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59454" w14:textId="7D60CF92" w:rsidR="00F269BB" w:rsidRPr="00C93AE8" w:rsidRDefault="00F269BB" w:rsidP="00F269BB">
      <w:pPr>
        <w:pStyle w:val="Ttulo16"/>
        <w:spacing w:before="0"/>
        <w:ind w:left="1418"/>
        <w:rPr>
          <w:sz w:val="22"/>
          <w:szCs w:val="22"/>
        </w:rPr>
      </w:pPr>
      <w:r w:rsidRPr="00C93AE8">
        <w:rPr>
          <w:sz w:val="22"/>
          <w:szCs w:val="22"/>
        </w:rPr>
        <w:t>PROCESSO GERAL Nº 00</w:t>
      </w:r>
      <w:r w:rsidR="00F62327" w:rsidRPr="00C93AE8">
        <w:rPr>
          <w:sz w:val="22"/>
          <w:szCs w:val="22"/>
        </w:rPr>
        <w:t>4</w:t>
      </w:r>
      <w:r w:rsidRPr="00C93AE8">
        <w:rPr>
          <w:sz w:val="22"/>
          <w:szCs w:val="22"/>
        </w:rPr>
        <w:t>/202</w:t>
      </w:r>
      <w:r w:rsidR="00F62327" w:rsidRPr="00C93AE8">
        <w:rPr>
          <w:sz w:val="22"/>
          <w:szCs w:val="22"/>
        </w:rPr>
        <w:t>6</w:t>
      </w:r>
    </w:p>
    <w:p w14:paraId="34581E40" w14:textId="0BD79AF5" w:rsidR="00F269BB" w:rsidRPr="00C93AE8" w:rsidRDefault="00F269BB" w:rsidP="00F269BB">
      <w:pPr>
        <w:pStyle w:val="Ttulo16"/>
        <w:spacing w:before="0"/>
        <w:ind w:left="1418"/>
        <w:rPr>
          <w:sz w:val="22"/>
          <w:szCs w:val="22"/>
        </w:rPr>
      </w:pPr>
      <w:r w:rsidRPr="00C93AE8">
        <w:rPr>
          <w:sz w:val="22"/>
          <w:szCs w:val="22"/>
        </w:rPr>
        <w:t>PROCESSO LICITATÓRIO Nº 00</w:t>
      </w:r>
      <w:r w:rsidR="00F62327" w:rsidRPr="00C93AE8">
        <w:rPr>
          <w:sz w:val="22"/>
          <w:szCs w:val="22"/>
        </w:rPr>
        <w:t>4</w:t>
      </w:r>
      <w:r w:rsidRPr="00C93AE8">
        <w:rPr>
          <w:sz w:val="22"/>
          <w:szCs w:val="22"/>
        </w:rPr>
        <w:t>/202</w:t>
      </w:r>
      <w:r w:rsidR="00F62327" w:rsidRPr="00C93AE8">
        <w:rPr>
          <w:sz w:val="22"/>
          <w:szCs w:val="22"/>
        </w:rPr>
        <w:t>6</w:t>
      </w:r>
    </w:p>
    <w:p w14:paraId="338D5EE2" w14:textId="77777777" w:rsidR="00F269BB" w:rsidRPr="00C93AE8" w:rsidRDefault="00F269BB" w:rsidP="00F269BB">
      <w:pPr>
        <w:pStyle w:val="Ttulo16"/>
        <w:spacing w:before="0"/>
        <w:ind w:left="1418"/>
        <w:rPr>
          <w:sz w:val="22"/>
          <w:szCs w:val="22"/>
        </w:rPr>
      </w:pPr>
      <w:r w:rsidRPr="00C93AE8">
        <w:rPr>
          <w:sz w:val="22"/>
          <w:szCs w:val="22"/>
        </w:rPr>
        <w:t xml:space="preserve">MODALIDADE: PREGÃO PRESENCIAL </w:t>
      </w:r>
    </w:p>
    <w:p w14:paraId="517DD194" w14:textId="77777777" w:rsidR="00F269BB" w:rsidRPr="00C93AE8" w:rsidRDefault="00F269BB" w:rsidP="00F269BB">
      <w:pPr>
        <w:pStyle w:val="Ttulo16"/>
        <w:spacing w:before="0"/>
        <w:ind w:left="1418"/>
        <w:rPr>
          <w:sz w:val="22"/>
          <w:szCs w:val="22"/>
        </w:rPr>
      </w:pPr>
      <w:r w:rsidRPr="00C93AE8">
        <w:rPr>
          <w:sz w:val="22"/>
          <w:szCs w:val="22"/>
        </w:rPr>
        <w:t>TIPO: MENOR PREÇO POR ITEM</w:t>
      </w:r>
    </w:p>
    <w:p w14:paraId="62DDED8F" w14:textId="77777777" w:rsidR="00F269BB" w:rsidRPr="00C93AE8" w:rsidRDefault="00F269BB" w:rsidP="00F269BB">
      <w:pPr>
        <w:ind w:left="1418"/>
        <w:jc w:val="both"/>
        <w:rPr>
          <w:rFonts w:ascii="Times New Roman" w:hAnsi="Times New Roman" w:cs="Times New Roman"/>
          <w:b/>
        </w:rPr>
      </w:pPr>
      <w:r w:rsidRPr="00C93AE8">
        <w:rPr>
          <w:rFonts w:ascii="Times New Roman" w:hAnsi="Times New Roman" w:cs="Times New Roman"/>
          <w:b/>
        </w:rPr>
        <w:t>PREGÃO PRESENCIAL PARA AQUISIÇÃO DE GÊNERO ALIMENTÍCIO DO TIPO CARNE.</w:t>
      </w:r>
    </w:p>
    <w:p w14:paraId="76EF7C22" w14:textId="77777777" w:rsidR="00F269BB" w:rsidRPr="00C93AE8" w:rsidRDefault="00F269BB" w:rsidP="00F269BB">
      <w:pPr>
        <w:pStyle w:val="Corpodetexto"/>
        <w:rPr>
          <w:b/>
          <w:sz w:val="22"/>
          <w:szCs w:val="22"/>
        </w:rPr>
      </w:pPr>
    </w:p>
    <w:p w14:paraId="5C7A27D9" w14:textId="77777777" w:rsidR="00F269BB" w:rsidRPr="00C93AE8" w:rsidRDefault="00F269BB" w:rsidP="00F269BB">
      <w:pPr>
        <w:pStyle w:val="Corpodetexto"/>
        <w:ind w:left="1418" w:right="1701"/>
        <w:rPr>
          <w:sz w:val="22"/>
          <w:szCs w:val="22"/>
        </w:rPr>
      </w:pPr>
      <w:r w:rsidRPr="00C93AE8">
        <w:rPr>
          <w:sz w:val="22"/>
          <w:szCs w:val="22"/>
        </w:rPr>
        <w:t>O Prefeito de Benjamin Constant do Sul, Estado do Rio Grande do Sul, Faz saber,</w:t>
      </w:r>
    </w:p>
    <w:p w14:paraId="5557A7A4" w14:textId="5A743080" w:rsidR="00F269BB" w:rsidRPr="00C93AE8" w:rsidRDefault="00F269BB" w:rsidP="00F269BB">
      <w:pPr>
        <w:pStyle w:val="Corpodetexto"/>
        <w:ind w:firstLine="1440"/>
        <w:jc w:val="both"/>
        <w:rPr>
          <w:sz w:val="22"/>
          <w:szCs w:val="22"/>
        </w:rPr>
      </w:pPr>
      <w:r w:rsidRPr="00C93AE8">
        <w:rPr>
          <w:sz w:val="22"/>
          <w:szCs w:val="22"/>
        </w:rPr>
        <w:t xml:space="preserve">Para conhecimento dos interessados que, no dia </w:t>
      </w:r>
      <w:r w:rsidR="00F62327" w:rsidRPr="00C93AE8">
        <w:rPr>
          <w:b/>
          <w:sz w:val="22"/>
          <w:szCs w:val="22"/>
        </w:rPr>
        <w:t>30</w:t>
      </w:r>
      <w:r w:rsidRPr="00C93AE8">
        <w:rPr>
          <w:b/>
          <w:sz w:val="22"/>
          <w:szCs w:val="22"/>
        </w:rPr>
        <w:t xml:space="preserve"> de março de 202</w:t>
      </w:r>
      <w:r w:rsidR="00F62327" w:rsidRPr="00C93AE8">
        <w:rPr>
          <w:b/>
          <w:sz w:val="22"/>
          <w:szCs w:val="22"/>
        </w:rPr>
        <w:t>6</w:t>
      </w:r>
      <w:r w:rsidRPr="00C93AE8">
        <w:rPr>
          <w:b/>
          <w:sz w:val="22"/>
          <w:szCs w:val="22"/>
        </w:rPr>
        <w:t>, às 1</w:t>
      </w:r>
      <w:r w:rsidR="00F62327" w:rsidRPr="00C93AE8">
        <w:rPr>
          <w:b/>
          <w:sz w:val="22"/>
          <w:szCs w:val="22"/>
        </w:rPr>
        <w:t>4</w:t>
      </w:r>
      <w:r w:rsidRPr="00C93AE8">
        <w:rPr>
          <w:b/>
          <w:sz w:val="22"/>
          <w:szCs w:val="22"/>
        </w:rPr>
        <w:t>:00 horas, na Sala das Licitações, junto ao Centro Administrativo da Prefeitura Municipal de Benjamin Constant do Sul</w:t>
      </w:r>
      <w:r w:rsidRPr="00C93AE8">
        <w:rPr>
          <w:sz w:val="22"/>
          <w:szCs w:val="22"/>
        </w:rPr>
        <w:t xml:space="preserve">, localizado na Av. Ernesto Gaboardi, nº 984, centro, serão recebidos propostas e documentos de habilitação, objetivando a aquisição de carne para evento oficial do município, através de licitação, modalidade pregão presencial, menor preço, com fundamento na </w:t>
      </w:r>
      <w:r w:rsidRPr="00C93AE8">
        <w:rPr>
          <w:spacing w:val="-3"/>
          <w:sz w:val="22"/>
          <w:szCs w:val="22"/>
        </w:rPr>
        <w:t xml:space="preserve">Lei </w:t>
      </w:r>
      <w:r w:rsidRPr="00C93AE8">
        <w:rPr>
          <w:sz w:val="22"/>
          <w:szCs w:val="22"/>
        </w:rPr>
        <w:t>Federal n.º 14.133/2021, com aplicação subsidiária da legislação local, seguido da disputa de preço, e, após o término, abertura do envelope de documentação de habilitação, mediante atendimento das cláusulas e condições estabelecidas neste Edital e seus anexos como</w:t>
      </w:r>
      <w:r w:rsidRPr="00C93AE8">
        <w:rPr>
          <w:spacing w:val="-8"/>
          <w:sz w:val="22"/>
          <w:szCs w:val="22"/>
        </w:rPr>
        <w:t xml:space="preserve"> </w:t>
      </w:r>
      <w:r w:rsidRPr="00C93AE8">
        <w:rPr>
          <w:sz w:val="22"/>
          <w:szCs w:val="22"/>
        </w:rPr>
        <w:t>segue:</w:t>
      </w:r>
    </w:p>
    <w:p w14:paraId="1EC7296E" w14:textId="77777777" w:rsidR="00F269BB" w:rsidRPr="00C93AE8" w:rsidRDefault="00F269BB" w:rsidP="00F269BB">
      <w:pPr>
        <w:pStyle w:val="Corpodetexto"/>
        <w:rPr>
          <w:sz w:val="22"/>
          <w:szCs w:val="22"/>
        </w:rPr>
      </w:pPr>
    </w:p>
    <w:p w14:paraId="598D152F" w14:textId="77777777" w:rsidR="00F269BB" w:rsidRPr="00C93AE8" w:rsidRDefault="00F269BB" w:rsidP="00F269BB">
      <w:pPr>
        <w:pStyle w:val="Ttulo16"/>
        <w:numPr>
          <w:ilvl w:val="0"/>
          <w:numId w:val="9"/>
        </w:numPr>
        <w:tabs>
          <w:tab w:val="left" w:pos="0"/>
        </w:tabs>
        <w:spacing w:before="0"/>
        <w:ind w:left="0" w:firstLine="0"/>
        <w:jc w:val="left"/>
        <w:rPr>
          <w:sz w:val="22"/>
          <w:szCs w:val="22"/>
        </w:rPr>
      </w:pPr>
      <w:r w:rsidRPr="00C93AE8">
        <w:rPr>
          <w:sz w:val="22"/>
          <w:szCs w:val="22"/>
        </w:rPr>
        <w:t>DO</w:t>
      </w:r>
      <w:r w:rsidRPr="00C93AE8">
        <w:rPr>
          <w:spacing w:val="-1"/>
          <w:sz w:val="22"/>
          <w:szCs w:val="22"/>
        </w:rPr>
        <w:t xml:space="preserve"> </w:t>
      </w:r>
      <w:r w:rsidRPr="00C93AE8">
        <w:rPr>
          <w:sz w:val="22"/>
          <w:szCs w:val="22"/>
        </w:rPr>
        <w:t>OBJETO.</w:t>
      </w:r>
    </w:p>
    <w:p w14:paraId="0C006BB9" w14:textId="64EFEECE" w:rsidR="00F269BB" w:rsidRPr="00C93AE8" w:rsidRDefault="00F269BB" w:rsidP="007F3BB9">
      <w:pPr>
        <w:rPr>
          <w:rFonts w:ascii="Times New Roman" w:hAnsi="Times New Roman" w:cs="Times New Roman"/>
        </w:rPr>
      </w:pPr>
      <w:r w:rsidRPr="00C93AE8">
        <w:rPr>
          <w:rFonts w:ascii="Times New Roman" w:hAnsi="Times New Roman" w:cs="Times New Roman"/>
        </w:rPr>
        <w:t>1.1. Aquisição de gênero alimentício do tipo carne, como sendo: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6197"/>
        <w:gridCol w:w="1720"/>
      </w:tblGrid>
      <w:tr w:rsidR="00F269BB" w:rsidRPr="00C93AE8" w14:paraId="383488BA" w14:textId="77777777" w:rsidTr="007F3BB9">
        <w:tc>
          <w:tcPr>
            <w:tcW w:w="0" w:type="auto"/>
          </w:tcPr>
          <w:p w14:paraId="073143D2" w14:textId="77777777" w:rsidR="00F269BB" w:rsidRPr="00C93AE8" w:rsidRDefault="00F269BB" w:rsidP="00EE1CF2">
            <w:pPr>
              <w:jc w:val="center"/>
              <w:rPr>
                <w:rFonts w:ascii="Times New Roman" w:hAnsi="Times New Roman" w:cs="Times New Roman"/>
                <w:b/>
              </w:rPr>
            </w:pPr>
            <w:r w:rsidRPr="00C93AE8">
              <w:rPr>
                <w:rFonts w:ascii="Times New Roman" w:hAnsi="Times New Roman" w:cs="Times New Roman"/>
                <w:b/>
              </w:rPr>
              <w:t>ITEM</w:t>
            </w:r>
          </w:p>
        </w:tc>
        <w:tc>
          <w:tcPr>
            <w:tcW w:w="0" w:type="auto"/>
          </w:tcPr>
          <w:p w14:paraId="080377D4" w14:textId="77777777" w:rsidR="00F269BB" w:rsidRPr="00C93AE8" w:rsidRDefault="00F269BB" w:rsidP="00EE1CF2">
            <w:pPr>
              <w:jc w:val="center"/>
              <w:rPr>
                <w:rFonts w:ascii="Times New Roman" w:hAnsi="Times New Roman" w:cs="Times New Roman"/>
                <w:b/>
              </w:rPr>
            </w:pPr>
            <w:r w:rsidRPr="00C93AE8">
              <w:rPr>
                <w:rFonts w:ascii="Times New Roman" w:hAnsi="Times New Roman" w:cs="Times New Roman"/>
                <w:b/>
              </w:rPr>
              <w:t>DESCRIÇÃO CARACTERÍSTICAS MÍNIMAS</w:t>
            </w:r>
          </w:p>
        </w:tc>
        <w:tc>
          <w:tcPr>
            <w:tcW w:w="0" w:type="auto"/>
          </w:tcPr>
          <w:p w14:paraId="0818BDC3" w14:textId="77777777" w:rsidR="00F269BB" w:rsidRPr="00C93AE8" w:rsidRDefault="00F269BB" w:rsidP="00EE1CF2">
            <w:pPr>
              <w:jc w:val="center"/>
              <w:rPr>
                <w:rFonts w:ascii="Times New Roman" w:hAnsi="Times New Roman" w:cs="Times New Roman"/>
                <w:b/>
              </w:rPr>
            </w:pPr>
            <w:r w:rsidRPr="00C93AE8">
              <w:rPr>
                <w:rFonts w:ascii="Times New Roman" w:hAnsi="Times New Roman" w:cs="Times New Roman"/>
                <w:b/>
              </w:rPr>
              <w:t>QUANTIDADE</w:t>
            </w:r>
          </w:p>
        </w:tc>
      </w:tr>
      <w:tr w:rsidR="00F269BB" w:rsidRPr="00C93AE8" w14:paraId="4070255C" w14:textId="77777777" w:rsidTr="00594921">
        <w:trPr>
          <w:trHeight w:val="865"/>
        </w:trPr>
        <w:tc>
          <w:tcPr>
            <w:tcW w:w="0" w:type="auto"/>
          </w:tcPr>
          <w:p w14:paraId="0AD9522F" w14:textId="4DF62368" w:rsidR="00F269BB" w:rsidRPr="00C93AE8" w:rsidRDefault="00594921" w:rsidP="00594921">
            <w:pPr>
              <w:jc w:val="center"/>
              <w:rPr>
                <w:rFonts w:ascii="Times New Roman" w:hAnsi="Times New Roman" w:cs="Times New Roman"/>
              </w:rPr>
            </w:pPr>
            <w:r w:rsidRPr="00C93AE8">
              <w:rPr>
                <w:rFonts w:ascii="Times New Roman" w:hAnsi="Times New Roman" w:cs="Times New Roman"/>
              </w:rPr>
              <w:t>01</w:t>
            </w:r>
          </w:p>
        </w:tc>
        <w:tc>
          <w:tcPr>
            <w:tcW w:w="0" w:type="auto"/>
          </w:tcPr>
          <w:p w14:paraId="5B631280" w14:textId="70A220FC" w:rsidR="00FE7E50" w:rsidRPr="00C93AE8" w:rsidRDefault="00F269BB" w:rsidP="00594921">
            <w:pPr>
              <w:spacing w:after="100" w:afterAutospacing="1"/>
              <w:rPr>
                <w:rFonts w:ascii="Times New Roman" w:hAnsi="Times New Roman" w:cs="Times New Roman"/>
              </w:rPr>
            </w:pPr>
            <w:r w:rsidRPr="00C93AE8">
              <w:rPr>
                <w:rFonts w:ascii="Times New Roman" w:hAnsi="Times New Roman" w:cs="Times New Roman"/>
              </w:rPr>
              <w:t xml:space="preserve">Carcaça de gado bovino, completa, contudo picada em pedaços de </w:t>
            </w:r>
            <w:r w:rsidR="00594921" w:rsidRPr="00C93AE8">
              <w:rPr>
                <w:rFonts w:ascii="Times New Roman" w:hAnsi="Times New Roman" w:cs="Times New Roman"/>
              </w:rPr>
              <w:t>aproximadamente 2 kg cada.</w:t>
            </w:r>
          </w:p>
        </w:tc>
        <w:tc>
          <w:tcPr>
            <w:tcW w:w="0" w:type="auto"/>
          </w:tcPr>
          <w:p w14:paraId="18E76FF3" w14:textId="64842884" w:rsidR="00F269BB" w:rsidRPr="00C93AE8" w:rsidRDefault="00F62327" w:rsidP="000C2AE7">
            <w:pPr>
              <w:jc w:val="center"/>
              <w:rPr>
                <w:rFonts w:ascii="Times New Roman" w:hAnsi="Times New Roman" w:cs="Times New Roman"/>
              </w:rPr>
            </w:pPr>
            <w:r w:rsidRPr="00C93AE8">
              <w:rPr>
                <w:rFonts w:ascii="Times New Roman" w:hAnsi="Times New Roman" w:cs="Times New Roman"/>
              </w:rPr>
              <w:t>1.2</w:t>
            </w:r>
            <w:r w:rsidR="000C2AE7" w:rsidRPr="00C93AE8">
              <w:rPr>
                <w:rFonts w:ascii="Times New Roman" w:hAnsi="Times New Roman" w:cs="Times New Roman"/>
              </w:rPr>
              <w:t>3</w:t>
            </w:r>
            <w:r w:rsidRPr="00C93AE8">
              <w:rPr>
                <w:rFonts w:ascii="Times New Roman" w:hAnsi="Times New Roman" w:cs="Times New Roman"/>
              </w:rPr>
              <w:t>0</w:t>
            </w:r>
            <w:r w:rsidR="007F3BB9" w:rsidRPr="00C93AE8">
              <w:rPr>
                <w:rFonts w:ascii="Times New Roman" w:hAnsi="Times New Roman" w:cs="Times New Roman"/>
              </w:rPr>
              <w:t xml:space="preserve"> kg</w:t>
            </w:r>
          </w:p>
        </w:tc>
      </w:tr>
      <w:tr w:rsidR="00F269BB" w:rsidRPr="00C93AE8" w14:paraId="531A9536" w14:textId="77777777" w:rsidTr="00594921">
        <w:trPr>
          <w:trHeight w:val="834"/>
        </w:trPr>
        <w:tc>
          <w:tcPr>
            <w:tcW w:w="0" w:type="auto"/>
          </w:tcPr>
          <w:p w14:paraId="4558EA46" w14:textId="3421E0B5" w:rsidR="00F269BB" w:rsidRPr="00C93AE8" w:rsidRDefault="00F269BB" w:rsidP="00594921">
            <w:pPr>
              <w:jc w:val="center"/>
              <w:rPr>
                <w:rFonts w:ascii="Times New Roman" w:hAnsi="Times New Roman" w:cs="Times New Roman"/>
              </w:rPr>
            </w:pPr>
            <w:r w:rsidRPr="00C93AE8">
              <w:rPr>
                <w:rFonts w:ascii="Times New Roman" w:hAnsi="Times New Roman" w:cs="Times New Roman"/>
              </w:rPr>
              <w:t>02</w:t>
            </w:r>
          </w:p>
        </w:tc>
        <w:tc>
          <w:tcPr>
            <w:tcW w:w="0" w:type="auto"/>
          </w:tcPr>
          <w:p w14:paraId="18CBA836" w14:textId="5800DCC2" w:rsidR="00F269BB" w:rsidRPr="00C93AE8" w:rsidRDefault="00F269BB" w:rsidP="00594921">
            <w:pPr>
              <w:jc w:val="both"/>
              <w:rPr>
                <w:rFonts w:ascii="Times New Roman" w:hAnsi="Times New Roman" w:cs="Times New Roman"/>
              </w:rPr>
            </w:pPr>
            <w:r w:rsidRPr="00C93AE8">
              <w:rPr>
                <w:rFonts w:ascii="Times New Roman" w:hAnsi="Times New Roman" w:cs="Times New Roman"/>
              </w:rPr>
              <w:t>Carcaça de gado suíno, completa, contudo picada em pedaços de aproximadamente 2 kg cada.</w:t>
            </w:r>
          </w:p>
        </w:tc>
        <w:tc>
          <w:tcPr>
            <w:tcW w:w="0" w:type="auto"/>
          </w:tcPr>
          <w:p w14:paraId="3AAB2797" w14:textId="14B3C7D6" w:rsidR="00F269BB" w:rsidRPr="00C93AE8" w:rsidRDefault="00F269BB" w:rsidP="000C2AE7">
            <w:pPr>
              <w:jc w:val="center"/>
              <w:rPr>
                <w:rFonts w:ascii="Times New Roman" w:hAnsi="Times New Roman" w:cs="Times New Roman"/>
              </w:rPr>
            </w:pPr>
            <w:r w:rsidRPr="00C93AE8">
              <w:rPr>
                <w:rFonts w:ascii="Times New Roman" w:hAnsi="Times New Roman" w:cs="Times New Roman"/>
              </w:rPr>
              <w:t>8</w:t>
            </w:r>
            <w:r w:rsidR="000C2AE7" w:rsidRPr="00C93AE8">
              <w:rPr>
                <w:rFonts w:ascii="Times New Roman" w:hAnsi="Times New Roman" w:cs="Times New Roman"/>
              </w:rPr>
              <w:t>15</w:t>
            </w:r>
            <w:r w:rsidRPr="00C93AE8">
              <w:rPr>
                <w:rFonts w:ascii="Times New Roman" w:hAnsi="Times New Roman" w:cs="Times New Roman"/>
              </w:rPr>
              <w:t xml:space="preserve"> kg</w:t>
            </w:r>
          </w:p>
        </w:tc>
      </w:tr>
    </w:tbl>
    <w:p w14:paraId="3DDB0BCA" w14:textId="77777777" w:rsidR="00F269BB" w:rsidRPr="00C93AE8" w:rsidRDefault="00F269BB" w:rsidP="00F269BB">
      <w:pPr>
        <w:rPr>
          <w:rFonts w:ascii="Times New Roman" w:hAnsi="Times New Roman" w:cs="Times New Roman"/>
        </w:rPr>
      </w:pPr>
    </w:p>
    <w:p w14:paraId="17600FB0" w14:textId="77777777" w:rsidR="00F269BB" w:rsidRPr="00C93AE8" w:rsidRDefault="00F269BB" w:rsidP="00F269BB">
      <w:pPr>
        <w:pStyle w:val="PargrafodaLista"/>
        <w:tabs>
          <w:tab w:val="left" w:pos="1158"/>
        </w:tabs>
        <w:ind w:left="0"/>
        <w:rPr>
          <w:rFonts w:ascii="Times New Roman" w:hAnsi="Times New Roman" w:cs="Times New Roman"/>
        </w:rPr>
      </w:pPr>
      <w:r w:rsidRPr="00C93AE8">
        <w:rPr>
          <w:rFonts w:ascii="Times New Roman" w:hAnsi="Times New Roman" w:cs="Times New Roman"/>
        </w:rPr>
        <w:t>1.2. A empresa vencedora deverá entregar das carcaças junto à C</w:t>
      </w:r>
      <w:r w:rsidRPr="00C93AE8">
        <w:rPr>
          <w:rFonts w:ascii="Times New Roman" w:hAnsi="Times New Roman" w:cs="Times New Roman"/>
          <w:bCs/>
        </w:rPr>
        <w:t>omunidade Indígena do Votouro, para as festividades em comemoração ao dia do Índio</w:t>
      </w:r>
      <w:r w:rsidRPr="00C93AE8">
        <w:rPr>
          <w:rFonts w:ascii="Times New Roman" w:hAnsi="Times New Roman" w:cs="Times New Roman"/>
        </w:rPr>
        <w:t>,</w:t>
      </w:r>
      <w:r w:rsidRPr="00C93AE8">
        <w:rPr>
          <w:rFonts w:ascii="Times New Roman" w:hAnsi="Times New Roman" w:cs="Times New Roman"/>
          <w:spacing w:val="1"/>
        </w:rPr>
        <w:t xml:space="preserve"> </w:t>
      </w:r>
      <w:r w:rsidRPr="00C93AE8">
        <w:rPr>
          <w:rFonts w:ascii="Times New Roman" w:hAnsi="Times New Roman" w:cs="Times New Roman"/>
        </w:rPr>
        <w:t>sem</w:t>
      </w:r>
      <w:r w:rsidRPr="00C93AE8">
        <w:rPr>
          <w:rFonts w:ascii="Times New Roman" w:hAnsi="Times New Roman" w:cs="Times New Roman"/>
          <w:spacing w:val="4"/>
        </w:rPr>
        <w:t xml:space="preserve"> </w:t>
      </w:r>
      <w:r w:rsidRPr="00C93AE8">
        <w:rPr>
          <w:rFonts w:ascii="Times New Roman" w:hAnsi="Times New Roman" w:cs="Times New Roman"/>
        </w:rPr>
        <w:t>nenhum</w:t>
      </w:r>
      <w:r w:rsidRPr="00C93AE8">
        <w:rPr>
          <w:rFonts w:ascii="Times New Roman" w:hAnsi="Times New Roman" w:cs="Times New Roman"/>
          <w:spacing w:val="1"/>
        </w:rPr>
        <w:t xml:space="preserve"> </w:t>
      </w:r>
      <w:r w:rsidRPr="00C93AE8">
        <w:rPr>
          <w:rFonts w:ascii="Times New Roman" w:hAnsi="Times New Roman" w:cs="Times New Roman"/>
        </w:rPr>
        <w:t>ônus</w:t>
      </w:r>
      <w:r w:rsidRPr="00C93AE8">
        <w:rPr>
          <w:rFonts w:ascii="Times New Roman" w:hAnsi="Times New Roman" w:cs="Times New Roman"/>
          <w:spacing w:val="-1"/>
        </w:rPr>
        <w:t xml:space="preserve"> </w:t>
      </w:r>
      <w:r w:rsidRPr="00C93AE8">
        <w:rPr>
          <w:rFonts w:ascii="Times New Roman" w:hAnsi="Times New Roman" w:cs="Times New Roman"/>
        </w:rPr>
        <w:t>adicional</w:t>
      </w:r>
      <w:r w:rsidRPr="00C93AE8">
        <w:rPr>
          <w:rFonts w:ascii="Times New Roman" w:hAnsi="Times New Roman" w:cs="Times New Roman"/>
          <w:spacing w:val="-1"/>
        </w:rPr>
        <w:t xml:space="preserve"> </w:t>
      </w:r>
      <w:r w:rsidRPr="00C93AE8">
        <w:rPr>
          <w:rFonts w:ascii="Times New Roman" w:hAnsi="Times New Roman" w:cs="Times New Roman"/>
        </w:rPr>
        <w:t>ao</w:t>
      </w:r>
      <w:r w:rsidRPr="00C93AE8">
        <w:rPr>
          <w:rFonts w:ascii="Times New Roman" w:hAnsi="Times New Roman" w:cs="Times New Roman"/>
          <w:spacing w:val="-2"/>
        </w:rPr>
        <w:t xml:space="preserve"> </w:t>
      </w:r>
      <w:r w:rsidRPr="00C93AE8">
        <w:rPr>
          <w:rFonts w:ascii="Times New Roman" w:hAnsi="Times New Roman" w:cs="Times New Roman"/>
        </w:rPr>
        <w:t>Município.</w:t>
      </w:r>
    </w:p>
    <w:p w14:paraId="5B469B77" w14:textId="77777777" w:rsidR="00F269BB" w:rsidRPr="00C93AE8" w:rsidRDefault="00F269BB" w:rsidP="00F269BB">
      <w:pPr>
        <w:pStyle w:val="Default"/>
        <w:jc w:val="both"/>
        <w:rPr>
          <w:rFonts w:ascii="Times New Roman" w:hAnsi="Times New Roman" w:cs="Times New Roman"/>
          <w:bCs/>
          <w:color w:val="auto"/>
          <w:sz w:val="22"/>
          <w:szCs w:val="22"/>
          <w:u w:val="single"/>
        </w:rPr>
      </w:pPr>
      <w:r w:rsidRPr="00C93AE8">
        <w:rPr>
          <w:rFonts w:ascii="Times New Roman" w:hAnsi="Times New Roman" w:cs="Times New Roman"/>
          <w:sz w:val="22"/>
          <w:szCs w:val="22"/>
        </w:rPr>
        <w:t>1.3.</w:t>
      </w:r>
      <w:r w:rsidRPr="00C93AE8">
        <w:rPr>
          <w:rFonts w:ascii="Times New Roman" w:hAnsi="Times New Roman" w:cs="Times New Roman"/>
          <w:bCs/>
          <w:color w:val="auto"/>
          <w:sz w:val="22"/>
          <w:szCs w:val="22"/>
        </w:rPr>
        <w:t xml:space="preserve">  Entende-se por carcaça do animal as especificações do site da Embrapa </w:t>
      </w:r>
      <w:proofErr w:type="gramStart"/>
      <w:r w:rsidRPr="00C93AE8">
        <w:rPr>
          <w:rFonts w:ascii="Times New Roman" w:hAnsi="Times New Roman" w:cs="Times New Roman"/>
          <w:bCs/>
          <w:color w:val="auto"/>
          <w:sz w:val="22"/>
          <w:szCs w:val="22"/>
        </w:rPr>
        <w:t>https</w:t>
      </w:r>
      <w:proofErr w:type="gramEnd"/>
      <w:r w:rsidRPr="00C93AE8">
        <w:rPr>
          <w:rFonts w:ascii="Times New Roman" w:hAnsi="Times New Roman" w:cs="Times New Roman"/>
          <w:bCs/>
          <w:color w:val="auto"/>
          <w:sz w:val="22"/>
          <w:szCs w:val="22"/>
        </w:rPr>
        <w:t xml:space="preserve">://old.cnpgc.embrapa.br/publicacoes/naoseriadas/cortes/textos/carcaca.html. </w:t>
      </w:r>
    </w:p>
    <w:p w14:paraId="3EC71DD7" w14:textId="77777777" w:rsidR="00F269BB" w:rsidRPr="00C93AE8" w:rsidRDefault="00F269BB" w:rsidP="00F269BB">
      <w:pPr>
        <w:pStyle w:val="PargrafodaLista"/>
        <w:tabs>
          <w:tab w:val="left" w:pos="1174"/>
        </w:tabs>
        <w:ind w:left="0"/>
        <w:rPr>
          <w:rFonts w:ascii="Times New Roman" w:hAnsi="Times New Roman" w:cs="Times New Roman"/>
        </w:rPr>
      </w:pPr>
      <w:r w:rsidRPr="00C93AE8">
        <w:rPr>
          <w:rFonts w:ascii="Times New Roman" w:hAnsi="Times New Roman" w:cs="Times New Roman"/>
        </w:rPr>
        <w:t>1.4. Os licitantes em suas</w:t>
      </w:r>
      <w:r w:rsidRPr="00C93AE8">
        <w:rPr>
          <w:rFonts w:ascii="Times New Roman" w:hAnsi="Times New Roman" w:cs="Times New Roman"/>
          <w:spacing w:val="-2"/>
        </w:rPr>
        <w:t xml:space="preserve"> </w:t>
      </w:r>
      <w:r w:rsidRPr="00C93AE8">
        <w:rPr>
          <w:rFonts w:ascii="Times New Roman" w:hAnsi="Times New Roman" w:cs="Times New Roman"/>
        </w:rPr>
        <w:t>propostas</w:t>
      </w:r>
      <w:r w:rsidRPr="00C93AE8">
        <w:rPr>
          <w:rFonts w:ascii="Times New Roman" w:hAnsi="Times New Roman" w:cs="Times New Roman"/>
          <w:spacing w:val="-1"/>
        </w:rPr>
        <w:t xml:space="preserve"> </w:t>
      </w:r>
      <w:r w:rsidRPr="00C93AE8">
        <w:rPr>
          <w:rFonts w:ascii="Times New Roman" w:hAnsi="Times New Roman" w:cs="Times New Roman"/>
        </w:rPr>
        <w:t>deverão indicar o valor</w:t>
      </w:r>
      <w:r w:rsidRPr="00C93AE8">
        <w:rPr>
          <w:rFonts w:ascii="Times New Roman" w:hAnsi="Times New Roman" w:cs="Times New Roman"/>
          <w:spacing w:val="-2"/>
        </w:rPr>
        <w:t xml:space="preserve"> </w:t>
      </w:r>
      <w:proofErr w:type="gramStart"/>
      <w:r w:rsidRPr="00C93AE8">
        <w:rPr>
          <w:rFonts w:ascii="Times New Roman" w:hAnsi="Times New Roman" w:cs="Times New Roman"/>
        </w:rPr>
        <w:t>unitário(</w:t>
      </w:r>
      <w:proofErr w:type="gramEnd"/>
      <w:r w:rsidRPr="00C93AE8">
        <w:rPr>
          <w:rFonts w:ascii="Times New Roman" w:hAnsi="Times New Roman" w:cs="Times New Roman"/>
        </w:rPr>
        <w:t xml:space="preserve">por quilograma) </w:t>
      </w:r>
      <w:r w:rsidRPr="00C93AE8">
        <w:rPr>
          <w:rFonts w:ascii="Times New Roman" w:hAnsi="Times New Roman" w:cs="Times New Roman"/>
          <w:spacing w:val="-2"/>
        </w:rPr>
        <w:t>e o</w:t>
      </w:r>
      <w:r w:rsidRPr="00C93AE8">
        <w:rPr>
          <w:rFonts w:ascii="Times New Roman" w:hAnsi="Times New Roman" w:cs="Times New Roman"/>
        </w:rPr>
        <w:t xml:space="preserve"> global</w:t>
      </w:r>
      <w:r w:rsidRPr="00C93AE8">
        <w:rPr>
          <w:rFonts w:ascii="Times New Roman" w:hAnsi="Times New Roman" w:cs="Times New Roman"/>
          <w:spacing w:val="-2"/>
        </w:rPr>
        <w:t xml:space="preserve"> do item, </w:t>
      </w:r>
      <w:r w:rsidRPr="00C93AE8">
        <w:rPr>
          <w:rFonts w:ascii="Times New Roman" w:hAnsi="Times New Roman" w:cs="Times New Roman"/>
        </w:rPr>
        <w:t>para</w:t>
      </w:r>
      <w:r w:rsidRPr="00C93AE8">
        <w:rPr>
          <w:rFonts w:ascii="Times New Roman" w:hAnsi="Times New Roman" w:cs="Times New Roman"/>
          <w:spacing w:val="1"/>
        </w:rPr>
        <w:t xml:space="preserve"> cada i</w:t>
      </w:r>
      <w:r w:rsidRPr="00C93AE8">
        <w:rPr>
          <w:rFonts w:ascii="Times New Roman" w:hAnsi="Times New Roman" w:cs="Times New Roman"/>
        </w:rPr>
        <w:t>tem de interesse.</w:t>
      </w:r>
    </w:p>
    <w:p w14:paraId="77D09360" w14:textId="77777777" w:rsidR="00F269BB" w:rsidRPr="00C93AE8" w:rsidRDefault="00F269BB" w:rsidP="00F269BB">
      <w:pPr>
        <w:pStyle w:val="PargrafodaLista"/>
        <w:tabs>
          <w:tab w:val="left" w:pos="1170"/>
        </w:tabs>
        <w:ind w:left="0"/>
        <w:rPr>
          <w:rFonts w:ascii="Times New Roman" w:hAnsi="Times New Roman" w:cs="Times New Roman"/>
        </w:rPr>
      </w:pPr>
      <w:r w:rsidRPr="00C93AE8">
        <w:rPr>
          <w:rFonts w:ascii="Times New Roman" w:hAnsi="Times New Roman" w:cs="Times New Roman"/>
        </w:rPr>
        <w:t>1.5. Os licitantes, caso queiram, poderão efetuar esclarecimentos adicionais junto ao município com vistas</w:t>
      </w:r>
      <w:proofErr w:type="gramStart"/>
      <w:r w:rsidRPr="00C93AE8">
        <w:rPr>
          <w:rFonts w:ascii="Times New Roman" w:hAnsi="Times New Roman" w:cs="Times New Roman"/>
        </w:rPr>
        <w:t xml:space="preserve"> </w:t>
      </w:r>
      <w:r w:rsidRPr="00C93AE8">
        <w:rPr>
          <w:rFonts w:ascii="Times New Roman" w:hAnsi="Times New Roman" w:cs="Times New Roman"/>
          <w:spacing w:val="-60"/>
        </w:rPr>
        <w:t xml:space="preserve"> </w:t>
      </w:r>
      <w:proofErr w:type="gramEnd"/>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elaboração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suas propostas.</w:t>
      </w:r>
    </w:p>
    <w:p w14:paraId="17B2B4A7" w14:textId="19022109"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1.6. </w:t>
      </w:r>
      <w:proofErr w:type="gramStart"/>
      <w:r w:rsidRPr="00C93AE8">
        <w:rPr>
          <w:rFonts w:ascii="Times New Roman" w:hAnsi="Times New Roman" w:cs="Times New Roman"/>
        </w:rPr>
        <w:t>O licitante vencedor respectiva</w:t>
      </w:r>
      <w:proofErr w:type="gramEnd"/>
      <w:r w:rsidRPr="00C93AE8">
        <w:rPr>
          <w:rFonts w:ascii="Times New Roman" w:hAnsi="Times New Roman" w:cs="Times New Roman"/>
        </w:rPr>
        <w:t xml:space="preserve"> deverá efetuar a entrega das carcaças, devidamente picada, no dia anterior ao evento, inicialmente estimado para o dia 1</w:t>
      </w:r>
      <w:r w:rsidR="00C93AE8" w:rsidRPr="00C93AE8">
        <w:rPr>
          <w:rFonts w:ascii="Times New Roman" w:hAnsi="Times New Roman" w:cs="Times New Roman"/>
        </w:rPr>
        <w:t>8</w:t>
      </w:r>
      <w:r w:rsidRPr="00C93AE8">
        <w:rPr>
          <w:rFonts w:ascii="Times New Roman" w:hAnsi="Times New Roman" w:cs="Times New Roman"/>
        </w:rPr>
        <w:t xml:space="preserve"> de abril de 202</w:t>
      </w:r>
      <w:r w:rsidR="00C93AE8" w:rsidRPr="00C93AE8">
        <w:rPr>
          <w:rFonts w:ascii="Times New Roman" w:hAnsi="Times New Roman" w:cs="Times New Roman"/>
        </w:rPr>
        <w:t>6</w:t>
      </w:r>
      <w:r w:rsidRPr="00C93AE8">
        <w:rPr>
          <w:rFonts w:ascii="Times New Roman" w:hAnsi="Times New Roman" w:cs="Times New Roman"/>
        </w:rPr>
        <w:t>, de modo que a carne deverá ser entregue no dia 1</w:t>
      </w:r>
      <w:r w:rsidR="00C93AE8" w:rsidRPr="00C93AE8">
        <w:rPr>
          <w:rFonts w:ascii="Times New Roman" w:hAnsi="Times New Roman" w:cs="Times New Roman"/>
        </w:rPr>
        <w:t>7</w:t>
      </w:r>
      <w:r w:rsidRPr="00C93AE8">
        <w:rPr>
          <w:rFonts w:ascii="Times New Roman" w:hAnsi="Times New Roman" w:cs="Times New Roman"/>
        </w:rPr>
        <w:t xml:space="preserve"> de abril. Contudo, caso haja mudança de data, esta será tempestivamente comunicada, sendo que a entrega na nova data, também deverá ser no dia anterior ao evento.</w:t>
      </w:r>
    </w:p>
    <w:p w14:paraId="3DC91800"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1.7. O licitante vencedor deverá </w:t>
      </w:r>
      <w:proofErr w:type="gramStart"/>
      <w:r w:rsidRPr="00C93AE8">
        <w:rPr>
          <w:rFonts w:ascii="Times New Roman" w:hAnsi="Times New Roman" w:cs="Times New Roman"/>
        </w:rPr>
        <w:t>substituir,</w:t>
      </w:r>
      <w:proofErr w:type="gramEnd"/>
      <w:r w:rsidRPr="00C93AE8">
        <w:rPr>
          <w:rFonts w:ascii="Times New Roman" w:hAnsi="Times New Roman" w:cs="Times New Roman"/>
        </w:rPr>
        <w:t xml:space="preserve"> sem nenhum custo adicional ao município, as carcaças</w:t>
      </w:r>
      <w:r w:rsidRPr="00C93AE8">
        <w:rPr>
          <w:rFonts w:ascii="Times New Roman" w:hAnsi="Times New Roman" w:cs="Times New Roman"/>
          <w:spacing w:val="1"/>
        </w:rPr>
        <w:t xml:space="preserve"> </w:t>
      </w:r>
      <w:r w:rsidRPr="00C93AE8">
        <w:rPr>
          <w:rFonts w:ascii="Times New Roman" w:hAnsi="Times New Roman" w:cs="Times New Roman"/>
        </w:rPr>
        <w:t>consideradas</w:t>
      </w:r>
      <w:r w:rsidRPr="00C93AE8">
        <w:rPr>
          <w:rFonts w:ascii="Times New Roman" w:hAnsi="Times New Roman" w:cs="Times New Roman"/>
          <w:spacing w:val="-2"/>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desacordo</w:t>
      </w:r>
      <w:r w:rsidRPr="00C93AE8">
        <w:rPr>
          <w:rFonts w:ascii="Times New Roman" w:hAnsi="Times New Roman" w:cs="Times New Roman"/>
          <w:spacing w:val="3"/>
        </w:rPr>
        <w:t xml:space="preserve"> </w:t>
      </w:r>
      <w:r w:rsidRPr="00C93AE8">
        <w:rPr>
          <w:rFonts w:ascii="Times New Roman" w:hAnsi="Times New Roman" w:cs="Times New Roman"/>
        </w:rPr>
        <w:t>pelo</w:t>
      </w:r>
      <w:r w:rsidRPr="00C93AE8">
        <w:rPr>
          <w:rFonts w:ascii="Times New Roman" w:hAnsi="Times New Roman" w:cs="Times New Roman"/>
          <w:spacing w:val="1"/>
        </w:rPr>
        <w:t xml:space="preserve"> </w:t>
      </w:r>
      <w:r w:rsidRPr="00C93AE8">
        <w:rPr>
          <w:rFonts w:ascii="Times New Roman" w:hAnsi="Times New Roman" w:cs="Times New Roman"/>
        </w:rPr>
        <w:t>município.</w:t>
      </w:r>
    </w:p>
    <w:p w14:paraId="66AA8DB7"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lastRenderedPageBreak/>
        <w:t>1.8. O</w:t>
      </w:r>
      <w:r w:rsidRPr="00C93AE8">
        <w:rPr>
          <w:rFonts w:ascii="Times New Roman" w:hAnsi="Times New Roman" w:cs="Times New Roman"/>
          <w:spacing w:val="1"/>
        </w:rPr>
        <w:t xml:space="preserve"> </w:t>
      </w:r>
      <w:r w:rsidRPr="00C93AE8">
        <w:rPr>
          <w:rFonts w:ascii="Times New Roman" w:hAnsi="Times New Roman" w:cs="Times New Roman"/>
        </w:rPr>
        <w:t>município poderá</w:t>
      </w:r>
      <w:r w:rsidRPr="00C93AE8">
        <w:rPr>
          <w:rFonts w:ascii="Times New Roman" w:hAnsi="Times New Roman" w:cs="Times New Roman"/>
          <w:spacing w:val="1"/>
        </w:rPr>
        <w:t xml:space="preserve"> </w:t>
      </w:r>
      <w:r w:rsidRPr="00C93AE8">
        <w:rPr>
          <w:rFonts w:ascii="Times New Roman" w:hAnsi="Times New Roman" w:cs="Times New Roman"/>
        </w:rPr>
        <w:t>adquirir</w:t>
      </w:r>
      <w:r w:rsidRPr="00C93AE8">
        <w:rPr>
          <w:rFonts w:ascii="Times New Roman" w:hAnsi="Times New Roman" w:cs="Times New Roman"/>
          <w:spacing w:val="1"/>
        </w:rPr>
        <w:t xml:space="preserve"> </w:t>
      </w:r>
      <w:r w:rsidRPr="00C93AE8">
        <w:rPr>
          <w:rFonts w:ascii="Times New Roman" w:hAnsi="Times New Roman" w:cs="Times New Roman"/>
        </w:rPr>
        <w:t>quantidade</w:t>
      </w:r>
      <w:r w:rsidRPr="00C93AE8">
        <w:rPr>
          <w:rFonts w:ascii="Times New Roman" w:hAnsi="Times New Roman" w:cs="Times New Roman"/>
          <w:spacing w:val="1"/>
        </w:rPr>
        <w:t xml:space="preserve"> </w:t>
      </w:r>
      <w:r w:rsidRPr="00C93AE8">
        <w:rPr>
          <w:rFonts w:ascii="Times New Roman" w:hAnsi="Times New Roman" w:cs="Times New Roman"/>
        </w:rPr>
        <w:t xml:space="preserve">inferior ou superior </w:t>
      </w:r>
      <w:proofErr w:type="gramStart"/>
      <w:r w:rsidRPr="00C93AE8">
        <w:rPr>
          <w:rFonts w:ascii="Times New Roman" w:hAnsi="Times New Roman" w:cs="Times New Roman"/>
        </w:rPr>
        <w:t>a</w:t>
      </w:r>
      <w:proofErr w:type="gramEnd"/>
      <w:r w:rsidRPr="00C93AE8">
        <w:rPr>
          <w:rFonts w:ascii="Times New Roman" w:hAnsi="Times New Roman" w:cs="Times New Roman"/>
          <w:spacing w:val="1"/>
        </w:rPr>
        <w:t xml:space="preserve"> </w:t>
      </w:r>
      <w:r w:rsidRPr="00C93AE8">
        <w:rPr>
          <w:rFonts w:ascii="Times New Roman" w:hAnsi="Times New Roman" w:cs="Times New Roman"/>
        </w:rPr>
        <w:t>indicada, observado os</w:t>
      </w:r>
      <w:r w:rsidRPr="00C93AE8">
        <w:rPr>
          <w:rFonts w:ascii="Times New Roman" w:hAnsi="Times New Roman" w:cs="Times New Roman"/>
          <w:spacing w:val="1"/>
        </w:rPr>
        <w:t xml:space="preserve"> </w:t>
      </w:r>
      <w:r w:rsidRPr="00C93AE8">
        <w:rPr>
          <w:rFonts w:ascii="Times New Roman" w:hAnsi="Times New Roman" w:cs="Times New Roman"/>
        </w:rPr>
        <w:t>limites</w:t>
      </w:r>
      <w:r w:rsidRPr="00C93AE8">
        <w:rPr>
          <w:rFonts w:ascii="Times New Roman" w:hAnsi="Times New Roman" w:cs="Times New Roman"/>
          <w:spacing w:val="1"/>
        </w:rPr>
        <w:t xml:space="preserve"> </w:t>
      </w:r>
      <w:r w:rsidRPr="00C93AE8">
        <w:rPr>
          <w:rFonts w:ascii="Times New Roman" w:hAnsi="Times New Roman" w:cs="Times New Roman"/>
        </w:rPr>
        <w:t>estabelecidos</w:t>
      </w:r>
      <w:r w:rsidRPr="00C93AE8">
        <w:rPr>
          <w:rFonts w:ascii="Times New Roman" w:hAnsi="Times New Roman" w:cs="Times New Roman"/>
          <w:spacing w:val="-1"/>
        </w:rPr>
        <w:t xml:space="preserve"> </w:t>
      </w:r>
      <w:r w:rsidRPr="00C93AE8">
        <w:rPr>
          <w:rFonts w:ascii="Times New Roman" w:hAnsi="Times New Roman" w:cs="Times New Roman"/>
        </w:rPr>
        <w:t>na lei</w:t>
      </w:r>
      <w:r w:rsidRPr="00C93AE8">
        <w:rPr>
          <w:rFonts w:ascii="Times New Roman" w:hAnsi="Times New Roman" w:cs="Times New Roman"/>
          <w:spacing w:val="2"/>
        </w:rPr>
        <w:t xml:space="preserve"> </w:t>
      </w:r>
      <w:r w:rsidRPr="00C93AE8">
        <w:rPr>
          <w:rFonts w:ascii="Times New Roman" w:hAnsi="Times New Roman" w:cs="Times New Roman"/>
        </w:rPr>
        <w:t>das licitações.</w:t>
      </w:r>
    </w:p>
    <w:p w14:paraId="380B9DE4"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1.9. As despesas necessárias ao fornecimento do produto, inclusive aquelas com carga, descarga,</w:t>
      </w:r>
      <w:r w:rsidRPr="00C93AE8">
        <w:rPr>
          <w:rFonts w:ascii="Times New Roman" w:hAnsi="Times New Roman" w:cs="Times New Roman"/>
          <w:spacing w:val="1"/>
        </w:rPr>
        <w:t xml:space="preserve"> </w:t>
      </w:r>
      <w:r w:rsidRPr="00C93AE8">
        <w:rPr>
          <w:rFonts w:ascii="Times New Roman" w:hAnsi="Times New Roman" w:cs="Times New Roman"/>
        </w:rPr>
        <w:t>transporte,</w:t>
      </w:r>
      <w:r w:rsidRPr="00C93AE8">
        <w:rPr>
          <w:rFonts w:ascii="Times New Roman" w:hAnsi="Times New Roman" w:cs="Times New Roman"/>
          <w:spacing w:val="1"/>
        </w:rPr>
        <w:t xml:space="preserve"> </w:t>
      </w:r>
      <w:r w:rsidRPr="00C93AE8">
        <w:rPr>
          <w:rFonts w:ascii="Times New Roman" w:hAnsi="Times New Roman" w:cs="Times New Roman"/>
        </w:rPr>
        <w:t>material,</w:t>
      </w:r>
      <w:r w:rsidRPr="00C93AE8">
        <w:rPr>
          <w:rFonts w:ascii="Times New Roman" w:hAnsi="Times New Roman" w:cs="Times New Roman"/>
          <w:spacing w:val="1"/>
        </w:rPr>
        <w:t xml:space="preserve"> </w:t>
      </w:r>
      <w:r w:rsidRPr="00C93AE8">
        <w:rPr>
          <w:rFonts w:ascii="Times New Roman" w:hAnsi="Times New Roman" w:cs="Times New Roman"/>
        </w:rPr>
        <w:t>pessoal,</w:t>
      </w:r>
      <w:r w:rsidRPr="00C93AE8">
        <w:rPr>
          <w:rFonts w:ascii="Times New Roman" w:hAnsi="Times New Roman" w:cs="Times New Roman"/>
          <w:spacing w:val="1"/>
        </w:rPr>
        <w:t xml:space="preserve"> </w:t>
      </w:r>
      <w:r w:rsidRPr="00C93AE8">
        <w:rPr>
          <w:rFonts w:ascii="Times New Roman" w:hAnsi="Times New Roman" w:cs="Times New Roman"/>
        </w:rPr>
        <w:t>equipamentos</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outras</w:t>
      </w:r>
      <w:r w:rsidRPr="00C93AE8">
        <w:rPr>
          <w:rFonts w:ascii="Times New Roman" w:hAnsi="Times New Roman" w:cs="Times New Roman"/>
          <w:spacing w:val="1"/>
        </w:rPr>
        <w:t xml:space="preserve"> </w:t>
      </w:r>
      <w:r w:rsidRPr="00C93AE8">
        <w:rPr>
          <w:rFonts w:ascii="Times New Roman" w:hAnsi="Times New Roman" w:cs="Times New Roman"/>
        </w:rPr>
        <w:t>referidas</w:t>
      </w:r>
      <w:r w:rsidRPr="00C93AE8">
        <w:rPr>
          <w:rFonts w:ascii="Times New Roman" w:hAnsi="Times New Roman" w:cs="Times New Roman"/>
          <w:spacing w:val="1"/>
        </w:rPr>
        <w:t xml:space="preserve"> </w:t>
      </w:r>
      <w:r w:rsidRPr="00C93AE8">
        <w:rPr>
          <w:rFonts w:ascii="Times New Roman" w:hAnsi="Times New Roman" w:cs="Times New Roman"/>
        </w:rPr>
        <w:t>ou</w:t>
      </w:r>
      <w:r w:rsidRPr="00C93AE8">
        <w:rPr>
          <w:rFonts w:ascii="Times New Roman" w:hAnsi="Times New Roman" w:cs="Times New Roman"/>
          <w:spacing w:val="1"/>
        </w:rPr>
        <w:t xml:space="preserve"> </w:t>
      </w:r>
      <w:r w:rsidRPr="00C93AE8">
        <w:rPr>
          <w:rFonts w:ascii="Times New Roman" w:hAnsi="Times New Roman" w:cs="Times New Roman"/>
        </w:rPr>
        <w:t>não</w:t>
      </w:r>
      <w:r w:rsidRPr="00C93AE8">
        <w:rPr>
          <w:rFonts w:ascii="Times New Roman" w:hAnsi="Times New Roman" w:cs="Times New Roman"/>
          <w:spacing w:val="1"/>
        </w:rPr>
        <w:t xml:space="preserve"> </w:t>
      </w:r>
      <w:r w:rsidRPr="00C93AE8">
        <w:rPr>
          <w:rFonts w:ascii="Times New Roman" w:hAnsi="Times New Roman" w:cs="Times New Roman"/>
        </w:rPr>
        <w:t>neste</w:t>
      </w:r>
      <w:r w:rsidRPr="00C93AE8">
        <w:rPr>
          <w:rFonts w:ascii="Times New Roman" w:hAnsi="Times New Roman" w:cs="Times New Roman"/>
          <w:spacing w:val="1"/>
        </w:rPr>
        <w:t xml:space="preserve"> </w:t>
      </w:r>
      <w:r w:rsidRPr="00C93AE8">
        <w:rPr>
          <w:rFonts w:ascii="Times New Roman" w:hAnsi="Times New Roman" w:cs="Times New Roman"/>
        </w:rPr>
        <w:t>edital,</w:t>
      </w:r>
      <w:r w:rsidRPr="00C93AE8">
        <w:rPr>
          <w:rFonts w:ascii="Times New Roman" w:hAnsi="Times New Roman" w:cs="Times New Roman"/>
          <w:spacing w:val="1"/>
        </w:rPr>
        <w:t xml:space="preserve"> </w:t>
      </w:r>
      <w:r w:rsidRPr="00C93AE8">
        <w:rPr>
          <w:rFonts w:ascii="Times New Roman" w:hAnsi="Times New Roman" w:cs="Times New Roman"/>
        </w:rPr>
        <w:t>caberão</w:t>
      </w:r>
      <w:r w:rsidRPr="00C93AE8">
        <w:rPr>
          <w:rFonts w:ascii="Times New Roman" w:hAnsi="Times New Roman" w:cs="Times New Roman"/>
          <w:spacing w:val="1"/>
        </w:rPr>
        <w:t xml:space="preserve"> </w:t>
      </w:r>
      <w:r w:rsidRPr="00C93AE8">
        <w:rPr>
          <w:rFonts w:ascii="Times New Roman" w:hAnsi="Times New Roman" w:cs="Times New Roman"/>
        </w:rPr>
        <w:t>exclusivamente ao</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1"/>
        </w:rPr>
        <w:t xml:space="preserve"> </w:t>
      </w:r>
      <w:r w:rsidRPr="00C93AE8">
        <w:rPr>
          <w:rFonts w:ascii="Times New Roman" w:hAnsi="Times New Roman" w:cs="Times New Roman"/>
        </w:rPr>
        <w:t>vencedor.</w:t>
      </w:r>
    </w:p>
    <w:p w14:paraId="30B509B2"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1.10. O pagamento será efetuado em uma única parcela em até 30 (trinta) dias contados da entrega e</w:t>
      </w:r>
      <w:r w:rsidRPr="00C93AE8">
        <w:rPr>
          <w:rFonts w:ascii="Times New Roman" w:hAnsi="Times New Roman" w:cs="Times New Roman"/>
          <w:spacing w:val="1"/>
        </w:rPr>
        <w:t xml:space="preserve"> </w:t>
      </w:r>
      <w:r w:rsidRPr="00C93AE8">
        <w:rPr>
          <w:rFonts w:ascii="Times New Roman" w:hAnsi="Times New Roman" w:cs="Times New Roman"/>
        </w:rPr>
        <w:t>aceitação</w:t>
      </w:r>
      <w:r w:rsidRPr="00C93AE8">
        <w:rPr>
          <w:rFonts w:ascii="Times New Roman" w:hAnsi="Times New Roman" w:cs="Times New Roman"/>
          <w:spacing w:val="-2"/>
        </w:rPr>
        <w:t xml:space="preserve"> </w:t>
      </w:r>
      <w:r w:rsidRPr="00C93AE8">
        <w:rPr>
          <w:rFonts w:ascii="Times New Roman" w:hAnsi="Times New Roman" w:cs="Times New Roman"/>
        </w:rPr>
        <w:t>do</w:t>
      </w:r>
      <w:r w:rsidRPr="00C93AE8">
        <w:rPr>
          <w:rFonts w:ascii="Times New Roman" w:hAnsi="Times New Roman" w:cs="Times New Roman"/>
          <w:spacing w:val="-1"/>
        </w:rPr>
        <w:t xml:space="preserve"> produto</w:t>
      </w:r>
      <w:r w:rsidRPr="00C93AE8">
        <w:rPr>
          <w:rFonts w:ascii="Times New Roman" w:hAnsi="Times New Roman" w:cs="Times New Roman"/>
        </w:rPr>
        <w:t>, proporcional a quantidade indicada</w:t>
      </w:r>
      <w:r w:rsidRPr="00C93AE8">
        <w:rPr>
          <w:rFonts w:ascii="Times New Roman" w:hAnsi="Times New Roman" w:cs="Times New Roman"/>
          <w:spacing w:val="1"/>
        </w:rPr>
        <w:t xml:space="preserve"> </w:t>
      </w:r>
      <w:r w:rsidRPr="00C93AE8">
        <w:rPr>
          <w:rFonts w:ascii="Times New Roman" w:hAnsi="Times New Roman" w:cs="Times New Roman"/>
        </w:rPr>
        <w:t>mediante</w:t>
      </w:r>
      <w:r w:rsidRPr="00C93AE8">
        <w:rPr>
          <w:rFonts w:ascii="Times New Roman" w:hAnsi="Times New Roman" w:cs="Times New Roman"/>
          <w:spacing w:val="1"/>
        </w:rPr>
        <w:t xml:space="preserve"> </w:t>
      </w:r>
      <w:r w:rsidRPr="00C93AE8">
        <w:rPr>
          <w:rFonts w:ascii="Times New Roman" w:hAnsi="Times New Roman" w:cs="Times New Roman"/>
        </w:rPr>
        <w:t>apresentação</w:t>
      </w:r>
      <w:r w:rsidRPr="00C93AE8">
        <w:rPr>
          <w:rFonts w:ascii="Times New Roman" w:hAnsi="Times New Roman" w:cs="Times New Roman"/>
          <w:spacing w:val="-1"/>
        </w:rPr>
        <w:t xml:space="preserve"> </w:t>
      </w:r>
      <w:r w:rsidRPr="00C93AE8">
        <w:rPr>
          <w:rFonts w:ascii="Times New Roman" w:hAnsi="Times New Roman" w:cs="Times New Roman"/>
        </w:rPr>
        <w:t>da nota fiscal.</w:t>
      </w:r>
    </w:p>
    <w:p w14:paraId="2C41D1A6"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1.11. A</w:t>
      </w:r>
      <w:r w:rsidRPr="00C93AE8">
        <w:rPr>
          <w:rFonts w:ascii="Times New Roman" w:hAnsi="Times New Roman" w:cs="Times New Roman"/>
          <w:spacing w:val="-2"/>
        </w:rPr>
        <w:t xml:space="preserve"> </w:t>
      </w:r>
      <w:r w:rsidRPr="00C93AE8">
        <w:rPr>
          <w:rFonts w:ascii="Times New Roman" w:hAnsi="Times New Roman" w:cs="Times New Roman"/>
        </w:rPr>
        <w:t>participação no presente certame</w:t>
      </w:r>
      <w:r w:rsidRPr="00C93AE8">
        <w:rPr>
          <w:rFonts w:ascii="Times New Roman" w:hAnsi="Times New Roman" w:cs="Times New Roman"/>
          <w:spacing w:val="-1"/>
        </w:rPr>
        <w:t xml:space="preserve"> </w:t>
      </w:r>
      <w:r w:rsidRPr="00C93AE8">
        <w:rPr>
          <w:rFonts w:ascii="Times New Roman" w:hAnsi="Times New Roman" w:cs="Times New Roman"/>
        </w:rPr>
        <w:t>importa na aceitação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todos</w:t>
      </w:r>
      <w:r w:rsidRPr="00C93AE8">
        <w:rPr>
          <w:rFonts w:ascii="Times New Roman" w:hAnsi="Times New Roman" w:cs="Times New Roman"/>
          <w:spacing w:val="-2"/>
        </w:rPr>
        <w:t xml:space="preserve"> </w:t>
      </w:r>
      <w:r w:rsidRPr="00C93AE8">
        <w:rPr>
          <w:rFonts w:ascii="Times New Roman" w:hAnsi="Times New Roman" w:cs="Times New Roman"/>
        </w:rPr>
        <w:t>os</w:t>
      </w:r>
      <w:r w:rsidRPr="00C93AE8">
        <w:rPr>
          <w:rFonts w:ascii="Times New Roman" w:hAnsi="Times New Roman" w:cs="Times New Roman"/>
          <w:spacing w:val="-2"/>
        </w:rPr>
        <w:t xml:space="preserve"> </w:t>
      </w:r>
      <w:r w:rsidRPr="00C93AE8">
        <w:rPr>
          <w:rFonts w:ascii="Times New Roman" w:hAnsi="Times New Roman" w:cs="Times New Roman"/>
        </w:rPr>
        <w:t>seus</w:t>
      </w:r>
      <w:r w:rsidRPr="00C93AE8">
        <w:rPr>
          <w:rFonts w:ascii="Times New Roman" w:hAnsi="Times New Roman" w:cs="Times New Roman"/>
          <w:spacing w:val="-2"/>
        </w:rPr>
        <w:t xml:space="preserve"> </w:t>
      </w:r>
      <w:r w:rsidRPr="00C93AE8">
        <w:rPr>
          <w:rFonts w:ascii="Times New Roman" w:hAnsi="Times New Roman" w:cs="Times New Roman"/>
        </w:rPr>
        <w:t>termos.</w:t>
      </w:r>
    </w:p>
    <w:p w14:paraId="74149AED"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1.12. </w:t>
      </w:r>
      <w:proofErr w:type="gramStart"/>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presente</w:t>
      </w:r>
      <w:r w:rsidRPr="00C93AE8">
        <w:rPr>
          <w:rFonts w:ascii="Times New Roman" w:hAnsi="Times New Roman" w:cs="Times New Roman"/>
          <w:spacing w:val="1"/>
        </w:rPr>
        <w:t xml:space="preserve"> </w:t>
      </w:r>
      <w:r w:rsidRPr="00C93AE8">
        <w:rPr>
          <w:rFonts w:ascii="Times New Roman" w:hAnsi="Times New Roman" w:cs="Times New Roman"/>
        </w:rPr>
        <w:t>certame</w:t>
      </w:r>
      <w:proofErr w:type="gramEnd"/>
      <w:r w:rsidRPr="00C93AE8">
        <w:rPr>
          <w:rFonts w:ascii="Times New Roman" w:hAnsi="Times New Roman" w:cs="Times New Roman"/>
          <w:spacing w:val="1"/>
        </w:rPr>
        <w:t xml:space="preserve"> </w:t>
      </w:r>
      <w:r w:rsidRPr="00C93AE8">
        <w:rPr>
          <w:rFonts w:ascii="Times New Roman" w:hAnsi="Times New Roman" w:cs="Times New Roman"/>
        </w:rPr>
        <w:t>regula-se</w:t>
      </w:r>
      <w:r w:rsidRPr="00C93AE8">
        <w:rPr>
          <w:rFonts w:ascii="Times New Roman" w:hAnsi="Times New Roman" w:cs="Times New Roman"/>
          <w:spacing w:val="1"/>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todos</w:t>
      </w:r>
      <w:r w:rsidRPr="00C93AE8">
        <w:rPr>
          <w:rFonts w:ascii="Times New Roman" w:hAnsi="Times New Roman" w:cs="Times New Roman"/>
          <w:spacing w:val="1"/>
        </w:rPr>
        <w:t xml:space="preserve"> </w:t>
      </w:r>
      <w:r w:rsidRPr="00C93AE8">
        <w:rPr>
          <w:rFonts w:ascii="Times New Roman" w:hAnsi="Times New Roman" w:cs="Times New Roman"/>
        </w:rPr>
        <w:t>os</w:t>
      </w:r>
      <w:r w:rsidRPr="00C93AE8">
        <w:rPr>
          <w:rFonts w:ascii="Times New Roman" w:hAnsi="Times New Roman" w:cs="Times New Roman"/>
          <w:spacing w:val="1"/>
        </w:rPr>
        <w:t xml:space="preserve"> </w:t>
      </w:r>
      <w:r w:rsidRPr="00C93AE8">
        <w:rPr>
          <w:rFonts w:ascii="Times New Roman" w:hAnsi="Times New Roman" w:cs="Times New Roman"/>
        </w:rPr>
        <w:t>seus</w:t>
      </w:r>
      <w:r w:rsidRPr="00C93AE8">
        <w:rPr>
          <w:rFonts w:ascii="Times New Roman" w:hAnsi="Times New Roman" w:cs="Times New Roman"/>
          <w:spacing w:val="1"/>
        </w:rPr>
        <w:t xml:space="preserve"> </w:t>
      </w:r>
      <w:r w:rsidRPr="00C93AE8">
        <w:rPr>
          <w:rFonts w:ascii="Times New Roman" w:hAnsi="Times New Roman" w:cs="Times New Roman"/>
        </w:rPr>
        <w:t>termos</w:t>
      </w:r>
      <w:r w:rsidRPr="00C93AE8">
        <w:rPr>
          <w:rFonts w:ascii="Times New Roman" w:hAnsi="Times New Roman" w:cs="Times New Roman"/>
          <w:spacing w:val="1"/>
        </w:rPr>
        <w:t xml:space="preserve"> </w:t>
      </w:r>
      <w:r w:rsidRPr="00C93AE8">
        <w:rPr>
          <w:rFonts w:ascii="Times New Roman" w:hAnsi="Times New Roman" w:cs="Times New Roman"/>
        </w:rPr>
        <w:t>pela</w:t>
      </w:r>
      <w:r w:rsidRPr="00C93AE8">
        <w:rPr>
          <w:rFonts w:ascii="Times New Roman" w:hAnsi="Times New Roman" w:cs="Times New Roman"/>
          <w:spacing w:val="1"/>
        </w:rPr>
        <w:t xml:space="preserve"> </w:t>
      </w:r>
      <w:r w:rsidRPr="00C93AE8">
        <w:rPr>
          <w:rFonts w:ascii="Times New Roman" w:hAnsi="Times New Roman" w:cs="Times New Roman"/>
        </w:rPr>
        <w:t>lei</w:t>
      </w:r>
      <w:r w:rsidRPr="00C93AE8">
        <w:rPr>
          <w:rFonts w:ascii="Times New Roman" w:hAnsi="Times New Roman" w:cs="Times New Roman"/>
          <w:spacing w:val="1"/>
        </w:rPr>
        <w:t xml:space="preserve"> </w:t>
      </w:r>
      <w:r w:rsidRPr="00C93AE8">
        <w:rPr>
          <w:rFonts w:ascii="Times New Roman" w:hAnsi="Times New Roman" w:cs="Times New Roman"/>
        </w:rPr>
        <w:t>das</w:t>
      </w:r>
      <w:r w:rsidRPr="00C93AE8">
        <w:rPr>
          <w:rFonts w:ascii="Times New Roman" w:hAnsi="Times New Roman" w:cs="Times New Roman"/>
          <w:spacing w:val="1"/>
        </w:rPr>
        <w:t xml:space="preserve"> </w:t>
      </w:r>
      <w:r w:rsidRPr="00C93AE8">
        <w:rPr>
          <w:rFonts w:ascii="Times New Roman" w:hAnsi="Times New Roman" w:cs="Times New Roman"/>
        </w:rPr>
        <w:t>licitações,</w:t>
      </w:r>
      <w:r w:rsidRPr="00C93AE8">
        <w:rPr>
          <w:rFonts w:ascii="Times New Roman" w:hAnsi="Times New Roman" w:cs="Times New Roman"/>
          <w:spacing w:val="1"/>
        </w:rPr>
        <w:t xml:space="preserve"> </w:t>
      </w:r>
      <w:r w:rsidRPr="00C93AE8">
        <w:rPr>
          <w:rFonts w:ascii="Times New Roman" w:hAnsi="Times New Roman" w:cs="Times New Roman"/>
        </w:rPr>
        <w:t>inclusive</w:t>
      </w:r>
      <w:r w:rsidRPr="00C93AE8">
        <w:rPr>
          <w:rFonts w:ascii="Times New Roman" w:hAnsi="Times New Roman" w:cs="Times New Roman"/>
          <w:spacing w:val="1"/>
        </w:rPr>
        <w:t xml:space="preserve"> </w:t>
      </w:r>
      <w:r w:rsidRPr="00C93AE8">
        <w:rPr>
          <w:rFonts w:ascii="Times New Roman" w:hAnsi="Times New Roman" w:cs="Times New Roman"/>
        </w:rPr>
        <w:t>as</w:t>
      </w:r>
      <w:r w:rsidRPr="00C93AE8">
        <w:rPr>
          <w:rFonts w:ascii="Times New Roman" w:hAnsi="Times New Roman" w:cs="Times New Roman"/>
          <w:spacing w:val="-60"/>
        </w:rPr>
        <w:t xml:space="preserve"> </w:t>
      </w:r>
      <w:r w:rsidRPr="00C93AE8">
        <w:rPr>
          <w:rFonts w:ascii="Times New Roman" w:hAnsi="Times New Roman" w:cs="Times New Roman"/>
        </w:rPr>
        <w:t>penalidades em</w:t>
      </w:r>
      <w:r w:rsidRPr="00C93AE8">
        <w:rPr>
          <w:rFonts w:ascii="Times New Roman" w:hAnsi="Times New Roman" w:cs="Times New Roman"/>
          <w:spacing w:val="1"/>
        </w:rPr>
        <w:t xml:space="preserve"> </w:t>
      </w:r>
      <w:r w:rsidRPr="00C93AE8">
        <w:rPr>
          <w:rFonts w:ascii="Times New Roman" w:hAnsi="Times New Roman" w:cs="Times New Roman"/>
        </w:rPr>
        <w:t>caso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inadimplência.</w:t>
      </w:r>
    </w:p>
    <w:p w14:paraId="55887D31" w14:textId="77777777" w:rsidR="00F269BB" w:rsidRPr="00C93AE8" w:rsidRDefault="00F269BB" w:rsidP="00F269BB">
      <w:pPr>
        <w:tabs>
          <w:tab w:val="left" w:pos="0"/>
          <w:tab w:val="left" w:pos="1591"/>
        </w:tabs>
        <w:jc w:val="both"/>
        <w:rPr>
          <w:rFonts w:ascii="Times New Roman" w:hAnsi="Times New Roman" w:cs="Times New Roman"/>
        </w:rPr>
      </w:pPr>
    </w:p>
    <w:p w14:paraId="7037ADD2" w14:textId="77777777" w:rsidR="00F269BB" w:rsidRPr="00C93AE8" w:rsidRDefault="00F269BB" w:rsidP="00F269BB">
      <w:pPr>
        <w:pStyle w:val="Ttulo16"/>
        <w:numPr>
          <w:ilvl w:val="0"/>
          <w:numId w:val="9"/>
        </w:numPr>
        <w:tabs>
          <w:tab w:val="left" w:pos="0"/>
          <w:tab w:val="left" w:pos="709"/>
        </w:tabs>
        <w:spacing w:before="0"/>
        <w:ind w:left="0" w:firstLine="0"/>
        <w:jc w:val="both"/>
        <w:rPr>
          <w:sz w:val="22"/>
          <w:szCs w:val="22"/>
        </w:rPr>
      </w:pPr>
      <w:r w:rsidRPr="00C93AE8">
        <w:rPr>
          <w:sz w:val="22"/>
          <w:szCs w:val="22"/>
        </w:rPr>
        <w:t>DAS CONDIÇÕES PARA</w:t>
      </w:r>
      <w:r w:rsidRPr="00C93AE8">
        <w:rPr>
          <w:spacing w:val="-14"/>
          <w:sz w:val="22"/>
          <w:szCs w:val="22"/>
        </w:rPr>
        <w:t xml:space="preserve"> </w:t>
      </w:r>
      <w:r w:rsidRPr="00C93AE8">
        <w:rPr>
          <w:sz w:val="22"/>
          <w:szCs w:val="22"/>
        </w:rPr>
        <w:t>PARTICIPAÇÃO.</w:t>
      </w:r>
    </w:p>
    <w:p w14:paraId="23143625" w14:textId="77777777" w:rsidR="00F269BB" w:rsidRPr="00C93AE8" w:rsidRDefault="00F269BB" w:rsidP="00F269BB">
      <w:pPr>
        <w:pStyle w:val="PargrafodaLista"/>
        <w:numPr>
          <w:ilvl w:val="1"/>
          <w:numId w:val="9"/>
        </w:numPr>
        <w:tabs>
          <w:tab w:val="left" w:pos="0"/>
          <w:tab w:val="left" w:pos="709"/>
        </w:tabs>
        <w:autoSpaceDE/>
        <w:autoSpaceDN/>
        <w:ind w:left="0" w:firstLine="0"/>
        <w:rPr>
          <w:rFonts w:ascii="Times New Roman" w:hAnsi="Times New Roman" w:cs="Times New Roman"/>
        </w:rPr>
      </w:pPr>
      <w:r w:rsidRPr="00C93AE8">
        <w:rPr>
          <w:rFonts w:ascii="Times New Roman" w:hAnsi="Times New Roman" w:cs="Times New Roman"/>
        </w:rPr>
        <w:t>Poderão participar deste Pregão empresas</w:t>
      </w:r>
      <w:r w:rsidRPr="00C93AE8">
        <w:rPr>
          <w:rFonts w:ascii="Times New Roman" w:hAnsi="Times New Roman" w:cs="Times New Roman"/>
          <w:spacing w:val="-11"/>
        </w:rPr>
        <w:t xml:space="preserve"> </w:t>
      </w:r>
      <w:r w:rsidRPr="00C93AE8">
        <w:rPr>
          <w:rFonts w:ascii="Times New Roman" w:hAnsi="Times New Roman" w:cs="Times New Roman"/>
        </w:rPr>
        <w:t>que:</w:t>
      </w:r>
    </w:p>
    <w:p w14:paraId="596DEFCC" w14:textId="77777777" w:rsidR="00F269BB" w:rsidRPr="00C93AE8" w:rsidRDefault="00F269BB" w:rsidP="00F269BB">
      <w:pPr>
        <w:pStyle w:val="PargrafodaLista"/>
        <w:numPr>
          <w:ilvl w:val="2"/>
          <w:numId w:val="9"/>
        </w:numPr>
        <w:tabs>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atendam</w:t>
      </w:r>
      <w:proofErr w:type="gramEnd"/>
      <w:r w:rsidRPr="00C93AE8">
        <w:rPr>
          <w:rFonts w:ascii="Times New Roman" w:hAnsi="Times New Roman" w:cs="Times New Roman"/>
        </w:rPr>
        <w:t xml:space="preserve"> a todas as exigências deste Edital, inclusive quanto à documentação constante deste instrumento e seus anexos, bem como, as disposições contidas na Lei Federal nº 14.133/2021 e demais normas complementares, que disciplinam a presente licitação e integrarão o ajuste</w:t>
      </w:r>
      <w:r w:rsidRPr="00C93AE8">
        <w:rPr>
          <w:rFonts w:ascii="Times New Roman" w:hAnsi="Times New Roman" w:cs="Times New Roman"/>
          <w:spacing w:val="-8"/>
        </w:rPr>
        <w:t xml:space="preserve"> </w:t>
      </w:r>
      <w:r w:rsidRPr="00C93AE8">
        <w:rPr>
          <w:rFonts w:ascii="Times New Roman" w:hAnsi="Times New Roman" w:cs="Times New Roman"/>
        </w:rPr>
        <w:t>correspondente;</w:t>
      </w:r>
    </w:p>
    <w:p w14:paraId="69955473" w14:textId="77777777" w:rsidR="00F269BB" w:rsidRPr="00C93AE8" w:rsidRDefault="00F269BB" w:rsidP="00F269BB">
      <w:pPr>
        <w:pStyle w:val="PargrafodaLista"/>
        <w:numPr>
          <w:ilvl w:val="2"/>
          <w:numId w:val="9"/>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tenham</w:t>
      </w:r>
      <w:proofErr w:type="gramEnd"/>
      <w:r w:rsidRPr="00C93AE8">
        <w:rPr>
          <w:rFonts w:ascii="Times New Roman" w:hAnsi="Times New Roman" w:cs="Times New Roman"/>
        </w:rPr>
        <w:t xml:space="preserve"> objeto social pertinente e compatível com o objeto</w:t>
      </w:r>
      <w:r w:rsidRPr="00C93AE8">
        <w:rPr>
          <w:rFonts w:ascii="Times New Roman" w:hAnsi="Times New Roman" w:cs="Times New Roman"/>
          <w:spacing w:val="-10"/>
        </w:rPr>
        <w:t xml:space="preserve"> </w:t>
      </w:r>
      <w:r w:rsidRPr="00C93AE8">
        <w:rPr>
          <w:rFonts w:ascii="Times New Roman" w:hAnsi="Times New Roman" w:cs="Times New Roman"/>
        </w:rPr>
        <w:t>licitado.</w:t>
      </w:r>
    </w:p>
    <w:p w14:paraId="20D5BCD6" w14:textId="77777777" w:rsidR="00F269BB" w:rsidRPr="00C93AE8" w:rsidRDefault="00F269BB" w:rsidP="00F269BB">
      <w:pPr>
        <w:pStyle w:val="PargrafodaLista"/>
        <w:numPr>
          <w:ilvl w:val="1"/>
          <w:numId w:val="9"/>
        </w:numPr>
        <w:tabs>
          <w:tab w:val="left" w:pos="0"/>
          <w:tab w:val="left" w:pos="709"/>
        </w:tabs>
        <w:autoSpaceDE/>
        <w:autoSpaceDN/>
        <w:ind w:left="0" w:firstLine="0"/>
        <w:rPr>
          <w:rFonts w:ascii="Times New Roman" w:hAnsi="Times New Roman" w:cs="Times New Roman"/>
        </w:rPr>
      </w:pPr>
      <w:r w:rsidRPr="00C93AE8">
        <w:rPr>
          <w:rFonts w:ascii="Times New Roman" w:hAnsi="Times New Roman" w:cs="Times New Roman"/>
        </w:rPr>
        <w:t>Será vedada a participação de empresas</w:t>
      </w:r>
      <w:r w:rsidRPr="00C93AE8">
        <w:rPr>
          <w:rFonts w:ascii="Times New Roman" w:hAnsi="Times New Roman" w:cs="Times New Roman"/>
          <w:spacing w:val="-7"/>
        </w:rPr>
        <w:t xml:space="preserve"> </w:t>
      </w:r>
      <w:r w:rsidRPr="00C93AE8">
        <w:rPr>
          <w:rFonts w:ascii="Times New Roman" w:hAnsi="Times New Roman" w:cs="Times New Roman"/>
        </w:rPr>
        <w:t>quando:</w:t>
      </w:r>
    </w:p>
    <w:p w14:paraId="42BA174A" w14:textId="77777777" w:rsidR="00F269BB" w:rsidRPr="00C93AE8" w:rsidRDefault="00F269BB" w:rsidP="00F269BB">
      <w:pPr>
        <w:pStyle w:val="PargrafodaLista"/>
        <w:numPr>
          <w:ilvl w:val="2"/>
          <w:numId w:val="9"/>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estejam</w:t>
      </w:r>
      <w:proofErr w:type="gramEnd"/>
      <w:r w:rsidRPr="00C93AE8">
        <w:rPr>
          <w:rFonts w:ascii="Times New Roman" w:hAnsi="Times New Roman" w:cs="Times New Roman"/>
        </w:rPr>
        <w:t xml:space="preserve"> com o direito suspenso de licitar e contratar com a Administração Pública, ou que por esta tenham sido declaradas</w:t>
      </w:r>
      <w:r w:rsidRPr="00C93AE8">
        <w:rPr>
          <w:rFonts w:ascii="Times New Roman" w:hAnsi="Times New Roman" w:cs="Times New Roman"/>
          <w:spacing w:val="-8"/>
        </w:rPr>
        <w:t xml:space="preserve"> </w:t>
      </w:r>
      <w:r w:rsidRPr="00C93AE8">
        <w:rPr>
          <w:rFonts w:ascii="Times New Roman" w:hAnsi="Times New Roman" w:cs="Times New Roman"/>
        </w:rPr>
        <w:t>inidôneas;</w:t>
      </w:r>
    </w:p>
    <w:p w14:paraId="781C3889" w14:textId="77777777" w:rsidR="00F269BB" w:rsidRPr="00C93AE8" w:rsidRDefault="00F269BB" w:rsidP="00F269BB">
      <w:pPr>
        <w:pStyle w:val="PargrafodaLista"/>
        <w:numPr>
          <w:ilvl w:val="2"/>
          <w:numId w:val="9"/>
        </w:numPr>
        <w:tabs>
          <w:tab w:val="left" w:pos="0"/>
          <w:tab w:val="left" w:pos="709"/>
        </w:tabs>
        <w:ind w:left="0" w:right="828" w:firstLine="0"/>
        <w:rPr>
          <w:rFonts w:ascii="Times New Roman" w:hAnsi="Times New Roman" w:cs="Times New Roman"/>
        </w:rPr>
      </w:pPr>
      <w:proofErr w:type="gramStart"/>
      <w:r w:rsidRPr="00C93AE8">
        <w:rPr>
          <w:rFonts w:ascii="Times New Roman" w:hAnsi="Times New Roman" w:cs="Times New Roman"/>
        </w:rPr>
        <w:t>reunidas</w:t>
      </w:r>
      <w:proofErr w:type="gramEnd"/>
      <w:r w:rsidRPr="00C93AE8">
        <w:rPr>
          <w:rFonts w:ascii="Times New Roman" w:hAnsi="Times New Roman" w:cs="Times New Roman"/>
        </w:rPr>
        <w:t xml:space="preserve"> em consórcio e sejam controladoras, coligadas ou subsidiárias entre si, ou ainda, qualquer que seja sua forma de</w:t>
      </w:r>
      <w:r w:rsidRPr="00C93AE8">
        <w:rPr>
          <w:rFonts w:ascii="Times New Roman" w:hAnsi="Times New Roman" w:cs="Times New Roman"/>
          <w:spacing w:val="-8"/>
        </w:rPr>
        <w:t xml:space="preserve"> </w:t>
      </w:r>
      <w:r w:rsidRPr="00C93AE8">
        <w:rPr>
          <w:rFonts w:ascii="Times New Roman" w:hAnsi="Times New Roman" w:cs="Times New Roman"/>
        </w:rPr>
        <w:t>constituição. Admite-se</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participação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empresas</w:t>
      </w:r>
      <w:r w:rsidRPr="00C93AE8">
        <w:rPr>
          <w:rFonts w:ascii="Times New Roman" w:hAnsi="Times New Roman" w:cs="Times New Roman"/>
          <w:spacing w:val="1"/>
        </w:rPr>
        <w:t xml:space="preserve"> </w:t>
      </w:r>
      <w:r w:rsidRPr="00C93AE8">
        <w:rPr>
          <w:rFonts w:ascii="Times New Roman" w:hAnsi="Times New Roman" w:cs="Times New Roman"/>
        </w:rPr>
        <w:t>reunidas</w:t>
      </w:r>
      <w:r w:rsidRPr="00C93AE8">
        <w:rPr>
          <w:rFonts w:ascii="Times New Roman" w:hAnsi="Times New Roman" w:cs="Times New Roman"/>
          <w:spacing w:val="1"/>
        </w:rPr>
        <w:t xml:space="preserve"> </w:t>
      </w:r>
      <w:r w:rsidRPr="00C93AE8">
        <w:rPr>
          <w:rFonts w:ascii="Times New Roman" w:hAnsi="Times New Roman" w:cs="Times New Roman"/>
        </w:rPr>
        <w:t>sob</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forma</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consórcio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empresas,</w:t>
      </w:r>
      <w:r w:rsidRPr="00C93AE8">
        <w:rPr>
          <w:rFonts w:ascii="Times New Roman" w:hAnsi="Times New Roman" w:cs="Times New Roman"/>
          <w:spacing w:val="-2"/>
        </w:rPr>
        <w:t xml:space="preserve"> </w:t>
      </w:r>
      <w:r w:rsidRPr="00C93AE8">
        <w:rPr>
          <w:rFonts w:ascii="Times New Roman" w:hAnsi="Times New Roman" w:cs="Times New Roman"/>
        </w:rPr>
        <w:t>observadas</w:t>
      </w:r>
      <w:r w:rsidRPr="00C93AE8">
        <w:rPr>
          <w:rFonts w:ascii="Times New Roman" w:hAnsi="Times New Roman" w:cs="Times New Roman"/>
          <w:spacing w:val="-3"/>
        </w:rPr>
        <w:t xml:space="preserve"> </w:t>
      </w:r>
      <w:r w:rsidRPr="00C93AE8">
        <w:rPr>
          <w:rFonts w:ascii="Times New Roman" w:hAnsi="Times New Roman" w:cs="Times New Roman"/>
        </w:rPr>
        <w:t>as</w:t>
      </w:r>
      <w:r w:rsidRPr="00C93AE8">
        <w:rPr>
          <w:rFonts w:ascii="Times New Roman" w:hAnsi="Times New Roman" w:cs="Times New Roman"/>
          <w:spacing w:val="-3"/>
        </w:rPr>
        <w:t xml:space="preserve"> </w:t>
      </w:r>
      <w:r w:rsidRPr="00C93AE8">
        <w:rPr>
          <w:rFonts w:ascii="Times New Roman" w:hAnsi="Times New Roman" w:cs="Times New Roman"/>
        </w:rPr>
        <w:t>disposições</w:t>
      </w:r>
      <w:r w:rsidRPr="00C93AE8">
        <w:rPr>
          <w:rFonts w:ascii="Times New Roman" w:hAnsi="Times New Roman" w:cs="Times New Roman"/>
          <w:spacing w:val="-3"/>
        </w:rPr>
        <w:t xml:space="preserve"> </w:t>
      </w:r>
      <w:r w:rsidRPr="00C93AE8">
        <w:rPr>
          <w:rFonts w:ascii="Times New Roman" w:hAnsi="Times New Roman" w:cs="Times New Roman"/>
        </w:rPr>
        <w:t>deste</w:t>
      </w:r>
      <w:r w:rsidRPr="00C93AE8">
        <w:rPr>
          <w:rFonts w:ascii="Times New Roman" w:hAnsi="Times New Roman" w:cs="Times New Roman"/>
          <w:spacing w:val="-3"/>
        </w:rPr>
        <w:t xml:space="preserve"> </w:t>
      </w:r>
      <w:r w:rsidRPr="00C93AE8">
        <w:rPr>
          <w:rFonts w:ascii="Times New Roman" w:hAnsi="Times New Roman" w:cs="Times New Roman"/>
        </w:rPr>
        <w:t>edital</w:t>
      </w:r>
      <w:proofErr w:type="gramStart"/>
      <w:r w:rsidRPr="00C93AE8">
        <w:rPr>
          <w:rFonts w:ascii="Times New Roman" w:hAnsi="Times New Roman" w:cs="Times New Roman"/>
          <w:spacing w:val="-3"/>
        </w:rPr>
        <w:t xml:space="preserve"> </w:t>
      </w:r>
      <w:r w:rsidRPr="00C93AE8">
        <w:rPr>
          <w:rFonts w:ascii="Times New Roman" w:hAnsi="Times New Roman" w:cs="Times New Roman"/>
          <w:spacing w:val="-2"/>
        </w:rPr>
        <w:t xml:space="preserve"> </w:t>
      </w:r>
      <w:proofErr w:type="gramEnd"/>
      <w:r w:rsidRPr="00C93AE8">
        <w:rPr>
          <w:rFonts w:ascii="Times New Roman" w:hAnsi="Times New Roman" w:cs="Times New Roman"/>
        </w:rPr>
        <w:t>e</w:t>
      </w:r>
      <w:r w:rsidRPr="00C93AE8">
        <w:rPr>
          <w:rFonts w:ascii="Times New Roman" w:hAnsi="Times New Roman" w:cs="Times New Roman"/>
          <w:spacing w:val="-2"/>
        </w:rPr>
        <w:t xml:space="preserve"> </w:t>
      </w:r>
      <w:r w:rsidRPr="00C93AE8">
        <w:rPr>
          <w:rFonts w:ascii="Times New Roman" w:hAnsi="Times New Roman" w:cs="Times New Roman"/>
        </w:rPr>
        <w:t>da</w:t>
      </w:r>
      <w:r w:rsidRPr="00C93AE8">
        <w:rPr>
          <w:rFonts w:ascii="Times New Roman" w:hAnsi="Times New Roman" w:cs="Times New Roman"/>
          <w:spacing w:val="-6"/>
        </w:rPr>
        <w:t xml:space="preserve"> </w:t>
      </w:r>
      <w:r w:rsidRPr="00C93AE8">
        <w:rPr>
          <w:rFonts w:ascii="Times New Roman" w:hAnsi="Times New Roman" w:cs="Times New Roman"/>
        </w:rPr>
        <w:t>Lei,</w:t>
      </w:r>
      <w:r w:rsidRPr="00C93AE8">
        <w:rPr>
          <w:rFonts w:ascii="Times New Roman" w:hAnsi="Times New Roman" w:cs="Times New Roman"/>
          <w:spacing w:val="-59"/>
        </w:rPr>
        <w:t xml:space="preserve"> </w:t>
      </w:r>
      <w:r w:rsidRPr="00C93AE8">
        <w:rPr>
          <w:rFonts w:ascii="Times New Roman" w:hAnsi="Times New Roman" w:cs="Times New Roman"/>
        </w:rPr>
        <w:t>notadamente</w:t>
      </w:r>
      <w:r w:rsidRPr="00C93AE8">
        <w:rPr>
          <w:rFonts w:ascii="Times New Roman" w:hAnsi="Times New Roman" w:cs="Times New Roman"/>
          <w:spacing w:val="-1"/>
        </w:rPr>
        <w:t xml:space="preserve"> </w:t>
      </w:r>
      <w:r w:rsidRPr="00C93AE8">
        <w:rPr>
          <w:rFonts w:ascii="Times New Roman" w:hAnsi="Times New Roman" w:cs="Times New Roman"/>
        </w:rPr>
        <w:t>no</w:t>
      </w:r>
      <w:r w:rsidRPr="00C93AE8">
        <w:rPr>
          <w:rFonts w:ascii="Times New Roman" w:hAnsi="Times New Roman" w:cs="Times New Roman"/>
          <w:spacing w:val="-2"/>
        </w:rPr>
        <w:t xml:space="preserve"> </w:t>
      </w:r>
      <w:r w:rsidRPr="00C93AE8">
        <w:rPr>
          <w:rFonts w:ascii="Times New Roman" w:hAnsi="Times New Roman" w:cs="Times New Roman"/>
        </w:rPr>
        <w:t>tocante</w:t>
      </w:r>
      <w:r w:rsidRPr="00C93AE8">
        <w:rPr>
          <w:rFonts w:ascii="Times New Roman" w:hAnsi="Times New Roman" w:cs="Times New Roman"/>
          <w:spacing w:val="-5"/>
        </w:rPr>
        <w:t xml:space="preserve"> </w:t>
      </w:r>
      <w:r w:rsidRPr="00C93AE8">
        <w:rPr>
          <w:rFonts w:ascii="Times New Roman" w:hAnsi="Times New Roman" w:cs="Times New Roman"/>
        </w:rPr>
        <w:t>às regras do</w:t>
      </w:r>
      <w:r w:rsidRPr="00C93AE8">
        <w:rPr>
          <w:rFonts w:ascii="Times New Roman" w:hAnsi="Times New Roman" w:cs="Times New Roman"/>
          <w:spacing w:val="-2"/>
        </w:rPr>
        <w:t xml:space="preserve"> </w:t>
      </w:r>
      <w:r w:rsidRPr="00C93AE8">
        <w:rPr>
          <w:rFonts w:ascii="Times New Roman" w:hAnsi="Times New Roman" w:cs="Times New Roman"/>
        </w:rPr>
        <w:t>art.15</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2"/>
        </w:rPr>
        <w:t xml:space="preserve"> </w:t>
      </w:r>
      <w:r w:rsidRPr="00C93AE8">
        <w:rPr>
          <w:rFonts w:ascii="Times New Roman" w:hAnsi="Times New Roman" w:cs="Times New Roman"/>
        </w:rPr>
        <w:t>Lei</w:t>
      </w:r>
      <w:r w:rsidRPr="00C93AE8">
        <w:rPr>
          <w:rFonts w:ascii="Times New Roman" w:hAnsi="Times New Roman" w:cs="Times New Roman"/>
          <w:spacing w:val="-2"/>
        </w:rPr>
        <w:t xml:space="preserve"> </w:t>
      </w:r>
      <w:r w:rsidRPr="00C93AE8">
        <w:rPr>
          <w:rFonts w:ascii="Times New Roman" w:hAnsi="Times New Roman" w:cs="Times New Roman"/>
        </w:rPr>
        <w:t>nº</w:t>
      </w:r>
      <w:r w:rsidRPr="00C93AE8">
        <w:rPr>
          <w:rFonts w:ascii="Times New Roman" w:hAnsi="Times New Roman" w:cs="Times New Roman"/>
          <w:spacing w:val="1"/>
        </w:rPr>
        <w:t xml:space="preserve"> </w:t>
      </w:r>
      <w:r w:rsidRPr="00C93AE8">
        <w:rPr>
          <w:rFonts w:ascii="Times New Roman" w:hAnsi="Times New Roman" w:cs="Times New Roman"/>
        </w:rPr>
        <w:t>14.133,</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1º</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abril de</w:t>
      </w:r>
      <w:r w:rsidRPr="00C93AE8">
        <w:rPr>
          <w:rFonts w:ascii="Times New Roman" w:hAnsi="Times New Roman" w:cs="Times New Roman"/>
          <w:spacing w:val="-1"/>
        </w:rPr>
        <w:t xml:space="preserve"> </w:t>
      </w:r>
      <w:r w:rsidRPr="00C93AE8">
        <w:rPr>
          <w:rFonts w:ascii="Times New Roman" w:hAnsi="Times New Roman" w:cs="Times New Roman"/>
        </w:rPr>
        <w:t>2021);</w:t>
      </w:r>
    </w:p>
    <w:p w14:paraId="6DB1EAFC" w14:textId="77777777" w:rsidR="00F269BB" w:rsidRPr="00C93AE8" w:rsidRDefault="00F269BB" w:rsidP="00F269BB">
      <w:pPr>
        <w:pStyle w:val="PargrafodaLista"/>
        <w:numPr>
          <w:ilvl w:val="2"/>
          <w:numId w:val="9"/>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em</w:t>
      </w:r>
      <w:proofErr w:type="gramEnd"/>
      <w:r w:rsidRPr="00C93AE8">
        <w:rPr>
          <w:rFonts w:ascii="Times New Roman" w:hAnsi="Times New Roman" w:cs="Times New Roman"/>
        </w:rPr>
        <w:t xml:space="preserve"> processo de falência, sob concurso de credores, em dissolução ou</w:t>
      </w:r>
      <w:r w:rsidRPr="00C93AE8">
        <w:rPr>
          <w:rFonts w:ascii="Times New Roman" w:hAnsi="Times New Roman" w:cs="Times New Roman"/>
          <w:spacing w:val="-13"/>
        </w:rPr>
        <w:t xml:space="preserve"> </w:t>
      </w:r>
      <w:r w:rsidRPr="00C93AE8">
        <w:rPr>
          <w:rFonts w:ascii="Times New Roman" w:hAnsi="Times New Roman" w:cs="Times New Roman"/>
        </w:rPr>
        <w:t>liquidação;</w:t>
      </w:r>
    </w:p>
    <w:p w14:paraId="5D90B244" w14:textId="77777777" w:rsidR="00F269BB" w:rsidRPr="00C93AE8" w:rsidRDefault="00F269BB" w:rsidP="00F269BB">
      <w:pPr>
        <w:pStyle w:val="PargrafodaLista"/>
        <w:numPr>
          <w:ilvl w:val="2"/>
          <w:numId w:val="9"/>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estrangeiras</w:t>
      </w:r>
      <w:proofErr w:type="gramEnd"/>
      <w:r w:rsidRPr="00C93AE8">
        <w:rPr>
          <w:rFonts w:ascii="Times New Roman" w:hAnsi="Times New Roman" w:cs="Times New Roman"/>
        </w:rPr>
        <w:t xml:space="preserve"> que não funcionem no</w:t>
      </w:r>
      <w:r w:rsidRPr="00C93AE8">
        <w:rPr>
          <w:rFonts w:ascii="Times New Roman" w:hAnsi="Times New Roman" w:cs="Times New Roman"/>
          <w:spacing w:val="-9"/>
        </w:rPr>
        <w:t xml:space="preserve"> </w:t>
      </w:r>
      <w:r w:rsidRPr="00C93AE8">
        <w:rPr>
          <w:rFonts w:ascii="Times New Roman" w:hAnsi="Times New Roman" w:cs="Times New Roman"/>
        </w:rPr>
        <w:t>País.</w:t>
      </w:r>
    </w:p>
    <w:p w14:paraId="1313CA20" w14:textId="77777777" w:rsidR="00F269BB" w:rsidRPr="00C93AE8" w:rsidRDefault="00F269BB" w:rsidP="00F269BB">
      <w:pPr>
        <w:pStyle w:val="Corpodetexto"/>
        <w:tabs>
          <w:tab w:val="left" w:pos="0"/>
        </w:tabs>
        <w:jc w:val="both"/>
        <w:rPr>
          <w:sz w:val="22"/>
          <w:szCs w:val="22"/>
        </w:rPr>
      </w:pPr>
      <w:r w:rsidRPr="00C93AE8">
        <w:rPr>
          <w:b/>
          <w:sz w:val="22"/>
          <w:szCs w:val="22"/>
        </w:rPr>
        <w:t>2.3.</w:t>
      </w:r>
      <w:r w:rsidRPr="00C93AE8">
        <w:rPr>
          <w:sz w:val="22"/>
          <w:szCs w:val="22"/>
        </w:rPr>
        <w:t xml:space="preserve"> Apresentar os envelopes separados e lacrados, os quais deverão conter, respectivamente, a "PROPOSTA" (envelope n° 01) e "DOCUMENTAÇÃO" (envelope n° 02), inserindo, na parte externa, o número do edital, modalidade, nome da empresa, data e hora da realização do</w:t>
      </w:r>
      <w:r w:rsidRPr="00C93AE8">
        <w:rPr>
          <w:spacing w:val="-17"/>
          <w:sz w:val="22"/>
          <w:szCs w:val="22"/>
        </w:rPr>
        <w:t xml:space="preserve"> </w:t>
      </w:r>
      <w:r w:rsidRPr="00C93AE8">
        <w:rPr>
          <w:sz w:val="22"/>
          <w:szCs w:val="22"/>
        </w:rPr>
        <w:t>certame.</w:t>
      </w:r>
    </w:p>
    <w:p w14:paraId="793DE4EB" w14:textId="77777777" w:rsidR="00F269BB" w:rsidRPr="00C93AE8" w:rsidRDefault="00F269BB" w:rsidP="00F269BB">
      <w:pPr>
        <w:pStyle w:val="Corpodetexto"/>
        <w:tabs>
          <w:tab w:val="left" w:pos="0"/>
        </w:tabs>
        <w:jc w:val="both"/>
        <w:rPr>
          <w:sz w:val="22"/>
          <w:szCs w:val="22"/>
        </w:rPr>
      </w:pPr>
    </w:p>
    <w:p w14:paraId="56840D85" w14:textId="77777777" w:rsidR="00F269BB" w:rsidRPr="00C93AE8" w:rsidRDefault="00F269BB" w:rsidP="00F269BB">
      <w:pPr>
        <w:pStyle w:val="Ttulo16"/>
        <w:numPr>
          <w:ilvl w:val="0"/>
          <w:numId w:val="9"/>
        </w:numPr>
        <w:tabs>
          <w:tab w:val="left" w:pos="0"/>
          <w:tab w:val="left" w:pos="567"/>
        </w:tabs>
        <w:spacing w:before="0"/>
        <w:ind w:left="0" w:firstLine="0"/>
        <w:jc w:val="both"/>
        <w:rPr>
          <w:sz w:val="22"/>
          <w:szCs w:val="22"/>
        </w:rPr>
      </w:pPr>
      <w:r w:rsidRPr="00C93AE8">
        <w:rPr>
          <w:sz w:val="22"/>
          <w:szCs w:val="22"/>
        </w:rPr>
        <w:t>DA REPRESENTAÇÃO E DO</w:t>
      </w:r>
      <w:r w:rsidRPr="00C93AE8">
        <w:rPr>
          <w:spacing w:val="-18"/>
          <w:sz w:val="22"/>
          <w:szCs w:val="22"/>
        </w:rPr>
        <w:t xml:space="preserve"> </w:t>
      </w:r>
      <w:r w:rsidRPr="00C93AE8">
        <w:rPr>
          <w:sz w:val="22"/>
          <w:szCs w:val="22"/>
        </w:rPr>
        <w:t>CREDENCIAMENTO.</w:t>
      </w:r>
    </w:p>
    <w:p w14:paraId="230794CA"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w:t>
      </w:r>
      <w:r w:rsidRPr="00C93AE8">
        <w:rPr>
          <w:rFonts w:ascii="Times New Roman" w:hAnsi="Times New Roman" w:cs="Times New Roman"/>
          <w:spacing w:val="-4"/>
        </w:rPr>
        <w:t xml:space="preserve"> </w:t>
      </w:r>
      <w:r w:rsidRPr="00C93AE8">
        <w:rPr>
          <w:rFonts w:ascii="Times New Roman" w:hAnsi="Times New Roman" w:cs="Times New Roman"/>
        </w:rPr>
        <w:t>representada.</w:t>
      </w:r>
    </w:p>
    <w:p w14:paraId="74E3CB51"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O credenciamento far-se-á por um dos seguintes</w:t>
      </w:r>
      <w:r w:rsidRPr="00C93AE8">
        <w:rPr>
          <w:rFonts w:ascii="Times New Roman" w:hAnsi="Times New Roman" w:cs="Times New Roman"/>
          <w:spacing w:val="-7"/>
        </w:rPr>
        <w:t xml:space="preserve"> </w:t>
      </w:r>
      <w:r w:rsidRPr="00C93AE8">
        <w:rPr>
          <w:rFonts w:ascii="Times New Roman" w:hAnsi="Times New Roman" w:cs="Times New Roman"/>
        </w:rPr>
        <w:t>meios:</w:t>
      </w:r>
    </w:p>
    <w:p w14:paraId="61FBDCA2" w14:textId="77777777" w:rsidR="00F269BB" w:rsidRPr="00C93AE8" w:rsidRDefault="00F269BB" w:rsidP="00F269BB">
      <w:pPr>
        <w:pStyle w:val="PargrafodaLista"/>
        <w:numPr>
          <w:ilvl w:val="2"/>
          <w:numId w:val="8"/>
        </w:numPr>
        <w:tabs>
          <w:tab w:val="left" w:pos="426"/>
        </w:tabs>
        <w:autoSpaceDE/>
        <w:autoSpaceDN/>
        <w:ind w:left="0" w:firstLine="0"/>
        <w:rPr>
          <w:rFonts w:ascii="Times New Roman" w:hAnsi="Times New Roman" w:cs="Times New Roman"/>
        </w:rPr>
      </w:pPr>
      <w:r w:rsidRPr="00C93AE8">
        <w:rPr>
          <w:rFonts w:ascii="Times New Roman" w:hAnsi="Times New Roman" w:cs="Times New Roman"/>
        </w:rPr>
        <w:t xml:space="preserve">Se representada </w:t>
      </w:r>
      <w:r w:rsidRPr="00C93AE8">
        <w:rPr>
          <w:rFonts w:ascii="Times New Roman" w:hAnsi="Times New Roman" w:cs="Times New Roman"/>
          <w:b/>
          <w:u w:val="single"/>
        </w:rPr>
        <w:t>diretamente</w:t>
      </w:r>
      <w:r w:rsidRPr="00C93AE8">
        <w:rPr>
          <w:rFonts w:ascii="Times New Roman" w:hAnsi="Times New Roman" w:cs="Times New Roman"/>
        </w:rPr>
        <w:t>, por meio de dirigente, proprietário, sócio ou assemelhado, deverá</w:t>
      </w:r>
      <w:r w:rsidRPr="00C93AE8">
        <w:rPr>
          <w:rFonts w:ascii="Times New Roman" w:hAnsi="Times New Roman" w:cs="Times New Roman"/>
          <w:spacing w:val="-6"/>
        </w:rPr>
        <w:t xml:space="preserve"> </w:t>
      </w:r>
      <w:r w:rsidRPr="00C93AE8">
        <w:rPr>
          <w:rFonts w:ascii="Times New Roman" w:hAnsi="Times New Roman" w:cs="Times New Roman"/>
        </w:rPr>
        <w:t>apresentar:</w:t>
      </w:r>
    </w:p>
    <w:p w14:paraId="164C1696" w14:textId="77777777" w:rsidR="00F269BB" w:rsidRPr="00C93AE8" w:rsidRDefault="00F269BB" w:rsidP="00F269BB">
      <w:pPr>
        <w:pStyle w:val="PargrafodaLista"/>
        <w:numPr>
          <w:ilvl w:val="3"/>
          <w:numId w:val="8"/>
        </w:numPr>
        <w:tabs>
          <w:tab w:val="left" w:pos="0"/>
          <w:tab w:val="left" w:pos="993"/>
        </w:tabs>
        <w:autoSpaceDE/>
        <w:autoSpaceDN/>
        <w:ind w:left="0" w:firstLine="0"/>
        <w:rPr>
          <w:rFonts w:ascii="Times New Roman" w:hAnsi="Times New Roman" w:cs="Times New Roman"/>
        </w:rPr>
      </w:pPr>
      <w:proofErr w:type="gramStart"/>
      <w:r w:rsidRPr="00C93AE8">
        <w:rPr>
          <w:rFonts w:ascii="Times New Roman" w:hAnsi="Times New Roman" w:cs="Times New Roman"/>
        </w:rPr>
        <w:t>cópia</w:t>
      </w:r>
      <w:proofErr w:type="gramEnd"/>
      <w:r w:rsidRPr="00C93AE8">
        <w:rPr>
          <w:rFonts w:ascii="Times New Roman" w:hAnsi="Times New Roman" w:cs="Times New Roman"/>
        </w:rPr>
        <w:t xml:space="preserve"> do respectivo ato constitutivo, Estatuto ou Contrato Social em vigor, devidamente</w:t>
      </w:r>
      <w:r w:rsidRPr="00C93AE8">
        <w:rPr>
          <w:rFonts w:ascii="Times New Roman" w:hAnsi="Times New Roman" w:cs="Times New Roman"/>
          <w:spacing w:val="-18"/>
        </w:rPr>
        <w:t xml:space="preserve"> </w:t>
      </w:r>
      <w:r w:rsidRPr="00C93AE8">
        <w:rPr>
          <w:rFonts w:ascii="Times New Roman" w:hAnsi="Times New Roman" w:cs="Times New Roman"/>
        </w:rPr>
        <w:t>registrado;</w:t>
      </w:r>
    </w:p>
    <w:p w14:paraId="000B22E8" w14:textId="77777777" w:rsidR="00F269BB" w:rsidRPr="00C93AE8" w:rsidRDefault="00F269BB" w:rsidP="00F269BB">
      <w:pPr>
        <w:pStyle w:val="PargrafodaLista"/>
        <w:numPr>
          <w:ilvl w:val="3"/>
          <w:numId w:val="8"/>
        </w:numPr>
        <w:tabs>
          <w:tab w:val="left" w:pos="0"/>
          <w:tab w:val="left" w:pos="993"/>
        </w:tabs>
        <w:autoSpaceDE/>
        <w:autoSpaceDN/>
        <w:ind w:left="0" w:firstLine="0"/>
        <w:rPr>
          <w:rFonts w:ascii="Times New Roman" w:hAnsi="Times New Roman" w:cs="Times New Roman"/>
        </w:rPr>
      </w:pPr>
      <w:proofErr w:type="gramStart"/>
      <w:r w:rsidRPr="00C93AE8">
        <w:rPr>
          <w:rFonts w:ascii="Times New Roman" w:hAnsi="Times New Roman" w:cs="Times New Roman"/>
        </w:rPr>
        <w:t>documento</w:t>
      </w:r>
      <w:proofErr w:type="gramEnd"/>
      <w:r w:rsidRPr="00C93AE8">
        <w:rPr>
          <w:rFonts w:ascii="Times New Roman" w:hAnsi="Times New Roman" w:cs="Times New Roman"/>
        </w:rPr>
        <w:t xml:space="preserve"> de eleição de seus administradores, em se tratando de sociedade comercial ou de sociedade por</w:t>
      </w:r>
      <w:r w:rsidRPr="00C93AE8">
        <w:rPr>
          <w:rFonts w:ascii="Times New Roman" w:hAnsi="Times New Roman" w:cs="Times New Roman"/>
          <w:spacing w:val="-4"/>
        </w:rPr>
        <w:t xml:space="preserve"> </w:t>
      </w:r>
      <w:r w:rsidRPr="00C93AE8">
        <w:rPr>
          <w:rFonts w:ascii="Times New Roman" w:hAnsi="Times New Roman" w:cs="Times New Roman"/>
        </w:rPr>
        <w:t>ações;</w:t>
      </w:r>
    </w:p>
    <w:p w14:paraId="4646CA6A" w14:textId="77777777" w:rsidR="00F269BB" w:rsidRPr="00C93AE8" w:rsidRDefault="00F269BB" w:rsidP="00F269BB">
      <w:pPr>
        <w:pStyle w:val="PargrafodaLista"/>
        <w:numPr>
          <w:ilvl w:val="3"/>
          <w:numId w:val="8"/>
        </w:numPr>
        <w:tabs>
          <w:tab w:val="left" w:pos="0"/>
          <w:tab w:val="left" w:pos="993"/>
          <w:tab w:val="left" w:pos="1927"/>
        </w:tabs>
        <w:autoSpaceDE/>
        <w:autoSpaceDN/>
        <w:ind w:left="0" w:firstLine="0"/>
        <w:rPr>
          <w:rFonts w:ascii="Times New Roman" w:hAnsi="Times New Roman" w:cs="Times New Roman"/>
        </w:rPr>
      </w:pPr>
      <w:proofErr w:type="gramStart"/>
      <w:r w:rsidRPr="00C93AE8">
        <w:rPr>
          <w:rFonts w:ascii="Times New Roman" w:hAnsi="Times New Roman" w:cs="Times New Roman"/>
        </w:rPr>
        <w:t>inscrição</w:t>
      </w:r>
      <w:proofErr w:type="gramEnd"/>
      <w:r w:rsidRPr="00C93AE8">
        <w:rPr>
          <w:rFonts w:ascii="Times New Roman" w:hAnsi="Times New Roman" w:cs="Times New Roman"/>
        </w:rPr>
        <w:t xml:space="preserve"> do ato constitutivo, acompanhado de prova de diretoria em exercício, no caso de sociedade</w:t>
      </w:r>
      <w:r w:rsidRPr="00C93AE8">
        <w:rPr>
          <w:rFonts w:ascii="Times New Roman" w:hAnsi="Times New Roman" w:cs="Times New Roman"/>
          <w:spacing w:val="-3"/>
        </w:rPr>
        <w:t xml:space="preserve"> </w:t>
      </w:r>
      <w:r w:rsidRPr="00C93AE8">
        <w:rPr>
          <w:rFonts w:ascii="Times New Roman" w:hAnsi="Times New Roman" w:cs="Times New Roman"/>
        </w:rPr>
        <w:t>civil;</w:t>
      </w:r>
    </w:p>
    <w:p w14:paraId="24D01DD3" w14:textId="77777777" w:rsidR="00F269BB" w:rsidRPr="00C93AE8" w:rsidRDefault="00F269BB" w:rsidP="00F269BB">
      <w:pPr>
        <w:pStyle w:val="PargrafodaLista"/>
        <w:numPr>
          <w:ilvl w:val="3"/>
          <w:numId w:val="8"/>
        </w:numPr>
        <w:tabs>
          <w:tab w:val="left" w:pos="0"/>
          <w:tab w:val="left" w:pos="993"/>
          <w:tab w:val="left" w:pos="1961"/>
        </w:tabs>
        <w:autoSpaceDE/>
        <w:autoSpaceDN/>
        <w:ind w:left="0" w:firstLine="0"/>
        <w:rPr>
          <w:rFonts w:ascii="Times New Roman" w:hAnsi="Times New Roman" w:cs="Times New Roman"/>
        </w:rPr>
      </w:pPr>
      <w:proofErr w:type="gramStart"/>
      <w:r w:rsidRPr="00C93AE8">
        <w:rPr>
          <w:rFonts w:ascii="Times New Roman" w:hAnsi="Times New Roman" w:cs="Times New Roman"/>
        </w:rPr>
        <w:lastRenderedPageBreak/>
        <w:t>decreto</w:t>
      </w:r>
      <w:proofErr w:type="gramEnd"/>
      <w:r w:rsidRPr="00C93AE8">
        <w:rPr>
          <w:rFonts w:ascii="Times New Roman" w:hAnsi="Times New Roman" w:cs="Times New Roman"/>
        </w:rPr>
        <w:t xml:space="preserve">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5F14FC8B" w14:textId="77777777" w:rsidR="00F269BB" w:rsidRPr="00C93AE8" w:rsidRDefault="00F269BB" w:rsidP="00F269BB">
      <w:pPr>
        <w:pStyle w:val="PargrafodaLista"/>
        <w:numPr>
          <w:ilvl w:val="3"/>
          <w:numId w:val="8"/>
        </w:numPr>
        <w:tabs>
          <w:tab w:val="left" w:pos="0"/>
          <w:tab w:val="left" w:pos="993"/>
          <w:tab w:val="left" w:pos="1913"/>
        </w:tabs>
        <w:autoSpaceDE/>
        <w:autoSpaceDN/>
        <w:ind w:left="0" w:firstLine="0"/>
        <w:rPr>
          <w:rFonts w:ascii="Times New Roman" w:hAnsi="Times New Roman" w:cs="Times New Roman"/>
        </w:rPr>
      </w:pPr>
      <w:proofErr w:type="gramStart"/>
      <w:r w:rsidRPr="00C93AE8">
        <w:rPr>
          <w:rFonts w:ascii="Times New Roman" w:hAnsi="Times New Roman" w:cs="Times New Roman"/>
        </w:rPr>
        <w:t>registro</w:t>
      </w:r>
      <w:proofErr w:type="gramEnd"/>
      <w:r w:rsidRPr="00C93AE8">
        <w:rPr>
          <w:rFonts w:ascii="Times New Roman" w:hAnsi="Times New Roman" w:cs="Times New Roman"/>
        </w:rPr>
        <w:t xml:space="preserve"> comercial, se empresa</w:t>
      </w:r>
      <w:r w:rsidRPr="00C93AE8">
        <w:rPr>
          <w:rFonts w:ascii="Times New Roman" w:hAnsi="Times New Roman" w:cs="Times New Roman"/>
          <w:spacing w:val="-9"/>
        </w:rPr>
        <w:t xml:space="preserve"> </w:t>
      </w:r>
      <w:r w:rsidRPr="00C93AE8">
        <w:rPr>
          <w:rFonts w:ascii="Times New Roman" w:hAnsi="Times New Roman" w:cs="Times New Roman"/>
        </w:rPr>
        <w:t>individual.</w:t>
      </w:r>
    </w:p>
    <w:p w14:paraId="432958FB" w14:textId="77777777" w:rsidR="00F269BB" w:rsidRPr="00C93AE8" w:rsidRDefault="00F269BB" w:rsidP="00F269BB">
      <w:pPr>
        <w:pStyle w:val="PargrafodaLista"/>
        <w:tabs>
          <w:tab w:val="left" w:pos="0"/>
          <w:tab w:val="left" w:pos="993"/>
          <w:tab w:val="left" w:pos="1913"/>
        </w:tabs>
        <w:ind w:left="0"/>
        <w:rPr>
          <w:rFonts w:ascii="Times New Roman" w:hAnsi="Times New Roman" w:cs="Times New Roman"/>
        </w:rPr>
      </w:pPr>
    </w:p>
    <w:p w14:paraId="24477206" w14:textId="77777777" w:rsidR="00F269BB" w:rsidRPr="00C93AE8" w:rsidRDefault="00F269BB" w:rsidP="00F269BB">
      <w:pPr>
        <w:pStyle w:val="PargrafodaLista"/>
        <w:numPr>
          <w:ilvl w:val="2"/>
          <w:numId w:val="7"/>
        </w:numPr>
        <w:tabs>
          <w:tab w:val="left" w:pos="0"/>
          <w:tab w:val="left" w:pos="851"/>
          <w:tab w:val="left" w:pos="993"/>
        </w:tabs>
        <w:autoSpaceDE/>
        <w:autoSpaceDN/>
        <w:ind w:left="0" w:firstLine="0"/>
        <w:rPr>
          <w:rFonts w:ascii="Times New Roman" w:hAnsi="Times New Roman" w:cs="Times New Roman"/>
        </w:rPr>
      </w:pPr>
      <w:r w:rsidRPr="00C93AE8">
        <w:rPr>
          <w:rFonts w:ascii="Times New Roman" w:hAnsi="Times New Roman" w:cs="Times New Roman"/>
        </w:rPr>
        <w:t xml:space="preserve">Se representada por </w:t>
      </w:r>
      <w:r w:rsidRPr="00C93AE8">
        <w:rPr>
          <w:rFonts w:ascii="Times New Roman" w:hAnsi="Times New Roman" w:cs="Times New Roman"/>
          <w:b/>
          <w:u w:val="single"/>
        </w:rPr>
        <w:t>procurador</w:t>
      </w:r>
      <w:r w:rsidRPr="00C93AE8">
        <w:rPr>
          <w:rFonts w:ascii="Times New Roman" w:hAnsi="Times New Roman" w:cs="Times New Roman"/>
        </w:rPr>
        <w:t>, deverá</w:t>
      </w:r>
      <w:r w:rsidRPr="00C93AE8">
        <w:rPr>
          <w:rFonts w:ascii="Times New Roman" w:hAnsi="Times New Roman" w:cs="Times New Roman"/>
          <w:spacing w:val="-10"/>
        </w:rPr>
        <w:t xml:space="preserve"> </w:t>
      </w:r>
      <w:r w:rsidRPr="00C93AE8">
        <w:rPr>
          <w:rFonts w:ascii="Times New Roman" w:hAnsi="Times New Roman" w:cs="Times New Roman"/>
        </w:rPr>
        <w:t>apresentar:</w:t>
      </w:r>
    </w:p>
    <w:p w14:paraId="63EE05AD" w14:textId="77777777" w:rsidR="00F269BB" w:rsidRPr="00C93AE8" w:rsidRDefault="00F269BB" w:rsidP="00F269BB">
      <w:pPr>
        <w:pStyle w:val="PargrafodaLista"/>
        <w:numPr>
          <w:ilvl w:val="3"/>
          <w:numId w:val="7"/>
        </w:numPr>
        <w:tabs>
          <w:tab w:val="left" w:pos="0"/>
          <w:tab w:val="left" w:pos="851"/>
          <w:tab w:val="left" w:pos="993"/>
        </w:tabs>
        <w:autoSpaceDE/>
        <w:autoSpaceDN/>
        <w:ind w:left="0" w:firstLine="0"/>
        <w:rPr>
          <w:rFonts w:ascii="Times New Roman" w:hAnsi="Times New Roman" w:cs="Times New Roman"/>
        </w:rPr>
      </w:pPr>
      <w:proofErr w:type="gramStart"/>
      <w:r w:rsidRPr="00C93AE8">
        <w:rPr>
          <w:rFonts w:ascii="Times New Roman" w:hAnsi="Times New Roman" w:cs="Times New Roman"/>
        </w:rPr>
        <w:t>instrumento</w:t>
      </w:r>
      <w:proofErr w:type="gramEnd"/>
      <w:r w:rsidRPr="00C93AE8">
        <w:rPr>
          <w:rFonts w:ascii="Times New Roman" w:hAnsi="Times New Roman" w:cs="Times New Roman"/>
        </w:rPr>
        <w:t xml:space="preserve"> público ou particular de procuração, este com a firma do outorgante reconhecida em Cartório em que conste no mínimo o nome da empresa outorgante e de todas as pessoas com poderes para a outorga de procuração, o nome do outorgado e a indicação de amplos poderes para dar lance(s) em licitação pública; devendo igualmente identificar-se exibindo a carteira de identidade ou outro documento equivalente;</w:t>
      </w:r>
      <w:r w:rsidRPr="00C93AE8">
        <w:rPr>
          <w:rFonts w:ascii="Times New Roman" w:hAnsi="Times New Roman" w:cs="Times New Roman"/>
          <w:spacing w:val="-9"/>
        </w:rPr>
        <w:t xml:space="preserve"> </w:t>
      </w:r>
      <w:r w:rsidRPr="00C93AE8">
        <w:rPr>
          <w:rFonts w:ascii="Times New Roman" w:hAnsi="Times New Roman" w:cs="Times New Roman"/>
          <w:u w:val="single"/>
        </w:rPr>
        <w:t>ou</w:t>
      </w:r>
    </w:p>
    <w:p w14:paraId="3D5CB236" w14:textId="77777777" w:rsidR="00F269BB" w:rsidRPr="00C93AE8" w:rsidRDefault="00F269BB" w:rsidP="00F269BB">
      <w:pPr>
        <w:pStyle w:val="PargrafodaLista"/>
        <w:numPr>
          <w:ilvl w:val="3"/>
          <w:numId w:val="7"/>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carta</w:t>
      </w:r>
      <w:proofErr w:type="gramEnd"/>
      <w:r w:rsidRPr="00C93AE8">
        <w:rPr>
          <w:rFonts w:ascii="Times New Roman" w:hAnsi="Times New Roman" w:cs="Times New Roman"/>
        </w:rPr>
        <w:t xml:space="preserve"> de credenciamento outorgado pelos representantes legais da licitante, com firma reconhecida em Cartório comprovando a existência dos necessários poderes para formulação de propostas e para prática de todos os demais atos inerentes ao certame, devendo igualmente identificar-se exibindo a carteira de identidade ou outro documento</w:t>
      </w:r>
      <w:r w:rsidRPr="00C93AE8">
        <w:rPr>
          <w:rFonts w:ascii="Times New Roman" w:hAnsi="Times New Roman" w:cs="Times New Roman"/>
          <w:spacing w:val="-13"/>
        </w:rPr>
        <w:t xml:space="preserve"> </w:t>
      </w:r>
      <w:r w:rsidRPr="00C93AE8">
        <w:rPr>
          <w:rFonts w:ascii="Times New Roman" w:hAnsi="Times New Roman" w:cs="Times New Roman"/>
        </w:rPr>
        <w:t>equivalente.</w:t>
      </w:r>
    </w:p>
    <w:p w14:paraId="282D9ED4"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 xml:space="preserve">Observação 1: Em ambos os casos (3.2.2.1 e 3.2.2.2), o instrumento de mandato deverá estar acompanhado do ato de investidura do outorgante </w:t>
      </w:r>
      <w:proofErr w:type="gramStart"/>
      <w:r w:rsidRPr="00C93AE8">
        <w:rPr>
          <w:sz w:val="22"/>
          <w:szCs w:val="22"/>
        </w:rPr>
        <w:t>como</w:t>
      </w:r>
      <w:proofErr w:type="gramEnd"/>
      <w:r w:rsidRPr="00C93AE8">
        <w:rPr>
          <w:sz w:val="22"/>
          <w:szCs w:val="22"/>
        </w:rPr>
        <w:t xml:space="preserve"> representante legal da empresa.</w:t>
      </w:r>
    </w:p>
    <w:p w14:paraId="7933035A"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 xml:space="preserve">Observação 2: Caso o contrato social ou o estatuto determinem que mais de uma pessoa </w:t>
      </w:r>
      <w:proofErr w:type="gramStart"/>
      <w:r w:rsidRPr="00C93AE8">
        <w:rPr>
          <w:sz w:val="22"/>
          <w:szCs w:val="22"/>
        </w:rPr>
        <w:t>deva  assinar</w:t>
      </w:r>
      <w:proofErr w:type="gramEnd"/>
      <w:r w:rsidRPr="00C93AE8">
        <w:rPr>
          <w:sz w:val="22"/>
          <w:szCs w:val="22"/>
        </w:rPr>
        <w:t xml:space="preserve"> a carta de credenciamento para o representante da empresa, a falta de qualquer uma invalida o documento para os fins deste procedimento</w:t>
      </w:r>
      <w:r w:rsidRPr="00C93AE8">
        <w:rPr>
          <w:spacing w:val="-7"/>
          <w:sz w:val="22"/>
          <w:szCs w:val="22"/>
        </w:rPr>
        <w:t xml:space="preserve"> </w:t>
      </w:r>
      <w:r w:rsidRPr="00C93AE8">
        <w:rPr>
          <w:sz w:val="22"/>
          <w:szCs w:val="22"/>
        </w:rPr>
        <w:t>licitatório.</w:t>
      </w:r>
    </w:p>
    <w:p w14:paraId="351499D1" w14:textId="77777777" w:rsidR="00F269BB" w:rsidRPr="00C93AE8" w:rsidRDefault="00F269BB" w:rsidP="00F269BB">
      <w:pPr>
        <w:pStyle w:val="PargrafodaLista"/>
        <w:numPr>
          <w:ilvl w:val="1"/>
          <w:numId w:val="6"/>
        </w:numPr>
        <w:tabs>
          <w:tab w:val="left" w:pos="0"/>
          <w:tab w:val="left" w:pos="709"/>
        </w:tabs>
        <w:autoSpaceDE/>
        <w:autoSpaceDN/>
        <w:ind w:left="0" w:firstLine="0"/>
        <w:rPr>
          <w:rFonts w:ascii="Times New Roman" w:hAnsi="Times New Roman" w:cs="Times New Roman"/>
        </w:rPr>
      </w:pPr>
      <w:r w:rsidRPr="00C93AE8">
        <w:rPr>
          <w:rFonts w:ascii="Times New Roman" w:hAnsi="Times New Roman" w:cs="Times New Roman"/>
        </w:rPr>
        <w:t xml:space="preserve">Os licitantes deverão apresentar </w:t>
      </w:r>
      <w:r w:rsidRPr="00C93AE8">
        <w:rPr>
          <w:rFonts w:ascii="Times New Roman" w:hAnsi="Times New Roman" w:cs="Times New Roman"/>
          <w:u w:val="single"/>
        </w:rPr>
        <w:t>declaração</w:t>
      </w:r>
      <w:r w:rsidRPr="00C93AE8">
        <w:rPr>
          <w:rFonts w:ascii="Times New Roman" w:hAnsi="Times New Roman" w:cs="Times New Roman"/>
        </w:rPr>
        <w:t xml:space="preserve"> dando ciência de que cumprem plenamente os requisitos de habilitação bem como a ciência e vinculação a todos os termos da presente licitação, como condição para a participação na presente licitação.</w:t>
      </w:r>
    </w:p>
    <w:p w14:paraId="725DC628" w14:textId="77777777" w:rsidR="00F269BB" w:rsidRPr="00C93AE8" w:rsidRDefault="00F269BB" w:rsidP="00F269BB">
      <w:pPr>
        <w:pStyle w:val="PargrafodaLista"/>
        <w:numPr>
          <w:ilvl w:val="1"/>
          <w:numId w:val="6"/>
        </w:numPr>
        <w:tabs>
          <w:tab w:val="left" w:pos="0"/>
          <w:tab w:val="left" w:pos="567"/>
          <w:tab w:val="left" w:pos="709"/>
        </w:tabs>
        <w:autoSpaceDE/>
        <w:autoSpaceDN/>
        <w:ind w:left="0" w:firstLine="0"/>
        <w:rPr>
          <w:rFonts w:ascii="Times New Roman" w:hAnsi="Times New Roman" w:cs="Times New Roman"/>
        </w:rPr>
      </w:pPr>
      <w:r w:rsidRPr="00C93AE8">
        <w:rPr>
          <w:rFonts w:ascii="Times New Roman" w:hAnsi="Times New Roman" w:cs="Times New Roman"/>
        </w:rPr>
        <w:t xml:space="preserve">Nenhuma pessoa, ainda que munida de procuração ou de instrumento particular com firma reconhecida, poderá representar mais de uma empresa no presente certame, </w:t>
      </w:r>
      <w:proofErr w:type="gramStart"/>
      <w:r w:rsidRPr="00C93AE8">
        <w:rPr>
          <w:rFonts w:ascii="Times New Roman" w:hAnsi="Times New Roman" w:cs="Times New Roman"/>
        </w:rPr>
        <w:t>sob pena</w:t>
      </w:r>
      <w:proofErr w:type="gramEnd"/>
      <w:r w:rsidRPr="00C93AE8">
        <w:rPr>
          <w:rFonts w:ascii="Times New Roman" w:hAnsi="Times New Roman" w:cs="Times New Roman"/>
        </w:rPr>
        <w:t xml:space="preserve"> de exclusão sumária das</w:t>
      </w:r>
      <w:r w:rsidRPr="00C93AE8">
        <w:rPr>
          <w:rFonts w:ascii="Times New Roman" w:hAnsi="Times New Roman" w:cs="Times New Roman"/>
          <w:spacing w:val="-5"/>
        </w:rPr>
        <w:t xml:space="preserve"> </w:t>
      </w:r>
      <w:r w:rsidRPr="00C93AE8">
        <w:rPr>
          <w:rFonts w:ascii="Times New Roman" w:hAnsi="Times New Roman" w:cs="Times New Roman"/>
        </w:rPr>
        <w:t>representadas.</w:t>
      </w:r>
    </w:p>
    <w:p w14:paraId="1287E791" w14:textId="77777777" w:rsidR="00F269BB" w:rsidRPr="00C93AE8" w:rsidRDefault="00F269BB" w:rsidP="00F269BB">
      <w:pPr>
        <w:pStyle w:val="PargrafodaLista"/>
        <w:numPr>
          <w:ilvl w:val="1"/>
          <w:numId w:val="6"/>
        </w:numPr>
        <w:tabs>
          <w:tab w:val="left" w:pos="0"/>
          <w:tab w:val="left" w:pos="567"/>
          <w:tab w:val="left" w:pos="709"/>
        </w:tabs>
        <w:autoSpaceDE/>
        <w:autoSpaceDN/>
        <w:ind w:left="0" w:firstLine="0"/>
        <w:rPr>
          <w:rFonts w:ascii="Times New Roman" w:hAnsi="Times New Roman" w:cs="Times New Roman"/>
        </w:rPr>
      </w:pPr>
      <w:r w:rsidRPr="00C93AE8">
        <w:rPr>
          <w:rFonts w:ascii="Times New Roman" w:hAnsi="Times New Roman" w:cs="Times New Roman"/>
        </w:rPr>
        <w:t>Os documentos acima referidos poderão ser apresentados no original ou por qualquer processo de</w:t>
      </w:r>
      <w:r w:rsidRPr="00C93AE8">
        <w:rPr>
          <w:rFonts w:ascii="Times New Roman" w:hAnsi="Times New Roman" w:cs="Times New Roman"/>
          <w:spacing w:val="20"/>
        </w:rPr>
        <w:t xml:space="preserve"> </w:t>
      </w:r>
      <w:r w:rsidRPr="00C93AE8">
        <w:rPr>
          <w:rFonts w:ascii="Times New Roman" w:hAnsi="Times New Roman" w:cs="Times New Roman"/>
        </w:rPr>
        <w:t>cópia</w:t>
      </w:r>
      <w:r w:rsidRPr="00C93AE8">
        <w:rPr>
          <w:rFonts w:ascii="Times New Roman" w:hAnsi="Times New Roman" w:cs="Times New Roman"/>
          <w:spacing w:val="20"/>
        </w:rPr>
        <w:t xml:space="preserve"> </w:t>
      </w:r>
      <w:r w:rsidRPr="00C93AE8">
        <w:rPr>
          <w:rFonts w:ascii="Times New Roman" w:hAnsi="Times New Roman" w:cs="Times New Roman"/>
        </w:rPr>
        <w:t>reprográfica</w:t>
      </w:r>
      <w:r w:rsidRPr="00C93AE8">
        <w:rPr>
          <w:rFonts w:ascii="Times New Roman" w:hAnsi="Times New Roman" w:cs="Times New Roman"/>
          <w:spacing w:val="20"/>
        </w:rPr>
        <w:t xml:space="preserve"> </w:t>
      </w:r>
      <w:r w:rsidRPr="00C93AE8">
        <w:rPr>
          <w:rFonts w:ascii="Times New Roman" w:hAnsi="Times New Roman" w:cs="Times New Roman"/>
        </w:rPr>
        <w:t>autenticada</w:t>
      </w:r>
      <w:r w:rsidRPr="00C93AE8">
        <w:rPr>
          <w:rFonts w:ascii="Times New Roman" w:hAnsi="Times New Roman" w:cs="Times New Roman"/>
          <w:spacing w:val="20"/>
        </w:rPr>
        <w:t xml:space="preserve"> </w:t>
      </w:r>
      <w:r w:rsidRPr="00C93AE8">
        <w:rPr>
          <w:rFonts w:ascii="Times New Roman" w:hAnsi="Times New Roman" w:cs="Times New Roman"/>
        </w:rPr>
        <w:t>por</w:t>
      </w:r>
      <w:r w:rsidRPr="00C93AE8">
        <w:rPr>
          <w:rFonts w:ascii="Times New Roman" w:hAnsi="Times New Roman" w:cs="Times New Roman"/>
          <w:spacing w:val="23"/>
        </w:rPr>
        <w:t xml:space="preserve"> </w:t>
      </w:r>
      <w:r w:rsidRPr="00C93AE8">
        <w:rPr>
          <w:rFonts w:ascii="Times New Roman" w:hAnsi="Times New Roman" w:cs="Times New Roman"/>
        </w:rPr>
        <w:t>cartório</w:t>
      </w:r>
      <w:r w:rsidRPr="00C93AE8">
        <w:rPr>
          <w:rFonts w:ascii="Times New Roman" w:hAnsi="Times New Roman" w:cs="Times New Roman"/>
          <w:spacing w:val="24"/>
        </w:rPr>
        <w:t xml:space="preserve"> </w:t>
      </w:r>
      <w:r w:rsidRPr="00C93AE8">
        <w:rPr>
          <w:rFonts w:ascii="Times New Roman" w:hAnsi="Times New Roman" w:cs="Times New Roman"/>
        </w:rPr>
        <w:t>competente,</w:t>
      </w:r>
      <w:r w:rsidRPr="00C93AE8">
        <w:rPr>
          <w:rFonts w:ascii="Times New Roman" w:hAnsi="Times New Roman" w:cs="Times New Roman"/>
          <w:spacing w:val="21"/>
        </w:rPr>
        <w:t xml:space="preserve"> </w:t>
      </w:r>
      <w:r w:rsidRPr="00C93AE8">
        <w:rPr>
          <w:rFonts w:ascii="Times New Roman" w:hAnsi="Times New Roman" w:cs="Times New Roman"/>
        </w:rPr>
        <w:t>por</w:t>
      </w:r>
      <w:r w:rsidRPr="00C93AE8">
        <w:rPr>
          <w:rFonts w:ascii="Times New Roman" w:hAnsi="Times New Roman" w:cs="Times New Roman"/>
          <w:spacing w:val="21"/>
        </w:rPr>
        <w:t xml:space="preserve"> </w:t>
      </w:r>
      <w:r w:rsidRPr="00C93AE8">
        <w:rPr>
          <w:rFonts w:ascii="Times New Roman" w:hAnsi="Times New Roman" w:cs="Times New Roman"/>
        </w:rPr>
        <w:t>servidor</w:t>
      </w:r>
      <w:r w:rsidRPr="00C93AE8">
        <w:rPr>
          <w:rFonts w:ascii="Times New Roman" w:hAnsi="Times New Roman" w:cs="Times New Roman"/>
          <w:spacing w:val="21"/>
        </w:rPr>
        <w:t xml:space="preserve"> </w:t>
      </w:r>
      <w:r w:rsidRPr="00C93AE8">
        <w:rPr>
          <w:rFonts w:ascii="Times New Roman" w:hAnsi="Times New Roman" w:cs="Times New Roman"/>
        </w:rPr>
        <w:t>da</w:t>
      </w:r>
      <w:r w:rsidRPr="00C93AE8">
        <w:rPr>
          <w:rFonts w:ascii="Times New Roman" w:hAnsi="Times New Roman" w:cs="Times New Roman"/>
          <w:spacing w:val="20"/>
        </w:rPr>
        <w:t xml:space="preserve"> </w:t>
      </w:r>
      <w:r w:rsidRPr="00C93AE8">
        <w:rPr>
          <w:rFonts w:ascii="Times New Roman" w:hAnsi="Times New Roman" w:cs="Times New Roman"/>
        </w:rPr>
        <w:t>Administração</w:t>
      </w:r>
      <w:r w:rsidRPr="00C93AE8">
        <w:rPr>
          <w:rFonts w:ascii="Times New Roman" w:hAnsi="Times New Roman" w:cs="Times New Roman"/>
          <w:spacing w:val="21"/>
        </w:rPr>
        <w:t xml:space="preserve"> </w:t>
      </w:r>
      <w:r w:rsidRPr="00C93AE8">
        <w:rPr>
          <w:rFonts w:ascii="Times New Roman" w:hAnsi="Times New Roman" w:cs="Times New Roman"/>
        </w:rPr>
        <w:t>ou</w:t>
      </w:r>
      <w:r w:rsidRPr="00C93AE8">
        <w:rPr>
          <w:rFonts w:ascii="Times New Roman" w:hAnsi="Times New Roman" w:cs="Times New Roman"/>
          <w:spacing w:val="21"/>
        </w:rPr>
        <w:t xml:space="preserve"> </w:t>
      </w:r>
      <w:r w:rsidRPr="00C93AE8">
        <w:rPr>
          <w:rFonts w:ascii="Times New Roman" w:hAnsi="Times New Roman" w:cs="Times New Roman"/>
        </w:rPr>
        <w:t xml:space="preserve">pela publicação em órgão da imprensa oficial, sendo </w:t>
      </w:r>
      <w:proofErr w:type="gramStart"/>
      <w:r w:rsidRPr="00C93AE8">
        <w:rPr>
          <w:rFonts w:ascii="Times New Roman" w:hAnsi="Times New Roman" w:cs="Times New Roman"/>
        </w:rPr>
        <w:t>retidos</w:t>
      </w:r>
      <w:proofErr w:type="gramEnd"/>
      <w:r w:rsidRPr="00C93AE8">
        <w:rPr>
          <w:rFonts w:ascii="Times New Roman" w:hAnsi="Times New Roman" w:cs="Times New Roman"/>
        </w:rPr>
        <w:t xml:space="preserve"> pelo Pregoeiro para oportuna juntada ao processo administrativo pertinente a presente licitação.</w:t>
      </w:r>
    </w:p>
    <w:p w14:paraId="02CB630C" w14:textId="77777777" w:rsidR="00F269BB" w:rsidRPr="00C93AE8" w:rsidRDefault="00F269BB" w:rsidP="00F269BB">
      <w:pPr>
        <w:pStyle w:val="PargrafodaLista"/>
        <w:numPr>
          <w:ilvl w:val="1"/>
          <w:numId w:val="6"/>
        </w:numPr>
        <w:tabs>
          <w:tab w:val="left" w:pos="0"/>
          <w:tab w:val="left" w:pos="567"/>
          <w:tab w:val="left" w:pos="709"/>
        </w:tabs>
        <w:autoSpaceDE/>
        <w:autoSpaceDN/>
        <w:ind w:left="0" w:firstLine="0"/>
        <w:rPr>
          <w:rFonts w:ascii="Times New Roman" w:hAnsi="Times New Roman" w:cs="Times New Roman"/>
        </w:rPr>
      </w:pPr>
      <w:r w:rsidRPr="00C93AE8">
        <w:rPr>
          <w:rFonts w:ascii="Times New Roman" w:hAnsi="Times New Roman" w:cs="Times New Roman"/>
        </w:rPr>
        <w:t>O representante da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 Neste caso, a licitante ficará excluída da etapa de lances verbais, sendo mantido, porém, o seu preço apresentado na proposta escrita, para efeito de ordenação das propostas e apuração do menor</w:t>
      </w:r>
      <w:r w:rsidRPr="00C93AE8">
        <w:rPr>
          <w:rFonts w:ascii="Times New Roman" w:hAnsi="Times New Roman" w:cs="Times New Roman"/>
          <w:spacing w:val="-4"/>
        </w:rPr>
        <w:t xml:space="preserve"> </w:t>
      </w:r>
      <w:r w:rsidRPr="00C93AE8">
        <w:rPr>
          <w:rFonts w:ascii="Times New Roman" w:hAnsi="Times New Roman" w:cs="Times New Roman"/>
        </w:rPr>
        <w:t>preço.</w:t>
      </w:r>
    </w:p>
    <w:p w14:paraId="4FA36DC5" w14:textId="77777777" w:rsidR="00F269BB" w:rsidRPr="00C93AE8" w:rsidRDefault="00F269BB" w:rsidP="00F269BB">
      <w:pPr>
        <w:pStyle w:val="PargrafodaLista"/>
        <w:numPr>
          <w:ilvl w:val="1"/>
          <w:numId w:val="6"/>
        </w:numPr>
        <w:tabs>
          <w:tab w:val="left" w:pos="0"/>
          <w:tab w:val="left" w:pos="567"/>
          <w:tab w:val="left" w:pos="709"/>
        </w:tabs>
        <w:autoSpaceDE/>
        <w:autoSpaceDN/>
        <w:ind w:left="0" w:firstLine="0"/>
        <w:rPr>
          <w:rFonts w:ascii="Times New Roman" w:hAnsi="Times New Roman" w:cs="Times New Roman"/>
        </w:rPr>
      </w:pPr>
      <w:r w:rsidRPr="00C93AE8">
        <w:rPr>
          <w:rFonts w:ascii="Times New Roman" w:hAnsi="Times New Roman" w:cs="Times New Roman"/>
        </w:rPr>
        <w:t xml:space="preserve">A documentação referente ao credenciamento de que trata o item 3.2. </w:t>
      </w:r>
      <w:proofErr w:type="gramStart"/>
      <w:r w:rsidRPr="00C93AE8">
        <w:rPr>
          <w:rFonts w:ascii="Times New Roman" w:hAnsi="Times New Roman" w:cs="Times New Roman"/>
        </w:rPr>
        <w:t>e</w:t>
      </w:r>
      <w:proofErr w:type="gramEnd"/>
      <w:r w:rsidRPr="00C93AE8">
        <w:rPr>
          <w:rFonts w:ascii="Times New Roman" w:hAnsi="Times New Roman" w:cs="Times New Roman"/>
        </w:rPr>
        <w:t xml:space="preserve"> subitens deverá ser apresentada fora dos</w:t>
      </w:r>
      <w:r w:rsidRPr="00C93AE8">
        <w:rPr>
          <w:rFonts w:ascii="Times New Roman" w:hAnsi="Times New Roman" w:cs="Times New Roman"/>
          <w:spacing w:val="-6"/>
        </w:rPr>
        <w:t xml:space="preserve"> </w:t>
      </w:r>
      <w:r w:rsidRPr="00C93AE8">
        <w:rPr>
          <w:rFonts w:ascii="Times New Roman" w:hAnsi="Times New Roman" w:cs="Times New Roman"/>
        </w:rPr>
        <w:t>envelopes.</w:t>
      </w:r>
    </w:p>
    <w:p w14:paraId="4BB6F110" w14:textId="77777777" w:rsidR="00F269BB" w:rsidRPr="00C93AE8" w:rsidRDefault="00F269BB" w:rsidP="00F269BB">
      <w:pPr>
        <w:pStyle w:val="PargrafodaLista"/>
        <w:tabs>
          <w:tab w:val="left" w:pos="0"/>
          <w:tab w:val="left" w:pos="567"/>
          <w:tab w:val="left" w:pos="709"/>
        </w:tabs>
        <w:ind w:left="0"/>
        <w:rPr>
          <w:rFonts w:ascii="Times New Roman" w:hAnsi="Times New Roman" w:cs="Times New Roman"/>
        </w:rPr>
      </w:pPr>
    </w:p>
    <w:p w14:paraId="444AE321" w14:textId="77777777" w:rsidR="00F269BB" w:rsidRPr="00C93AE8" w:rsidRDefault="00F269BB" w:rsidP="00F269BB">
      <w:pPr>
        <w:pStyle w:val="Ttulo16"/>
        <w:numPr>
          <w:ilvl w:val="0"/>
          <w:numId w:val="9"/>
        </w:numPr>
        <w:tabs>
          <w:tab w:val="left" w:pos="0"/>
          <w:tab w:val="left" w:pos="567"/>
          <w:tab w:val="left" w:pos="1373"/>
        </w:tabs>
        <w:spacing w:before="0"/>
        <w:ind w:left="0" w:firstLine="0"/>
        <w:jc w:val="both"/>
        <w:rPr>
          <w:sz w:val="22"/>
          <w:szCs w:val="22"/>
        </w:rPr>
      </w:pPr>
      <w:r w:rsidRPr="00C93AE8">
        <w:rPr>
          <w:sz w:val="22"/>
          <w:szCs w:val="22"/>
        </w:rPr>
        <w:t>DO RECEBIMENTO E ABERTURA DOS</w:t>
      </w:r>
      <w:r w:rsidRPr="00C93AE8">
        <w:rPr>
          <w:spacing w:val="-18"/>
          <w:sz w:val="22"/>
          <w:szCs w:val="22"/>
        </w:rPr>
        <w:t xml:space="preserve"> </w:t>
      </w:r>
      <w:r w:rsidRPr="00C93AE8">
        <w:rPr>
          <w:sz w:val="22"/>
          <w:szCs w:val="22"/>
        </w:rPr>
        <w:t>ENVELOPES.</w:t>
      </w:r>
    </w:p>
    <w:p w14:paraId="07F84D8C"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A PROPOSTA DE PREÇOS e os DOCUMENTOS PARA HABILITAÇÃO deverão ser apresentados no dia, hora e local designado para a realização do Pregão, quando assim solicitado pelo Pregoeiro, em invólucros separados, indevassáveis, lacrados e rubricados no fecho, que deverão conter os seguintes dizeres em sua face</w:t>
      </w:r>
      <w:r w:rsidRPr="00C93AE8">
        <w:rPr>
          <w:rFonts w:ascii="Times New Roman" w:hAnsi="Times New Roman" w:cs="Times New Roman"/>
          <w:spacing w:val="-12"/>
        </w:rPr>
        <w:t xml:space="preserve"> </w:t>
      </w:r>
      <w:r w:rsidRPr="00C93AE8">
        <w:rPr>
          <w:rFonts w:ascii="Times New Roman" w:hAnsi="Times New Roman" w:cs="Times New Roman"/>
        </w:rPr>
        <w:t>externa:</w:t>
      </w:r>
    </w:p>
    <w:p w14:paraId="5BC39E31" w14:textId="77777777" w:rsidR="00F269BB" w:rsidRPr="00C93AE8" w:rsidRDefault="00F269BB" w:rsidP="00F269BB">
      <w:pPr>
        <w:pStyle w:val="Ttulo16"/>
        <w:tabs>
          <w:tab w:val="left" w:pos="0"/>
          <w:tab w:val="left" w:pos="709"/>
        </w:tabs>
        <w:spacing w:before="0"/>
        <w:ind w:left="0"/>
        <w:rPr>
          <w:sz w:val="22"/>
          <w:szCs w:val="22"/>
        </w:rPr>
      </w:pPr>
      <w:r w:rsidRPr="00C93AE8">
        <w:rPr>
          <w:sz w:val="22"/>
          <w:szCs w:val="22"/>
        </w:rPr>
        <w:t>ENVELOPE Nº 1 - PROPOSTA DE PREÇOS</w:t>
      </w:r>
    </w:p>
    <w:p w14:paraId="7A98AFB0" w14:textId="1D890D51"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MUNICÍPIO DE BENJAMIN CONSTANT DO SUL PREGÃO PRESENCIAL Nº 00</w:t>
      </w:r>
      <w:r w:rsidR="00F62327" w:rsidRPr="00C93AE8">
        <w:rPr>
          <w:rFonts w:ascii="Times New Roman" w:hAnsi="Times New Roman" w:cs="Times New Roman"/>
          <w:b/>
        </w:rPr>
        <w:t>4</w:t>
      </w:r>
      <w:r w:rsidRPr="00C93AE8">
        <w:rPr>
          <w:rFonts w:ascii="Times New Roman" w:hAnsi="Times New Roman" w:cs="Times New Roman"/>
          <w:b/>
        </w:rPr>
        <w:t>/202</w:t>
      </w:r>
      <w:r w:rsidR="00F62327" w:rsidRPr="00C93AE8">
        <w:rPr>
          <w:rFonts w:ascii="Times New Roman" w:hAnsi="Times New Roman" w:cs="Times New Roman"/>
          <w:b/>
        </w:rPr>
        <w:t>6</w:t>
      </w:r>
    </w:p>
    <w:p w14:paraId="4E98F6BC" w14:textId="77777777"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lastRenderedPageBreak/>
        <w:t>DATA E HORA DE ABERTURA</w:t>
      </w:r>
    </w:p>
    <w:p w14:paraId="5D3E779E" w14:textId="77777777"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 xml:space="preserve">RAZÃO SOCIAL, CNPJ E ENDEREÇO COMPLETO DO </w:t>
      </w:r>
      <w:proofErr w:type="gramStart"/>
      <w:r w:rsidRPr="00C93AE8">
        <w:rPr>
          <w:rFonts w:ascii="Times New Roman" w:hAnsi="Times New Roman" w:cs="Times New Roman"/>
          <w:b/>
        </w:rPr>
        <w:t>LICITANTE</w:t>
      </w:r>
      <w:proofErr w:type="gramEnd"/>
    </w:p>
    <w:p w14:paraId="407FC2C3" w14:textId="77777777" w:rsidR="00F269BB" w:rsidRPr="00C93AE8" w:rsidRDefault="00F269BB" w:rsidP="00F269BB">
      <w:pPr>
        <w:pStyle w:val="Corpodetexto"/>
        <w:tabs>
          <w:tab w:val="left" w:pos="0"/>
          <w:tab w:val="left" w:pos="709"/>
        </w:tabs>
        <w:jc w:val="both"/>
        <w:rPr>
          <w:b/>
          <w:sz w:val="22"/>
          <w:szCs w:val="22"/>
        </w:rPr>
      </w:pPr>
    </w:p>
    <w:p w14:paraId="005F8EEE" w14:textId="77777777"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 xml:space="preserve">ENVELOPE Nº 2 - DOCUMENTOS DE HABILITAÇÃO </w:t>
      </w:r>
    </w:p>
    <w:p w14:paraId="6CFAFD00" w14:textId="2BD8DAB5"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MUNICÍPIO DE BENJAMIN CONSTANT DO SUL PREGÃO PRESENCIAL Nº 00</w:t>
      </w:r>
      <w:r w:rsidR="00F62327" w:rsidRPr="00C93AE8">
        <w:rPr>
          <w:rFonts w:ascii="Times New Roman" w:hAnsi="Times New Roman" w:cs="Times New Roman"/>
          <w:b/>
        </w:rPr>
        <w:t>4</w:t>
      </w:r>
      <w:r w:rsidRPr="00C93AE8">
        <w:rPr>
          <w:rFonts w:ascii="Times New Roman" w:hAnsi="Times New Roman" w:cs="Times New Roman"/>
          <w:b/>
        </w:rPr>
        <w:t>/202</w:t>
      </w:r>
      <w:r w:rsidR="00F62327" w:rsidRPr="00C93AE8">
        <w:rPr>
          <w:rFonts w:ascii="Times New Roman" w:hAnsi="Times New Roman" w:cs="Times New Roman"/>
          <w:b/>
        </w:rPr>
        <w:t>6</w:t>
      </w:r>
    </w:p>
    <w:p w14:paraId="73C8E036" w14:textId="77777777"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DATA E HORA DE ABERTURA</w:t>
      </w:r>
    </w:p>
    <w:p w14:paraId="7C4E5F8A" w14:textId="77777777" w:rsidR="00F269BB" w:rsidRPr="00C93AE8" w:rsidRDefault="00F269BB" w:rsidP="00F269BB">
      <w:pPr>
        <w:tabs>
          <w:tab w:val="left" w:pos="0"/>
          <w:tab w:val="left" w:pos="709"/>
        </w:tabs>
        <w:jc w:val="both"/>
        <w:rPr>
          <w:rFonts w:ascii="Times New Roman" w:hAnsi="Times New Roman" w:cs="Times New Roman"/>
          <w:b/>
        </w:rPr>
      </w:pPr>
      <w:r w:rsidRPr="00C93AE8">
        <w:rPr>
          <w:rFonts w:ascii="Times New Roman" w:hAnsi="Times New Roman" w:cs="Times New Roman"/>
          <w:b/>
        </w:rPr>
        <w:t xml:space="preserve">RAZÃO SOCIAL, CNPJ E ENDEREÇO COMPLETO DO </w:t>
      </w:r>
      <w:proofErr w:type="gramStart"/>
      <w:r w:rsidRPr="00C93AE8">
        <w:rPr>
          <w:rFonts w:ascii="Times New Roman" w:hAnsi="Times New Roman" w:cs="Times New Roman"/>
          <w:b/>
        </w:rPr>
        <w:t>LICITANTE</w:t>
      </w:r>
      <w:proofErr w:type="gramEnd"/>
    </w:p>
    <w:p w14:paraId="65B42EEF"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Uma vez encerrado o prazo para a entrega dos envelopes acima referidos, não será aceita a participação de nenhum licitante</w:t>
      </w:r>
      <w:r w:rsidRPr="00C93AE8">
        <w:rPr>
          <w:rFonts w:ascii="Times New Roman" w:hAnsi="Times New Roman" w:cs="Times New Roman"/>
          <w:spacing w:val="-12"/>
        </w:rPr>
        <w:t xml:space="preserve"> </w:t>
      </w:r>
      <w:r w:rsidRPr="00C93AE8">
        <w:rPr>
          <w:rFonts w:ascii="Times New Roman" w:hAnsi="Times New Roman" w:cs="Times New Roman"/>
        </w:rPr>
        <w:t>retardatário.</w:t>
      </w:r>
    </w:p>
    <w:p w14:paraId="4C798620" w14:textId="77777777" w:rsidR="00F269BB" w:rsidRPr="00C93AE8" w:rsidRDefault="00F269BB" w:rsidP="00F269BB">
      <w:pPr>
        <w:pStyle w:val="PargrafodaLista"/>
        <w:tabs>
          <w:tab w:val="left" w:pos="0"/>
          <w:tab w:val="left" w:pos="567"/>
        </w:tabs>
        <w:ind w:left="0"/>
        <w:rPr>
          <w:rFonts w:ascii="Times New Roman" w:hAnsi="Times New Roman" w:cs="Times New Roman"/>
        </w:rPr>
      </w:pPr>
    </w:p>
    <w:p w14:paraId="6D1B6AC4" w14:textId="77777777" w:rsidR="00F269BB" w:rsidRPr="00C93AE8" w:rsidRDefault="00F269BB" w:rsidP="00F269BB">
      <w:pPr>
        <w:pStyle w:val="Ttulo16"/>
        <w:numPr>
          <w:ilvl w:val="0"/>
          <w:numId w:val="9"/>
        </w:numPr>
        <w:tabs>
          <w:tab w:val="left" w:pos="0"/>
          <w:tab w:val="left" w:pos="567"/>
        </w:tabs>
        <w:spacing w:before="0"/>
        <w:ind w:left="0" w:firstLine="0"/>
        <w:jc w:val="both"/>
        <w:rPr>
          <w:sz w:val="22"/>
          <w:szCs w:val="22"/>
        </w:rPr>
      </w:pPr>
      <w:r w:rsidRPr="00C93AE8">
        <w:rPr>
          <w:sz w:val="22"/>
          <w:szCs w:val="22"/>
        </w:rPr>
        <w:t>DAS PROPOSTAS DE PREÇO E SUA</w:t>
      </w:r>
      <w:r w:rsidRPr="00C93AE8">
        <w:rPr>
          <w:spacing w:val="-19"/>
          <w:sz w:val="22"/>
          <w:szCs w:val="22"/>
        </w:rPr>
        <w:t xml:space="preserve"> </w:t>
      </w:r>
      <w:r w:rsidRPr="00C93AE8">
        <w:rPr>
          <w:sz w:val="22"/>
          <w:szCs w:val="22"/>
        </w:rPr>
        <w:t>ABERTURA.</w:t>
      </w:r>
    </w:p>
    <w:p w14:paraId="4FDBC5AE"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A proposta de preços será apresentada em papel timbrado da Empresa (ou com carimbo oficial), datada, sem emendas, rasuras ou entrelinhas, suas folhas devem estar sequencialmente numeradas e rubricadas, sendo a última assinada pelo seu representante legal, nome da proponente, número do CNPJ da Empresa, número de telefone, e-mail, se houver, endereço com CEP, com indicação do banco, a agência e </w:t>
      </w:r>
      <w:proofErr w:type="gramStart"/>
      <w:r w:rsidRPr="00C93AE8">
        <w:rPr>
          <w:rFonts w:ascii="Times New Roman" w:hAnsi="Times New Roman" w:cs="Times New Roman"/>
        </w:rPr>
        <w:t>respectivos número</w:t>
      </w:r>
      <w:proofErr w:type="gramEnd"/>
      <w:r w:rsidRPr="00C93AE8">
        <w:rPr>
          <w:rFonts w:ascii="Times New Roman" w:hAnsi="Times New Roman" w:cs="Times New Roman"/>
        </w:rPr>
        <w:t xml:space="preserve"> da conta bancária. Deve ser elaborada de forma firme e precisa limitada rigorosamente ao objeto deste instrumento, sem conter alternativas de preços ou de qualquer outra condição que induza o julgamento ter mais de um resultado.</w:t>
      </w:r>
    </w:p>
    <w:p w14:paraId="3D3B9461"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Preço </w:t>
      </w:r>
      <w:proofErr w:type="gramStart"/>
      <w:r w:rsidRPr="00C93AE8">
        <w:rPr>
          <w:rFonts w:ascii="Times New Roman" w:hAnsi="Times New Roman" w:cs="Times New Roman"/>
        </w:rPr>
        <w:t>unitário(</w:t>
      </w:r>
      <w:proofErr w:type="gramEnd"/>
      <w:r w:rsidRPr="00C93AE8">
        <w:rPr>
          <w:rFonts w:ascii="Times New Roman" w:hAnsi="Times New Roman" w:cs="Times New Roman"/>
        </w:rPr>
        <w:t>por quilograma) e global para cada item, em moeda corrente nacional R$ - com até 02 (duas) casas decimais após a vírgula, expressos em algarismos e por extenso, devendo estar inclusos todos os custos e despesas, encargos e incidências, diretos ou indiretos, que recaiam sobre o fornecimento do objeto desta</w:t>
      </w:r>
      <w:r w:rsidRPr="00C93AE8">
        <w:rPr>
          <w:rFonts w:ascii="Times New Roman" w:hAnsi="Times New Roman" w:cs="Times New Roman"/>
          <w:spacing w:val="-7"/>
        </w:rPr>
        <w:t xml:space="preserve"> </w:t>
      </w:r>
      <w:r w:rsidRPr="00C93AE8">
        <w:rPr>
          <w:rFonts w:ascii="Times New Roman" w:hAnsi="Times New Roman" w:cs="Times New Roman"/>
        </w:rPr>
        <w:t>Licitação, para cada item de interesse.</w:t>
      </w:r>
    </w:p>
    <w:p w14:paraId="31B823DB" w14:textId="77777777" w:rsidR="00F269BB" w:rsidRPr="00C93AE8" w:rsidRDefault="00F269BB" w:rsidP="00F269BB">
      <w:pPr>
        <w:pStyle w:val="PargrafodaLista"/>
        <w:numPr>
          <w:ilvl w:val="1"/>
          <w:numId w:val="9"/>
        </w:numPr>
        <w:tabs>
          <w:tab w:val="left" w:pos="0"/>
          <w:tab w:val="left" w:pos="709"/>
          <w:tab w:val="left" w:pos="1553"/>
        </w:tabs>
        <w:autoSpaceDE/>
        <w:autoSpaceDN/>
        <w:ind w:left="0" w:firstLine="0"/>
        <w:rPr>
          <w:rFonts w:ascii="Times New Roman" w:hAnsi="Times New Roman" w:cs="Times New Roman"/>
          <w:u w:val="single"/>
        </w:rPr>
      </w:pPr>
      <w:r w:rsidRPr="00C93AE8">
        <w:rPr>
          <w:rFonts w:ascii="Times New Roman" w:hAnsi="Times New Roman" w:cs="Times New Roman"/>
          <w:u w:val="single"/>
        </w:rPr>
        <w:t>Declarar expressamente</w:t>
      </w:r>
      <w:r w:rsidRPr="00C93AE8">
        <w:rPr>
          <w:rFonts w:ascii="Times New Roman" w:hAnsi="Times New Roman" w:cs="Times New Roman"/>
          <w:spacing w:val="-6"/>
          <w:u w:val="single"/>
        </w:rPr>
        <w:t xml:space="preserve"> </w:t>
      </w:r>
      <w:r w:rsidRPr="00C93AE8">
        <w:rPr>
          <w:rFonts w:ascii="Times New Roman" w:hAnsi="Times New Roman" w:cs="Times New Roman"/>
          <w:u w:val="single"/>
        </w:rPr>
        <w:t>que:</w:t>
      </w:r>
    </w:p>
    <w:p w14:paraId="00446181" w14:textId="77777777" w:rsidR="00F269BB" w:rsidRPr="00C93AE8" w:rsidRDefault="00F269BB" w:rsidP="00F269BB">
      <w:pPr>
        <w:pStyle w:val="PargrafodaLista"/>
        <w:numPr>
          <w:ilvl w:val="2"/>
          <w:numId w:val="9"/>
        </w:numPr>
        <w:tabs>
          <w:tab w:val="left" w:pos="0"/>
          <w:tab w:val="left" w:pos="709"/>
          <w:tab w:val="left" w:pos="1733"/>
        </w:tabs>
        <w:autoSpaceDE/>
        <w:autoSpaceDN/>
        <w:ind w:left="0" w:firstLine="0"/>
        <w:rPr>
          <w:rFonts w:ascii="Times New Roman" w:hAnsi="Times New Roman" w:cs="Times New Roman"/>
        </w:rPr>
      </w:pPr>
      <w:proofErr w:type="gramStart"/>
      <w:r w:rsidRPr="00C93AE8">
        <w:rPr>
          <w:rFonts w:ascii="Times New Roman" w:hAnsi="Times New Roman" w:cs="Times New Roman"/>
        </w:rPr>
        <w:t>concorda</w:t>
      </w:r>
      <w:proofErr w:type="gramEnd"/>
      <w:r w:rsidRPr="00C93AE8">
        <w:rPr>
          <w:rFonts w:ascii="Times New Roman" w:hAnsi="Times New Roman" w:cs="Times New Roman"/>
        </w:rPr>
        <w:t xml:space="preserve"> com o prazo de pagamento do objeto licitado, conforme item 17 deste</w:t>
      </w:r>
      <w:r w:rsidRPr="00C93AE8">
        <w:rPr>
          <w:rFonts w:ascii="Times New Roman" w:hAnsi="Times New Roman" w:cs="Times New Roman"/>
          <w:spacing w:val="-15"/>
        </w:rPr>
        <w:t xml:space="preserve"> </w:t>
      </w:r>
      <w:r w:rsidRPr="00C93AE8">
        <w:rPr>
          <w:rFonts w:ascii="Times New Roman" w:hAnsi="Times New Roman" w:cs="Times New Roman"/>
        </w:rPr>
        <w:t>edital;</w:t>
      </w:r>
    </w:p>
    <w:p w14:paraId="5A5D3647" w14:textId="77777777" w:rsidR="00F269BB" w:rsidRPr="00C93AE8" w:rsidRDefault="00F269BB" w:rsidP="00F269BB">
      <w:pPr>
        <w:pStyle w:val="PargrafodaLista"/>
        <w:numPr>
          <w:ilvl w:val="2"/>
          <w:numId w:val="9"/>
        </w:numPr>
        <w:tabs>
          <w:tab w:val="left" w:pos="0"/>
          <w:tab w:val="left" w:pos="709"/>
          <w:tab w:val="left" w:pos="1745"/>
        </w:tabs>
        <w:autoSpaceDE/>
        <w:autoSpaceDN/>
        <w:ind w:left="0" w:firstLine="0"/>
        <w:rPr>
          <w:rFonts w:ascii="Times New Roman" w:hAnsi="Times New Roman" w:cs="Times New Roman"/>
        </w:rPr>
      </w:pPr>
      <w:proofErr w:type="gramStart"/>
      <w:r w:rsidRPr="00C93AE8">
        <w:rPr>
          <w:rFonts w:ascii="Times New Roman" w:hAnsi="Times New Roman" w:cs="Times New Roman"/>
        </w:rPr>
        <w:t>assumirá</w:t>
      </w:r>
      <w:proofErr w:type="gramEnd"/>
      <w:r w:rsidRPr="00C93AE8">
        <w:rPr>
          <w:rFonts w:ascii="Times New Roman" w:hAnsi="Times New Roman" w:cs="Times New Roman"/>
        </w:rPr>
        <w:t xml:space="preserve"> inteira responsabilidade pela efetiva entrega do objeto licitado e efetuará de acordo com as especificações e instruções deste Edital e seus anexos, sendo que o transporte até o local de entrega correrá exclusivamente por conta do fornecedor, de que o mesmo deverá estar adequado à legislação</w:t>
      </w:r>
      <w:r w:rsidRPr="00C93AE8">
        <w:rPr>
          <w:rFonts w:ascii="Times New Roman" w:hAnsi="Times New Roman" w:cs="Times New Roman"/>
          <w:spacing w:val="-8"/>
        </w:rPr>
        <w:t xml:space="preserve"> </w:t>
      </w:r>
      <w:r w:rsidRPr="00C93AE8">
        <w:rPr>
          <w:rFonts w:ascii="Times New Roman" w:hAnsi="Times New Roman" w:cs="Times New Roman"/>
        </w:rPr>
        <w:t>vigente;</w:t>
      </w:r>
    </w:p>
    <w:p w14:paraId="44F82646" w14:textId="77777777" w:rsidR="00F269BB" w:rsidRPr="00C93AE8" w:rsidRDefault="00F269BB" w:rsidP="00F269BB">
      <w:pPr>
        <w:pStyle w:val="PargrafodaLista"/>
        <w:tabs>
          <w:tab w:val="left" w:pos="0"/>
          <w:tab w:val="left" w:pos="709"/>
          <w:tab w:val="left" w:pos="1747"/>
        </w:tabs>
        <w:ind w:left="0"/>
        <w:rPr>
          <w:rFonts w:ascii="Times New Roman" w:hAnsi="Times New Roman" w:cs="Times New Roman"/>
        </w:rPr>
      </w:pPr>
      <w:r w:rsidRPr="00C93AE8">
        <w:rPr>
          <w:rFonts w:ascii="Times New Roman" w:hAnsi="Times New Roman" w:cs="Times New Roman"/>
          <w:b/>
        </w:rPr>
        <w:t>5.3.3.</w:t>
      </w:r>
      <w:r w:rsidRPr="00C93AE8">
        <w:rPr>
          <w:rFonts w:ascii="Times New Roman" w:hAnsi="Times New Roman" w:cs="Times New Roman"/>
        </w:rPr>
        <w:t xml:space="preserve"> </w:t>
      </w:r>
      <w:proofErr w:type="gramStart"/>
      <w:r w:rsidRPr="00C93AE8">
        <w:rPr>
          <w:rFonts w:ascii="Times New Roman" w:hAnsi="Times New Roman" w:cs="Times New Roman"/>
        </w:rPr>
        <w:t>concorda</w:t>
      </w:r>
      <w:proofErr w:type="gramEnd"/>
      <w:r w:rsidRPr="00C93AE8">
        <w:rPr>
          <w:rFonts w:ascii="Times New Roman" w:hAnsi="Times New Roman" w:cs="Times New Roman"/>
        </w:rPr>
        <w:t xml:space="preserve"> com o prazo mínimo de validade da proposta que é de 60 (sessenta) dias contados da data estipulada para sua entrega. Sendo omissa na proposta, será considerada a validade de 60 dias contados da data estipulada para sua</w:t>
      </w:r>
      <w:r w:rsidRPr="00C93AE8">
        <w:rPr>
          <w:rFonts w:ascii="Times New Roman" w:hAnsi="Times New Roman" w:cs="Times New Roman"/>
          <w:spacing w:val="-10"/>
        </w:rPr>
        <w:t xml:space="preserve"> </w:t>
      </w:r>
      <w:r w:rsidRPr="00C93AE8">
        <w:rPr>
          <w:rFonts w:ascii="Times New Roman" w:hAnsi="Times New Roman" w:cs="Times New Roman"/>
        </w:rPr>
        <w:t>entrega;</w:t>
      </w:r>
    </w:p>
    <w:p w14:paraId="7EE1238B" w14:textId="77777777" w:rsidR="00F269BB" w:rsidRPr="00C93AE8" w:rsidRDefault="00F269BB" w:rsidP="00FE7E50">
      <w:pPr>
        <w:pStyle w:val="PargrafodaLista"/>
        <w:numPr>
          <w:ilvl w:val="2"/>
          <w:numId w:val="13"/>
        </w:numPr>
        <w:tabs>
          <w:tab w:val="left" w:pos="0"/>
          <w:tab w:val="left" w:pos="709"/>
          <w:tab w:val="left" w:pos="1752"/>
        </w:tabs>
        <w:autoSpaceDE/>
        <w:autoSpaceDN/>
        <w:ind w:left="0" w:firstLine="0"/>
        <w:rPr>
          <w:rFonts w:ascii="Times New Roman" w:hAnsi="Times New Roman" w:cs="Times New Roman"/>
        </w:rPr>
      </w:pPr>
      <w:r w:rsidRPr="00C93AE8">
        <w:rPr>
          <w:rFonts w:ascii="Times New Roman" w:hAnsi="Times New Roman" w:cs="Times New Roman"/>
        </w:rPr>
        <w:t>De que sua proposta</w:t>
      </w:r>
      <w:r w:rsidRPr="00C93AE8">
        <w:rPr>
          <w:rFonts w:ascii="Times New Roman" w:hAnsi="Times New Roman" w:cs="Times New Roman"/>
          <w:spacing w:val="1"/>
        </w:rPr>
        <w:t xml:space="preserve"> </w:t>
      </w:r>
      <w:r w:rsidRPr="00C93AE8">
        <w:rPr>
          <w:rFonts w:ascii="Times New Roman" w:hAnsi="Times New Roman" w:cs="Times New Roman"/>
        </w:rPr>
        <w:t>comercial</w:t>
      </w:r>
      <w:r w:rsidRPr="00C93AE8">
        <w:rPr>
          <w:rFonts w:ascii="Times New Roman" w:hAnsi="Times New Roman" w:cs="Times New Roman"/>
          <w:spacing w:val="1"/>
        </w:rPr>
        <w:t xml:space="preserve"> </w:t>
      </w:r>
      <w:r w:rsidRPr="00C93AE8">
        <w:rPr>
          <w:rFonts w:ascii="Times New Roman" w:hAnsi="Times New Roman" w:cs="Times New Roman"/>
        </w:rPr>
        <w:t>compreende</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integralidade</w:t>
      </w:r>
      <w:r w:rsidRPr="00C93AE8">
        <w:rPr>
          <w:rFonts w:ascii="Times New Roman" w:hAnsi="Times New Roman" w:cs="Times New Roman"/>
          <w:spacing w:val="1"/>
        </w:rPr>
        <w:t xml:space="preserve"> </w:t>
      </w:r>
      <w:r w:rsidRPr="00C93AE8">
        <w:rPr>
          <w:rFonts w:ascii="Times New Roman" w:hAnsi="Times New Roman" w:cs="Times New Roman"/>
        </w:rPr>
        <w:t>dos</w:t>
      </w:r>
      <w:r w:rsidRPr="00C93AE8">
        <w:rPr>
          <w:rFonts w:ascii="Times New Roman" w:hAnsi="Times New Roman" w:cs="Times New Roman"/>
          <w:spacing w:val="1"/>
        </w:rPr>
        <w:t xml:space="preserve"> </w:t>
      </w:r>
      <w:r w:rsidRPr="00C93AE8">
        <w:rPr>
          <w:rFonts w:ascii="Times New Roman" w:hAnsi="Times New Roman" w:cs="Times New Roman"/>
        </w:rPr>
        <w:t>custos</w:t>
      </w:r>
      <w:r w:rsidRPr="00C93AE8">
        <w:rPr>
          <w:rFonts w:ascii="Times New Roman" w:hAnsi="Times New Roman" w:cs="Times New Roman"/>
          <w:spacing w:val="1"/>
        </w:rPr>
        <w:t xml:space="preserve"> </w:t>
      </w:r>
      <w:r w:rsidRPr="00C93AE8">
        <w:rPr>
          <w:rFonts w:ascii="Times New Roman" w:hAnsi="Times New Roman" w:cs="Times New Roman"/>
        </w:rPr>
        <w:t>para</w:t>
      </w:r>
      <w:r w:rsidRPr="00C93AE8">
        <w:rPr>
          <w:rFonts w:ascii="Times New Roman" w:hAnsi="Times New Roman" w:cs="Times New Roman"/>
          <w:spacing w:val="1"/>
        </w:rPr>
        <w:t xml:space="preserve"> </w:t>
      </w:r>
      <w:r w:rsidRPr="00C93AE8">
        <w:rPr>
          <w:rFonts w:ascii="Times New Roman" w:hAnsi="Times New Roman" w:cs="Times New Roman"/>
        </w:rPr>
        <w:t>atendimento</w:t>
      </w:r>
      <w:r w:rsidRPr="00C93AE8">
        <w:rPr>
          <w:rFonts w:ascii="Times New Roman" w:hAnsi="Times New Roman" w:cs="Times New Roman"/>
          <w:spacing w:val="1"/>
        </w:rPr>
        <w:t xml:space="preserve"> </w:t>
      </w:r>
      <w:r w:rsidRPr="00C93AE8">
        <w:rPr>
          <w:rFonts w:ascii="Times New Roman" w:hAnsi="Times New Roman" w:cs="Times New Roman"/>
        </w:rPr>
        <w:t>dos</w:t>
      </w:r>
      <w:r w:rsidRPr="00C93AE8">
        <w:rPr>
          <w:rFonts w:ascii="Times New Roman" w:hAnsi="Times New Roman" w:cs="Times New Roman"/>
          <w:spacing w:val="1"/>
        </w:rPr>
        <w:t xml:space="preserve"> </w:t>
      </w:r>
      <w:r w:rsidRPr="00C93AE8">
        <w:rPr>
          <w:rFonts w:ascii="Times New Roman" w:hAnsi="Times New Roman" w:cs="Times New Roman"/>
        </w:rPr>
        <w:t>direitos</w:t>
      </w:r>
      <w:r w:rsidRPr="00C93AE8">
        <w:rPr>
          <w:rFonts w:ascii="Times New Roman" w:hAnsi="Times New Roman" w:cs="Times New Roman"/>
          <w:spacing w:val="1"/>
        </w:rPr>
        <w:t xml:space="preserve"> </w:t>
      </w:r>
      <w:r w:rsidRPr="00C93AE8">
        <w:rPr>
          <w:rFonts w:ascii="Times New Roman" w:hAnsi="Times New Roman" w:cs="Times New Roman"/>
        </w:rPr>
        <w:t>trabalhistas</w:t>
      </w:r>
      <w:r w:rsidRPr="00C93AE8">
        <w:rPr>
          <w:rFonts w:ascii="Times New Roman" w:hAnsi="Times New Roman" w:cs="Times New Roman"/>
          <w:spacing w:val="1"/>
        </w:rPr>
        <w:t xml:space="preserve"> </w:t>
      </w:r>
      <w:r w:rsidRPr="00C93AE8">
        <w:rPr>
          <w:rFonts w:ascii="Times New Roman" w:hAnsi="Times New Roman" w:cs="Times New Roman"/>
        </w:rPr>
        <w:t>assegurados</w:t>
      </w:r>
      <w:r w:rsidRPr="00C93AE8">
        <w:rPr>
          <w:rFonts w:ascii="Times New Roman" w:hAnsi="Times New Roman" w:cs="Times New Roman"/>
          <w:spacing w:val="1"/>
        </w:rPr>
        <w:t xml:space="preserve"> </w:t>
      </w:r>
      <w:r w:rsidRPr="00C93AE8">
        <w:rPr>
          <w:rFonts w:ascii="Times New Roman" w:hAnsi="Times New Roman" w:cs="Times New Roman"/>
        </w:rPr>
        <w:t>na</w:t>
      </w:r>
      <w:r w:rsidRPr="00C93AE8">
        <w:rPr>
          <w:rFonts w:ascii="Times New Roman" w:hAnsi="Times New Roman" w:cs="Times New Roman"/>
          <w:spacing w:val="1"/>
        </w:rPr>
        <w:t xml:space="preserve"> </w:t>
      </w:r>
      <w:r w:rsidRPr="00C93AE8">
        <w:rPr>
          <w:rFonts w:ascii="Times New Roman" w:hAnsi="Times New Roman" w:cs="Times New Roman"/>
        </w:rPr>
        <w:t>Constituição</w:t>
      </w:r>
      <w:r w:rsidRPr="00C93AE8">
        <w:rPr>
          <w:rFonts w:ascii="Times New Roman" w:hAnsi="Times New Roman" w:cs="Times New Roman"/>
          <w:spacing w:val="1"/>
        </w:rPr>
        <w:t xml:space="preserve"> </w:t>
      </w:r>
      <w:r w:rsidRPr="00C93AE8">
        <w:rPr>
          <w:rFonts w:ascii="Times New Roman" w:hAnsi="Times New Roman" w:cs="Times New Roman"/>
        </w:rPr>
        <w:t>Federal,</w:t>
      </w:r>
      <w:r w:rsidRPr="00C93AE8">
        <w:rPr>
          <w:rFonts w:ascii="Times New Roman" w:hAnsi="Times New Roman" w:cs="Times New Roman"/>
          <w:spacing w:val="1"/>
        </w:rPr>
        <w:t xml:space="preserve"> </w:t>
      </w:r>
      <w:r w:rsidRPr="00C93AE8">
        <w:rPr>
          <w:rFonts w:ascii="Times New Roman" w:hAnsi="Times New Roman" w:cs="Times New Roman"/>
        </w:rPr>
        <w:t>nas</w:t>
      </w:r>
      <w:r w:rsidRPr="00C93AE8">
        <w:rPr>
          <w:rFonts w:ascii="Times New Roman" w:hAnsi="Times New Roman" w:cs="Times New Roman"/>
          <w:spacing w:val="1"/>
        </w:rPr>
        <w:t xml:space="preserve"> </w:t>
      </w:r>
      <w:r w:rsidRPr="00C93AE8">
        <w:rPr>
          <w:rFonts w:ascii="Times New Roman" w:hAnsi="Times New Roman" w:cs="Times New Roman"/>
        </w:rPr>
        <w:t>leis</w:t>
      </w:r>
      <w:r w:rsidRPr="00C93AE8">
        <w:rPr>
          <w:rFonts w:ascii="Times New Roman" w:hAnsi="Times New Roman" w:cs="Times New Roman"/>
          <w:spacing w:val="1"/>
        </w:rPr>
        <w:t xml:space="preserve"> </w:t>
      </w:r>
      <w:r w:rsidRPr="00C93AE8">
        <w:rPr>
          <w:rFonts w:ascii="Times New Roman" w:hAnsi="Times New Roman" w:cs="Times New Roman"/>
        </w:rPr>
        <w:t>trabalhistas,</w:t>
      </w:r>
      <w:r w:rsidRPr="00C93AE8">
        <w:rPr>
          <w:rFonts w:ascii="Times New Roman" w:hAnsi="Times New Roman" w:cs="Times New Roman"/>
          <w:spacing w:val="1"/>
        </w:rPr>
        <w:t xml:space="preserve"> </w:t>
      </w:r>
      <w:r w:rsidRPr="00C93AE8">
        <w:rPr>
          <w:rFonts w:ascii="Times New Roman" w:hAnsi="Times New Roman" w:cs="Times New Roman"/>
        </w:rPr>
        <w:t>nas</w:t>
      </w:r>
      <w:r w:rsidRPr="00C93AE8">
        <w:rPr>
          <w:rFonts w:ascii="Times New Roman" w:hAnsi="Times New Roman" w:cs="Times New Roman"/>
          <w:spacing w:val="1"/>
        </w:rPr>
        <w:t xml:space="preserve"> </w:t>
      </w:r>
      <w:r w:rsidRPr="00C93AE8">
        <w:rPr>
          <w:rFonts w:ascii="Times New Roman" w:hAnsi="Times New Roman" w:cs="Times New Roman"/>
        </w:rPr>
        <w:t>normas</w:t>
      </w:r>
      <w:r w:rsidRPr="00C93AE8">
        <w:rPr>
          <w:rFonts w:ascii="Times New Roman" w:hAnsi="Times New Roman" w:cs="Times New Roman"/>
          <w:spacing w:val="1"/>
        </w:rPr>
        <w:t xml:space="preserve"> </w:t>
      </w:r>
      <w:r w:rsidRPr="00C93AE8">
        <w:rPr>
          <w:rFonts w:ascii="Times New Roman" w:hAnsi="Times New Roman" w:cs="Times New Roman"/>
        </w:rPr>
        <w:t>infralegais,</w:t>
      </w:r>
      <w:r w:rsidRPr="00C93AE8">
        <w:rPr>
          <w:rFonts w:ascii="Times New Roman" w:hAnsi="Times New Roman" w:cs="Times New Roman"/>
          <w:spacing w:val="-4"/>
        </w:rPr>
        <w:t xml:space="preserve"> </w:t>
      </w:r>
      <w:r w:rsidRPr="00C93AE8">
        <w:rPr>
          <w:rFonts w:ascii="Times New Roman" w:hAnsi="Times New Roman" w:cs="Times New Roman"/>
        </w:rPr>
        <w:t>nas</w:t>
      </w:r>
      <w:r w:rsidRPr="00C93AE8">
        <w:rPr>
          <w:rFonts w:ascii="Times New Roman" w:hAnsi="Times New Roman" w:cs="Times New Roman"/>
          <w:spacing w:val="-7"/>
        </w:rPr>
        <w:t xml:space="preserve"> </w:t>
      </w:r>
      <w:r w:rsidRPr="00C93AE8">
        <w:rPr>
          <w:rFonts w:ascii="Times New Roman" w:hAnsi="Times New Roman" w:cs="Times New Roman"/>
        </w:rPr>
        <w:t>convenções</w:t>
      </w:r>
      <w:r w:rsidRPr="00C93AE8">
        <w:rPr>
          <w:rFonts w:ascii="Times New Roman" w:hAnsi="Times New Roman" w:cs="Times New Roman"/>
          <w:spacing w:val="-5"/>
        </w:rPr>
        <w:t xml:space="preserve"> </w:t>
      </w:r>
      <w:r w:rsidRPr="00C93AE8">
        <w:rPr>
          <w:rFonts w:ascii="Times New Roman" w:hAnsi="Times New Roman" w:cs="Times New Roman"/>
        </w:rPr>
        <w:t>coletivas</w:t>
      </w:r>
      <w:r w:rsidRPr="00C93AE8">
        <w:rPr>
          <w:rFonts w:ascii="Times New Roman" w:hAnsi="Times New Roman" w:cs="Times New Roman"/>
          <w:spacing w:val="-5"/>
        </w:rPr>
        <w:t xml:space="preserve"> </w:t>
      </w:r>
      <w:r w:rsidRPr="00C93AE8">
        <w:rPr>
          <w:rFonts w:ascii="Times New Roman" w:hAnsi="Times New Roman" w:cs="Times New Roman"/>
        </w:rPr>
        <w:t>de</w:t>
      </w:r>
      <w:r w:rsidRPr="00C93AE8">
        <w:rPr>
          <w:rFonts w:ascii="Times New Roman" w:hAnsi="Times New Roman" w:cs="Times New Roman"/>
          <w:spacing w:val="-6"/>
        </w:rPr>
        <w:t xml:space="preserve"> </w:t>
      </w:r>
      <w:r w:rsidRPr="00C93AE8">
        <w:rPr>
          <w:rFonts w:ascii="Times New Roman" w:hAnsi="Times New Roman" w:cs="Times New Roman"/>
        </w:rPr>
        <w:t>trabalho</w:t>
      </w:r>
      <w:r w:rsidRPr="00C93AE8">
        <w:rPr>
          <w:rFonts w:ascii="Times New Roman" w:hAnsi="Times New Roman" w:cs="Times New Roman"/>
          <w:spacing w:val="-6"/>
        </w:rPr>
        <w:t xml:space="preserve"> </w:t>
      </w:r>
      <w:r w:rsidRPr="00C93AE8">
        <w:rPr>
          <w:rFonts w:ascii="Times New Roman" w:hAnsi="Times New Roman" w:cs="Times New Roman"/>
        </w:rPr>
        <w:t>e</w:t>
      </w:r>
      <w:r w:rsidRPr="00C93AE8">
        <w:rPr>
          <w:rFonts w:ascii="Times New Roman" w:hAnsi="Times New Roman" w:cs="Times New Roman"/>
          <w:spacing w:val="-5"/>
        </w:rPr>
        <w:t xml:space="preserve"> </w:t>
      </w:r>
      <w:r w:rsidRPr="00C93AE8">
        <w:rPr>
          <w:rFonts w:ascii="Times New Roman" w:hAnsi="Times New Roman" w:cs="Times New Roman"/>
        </w:rPr>
        <w:t>nos</w:t>
      </w:r>
      <w:r w:rsidRPr="00C93AE8">
        <w:rPr>
          <w:rFonts w:ascii="Times New Roman" w:hAnsi="Times New Roman" w:cs="Times New Roman"/>
          <w:spacing w:val="-7"/>
        </w:rPr>
        <w:t xml:space="preserve"> </w:t>
      </w:r>
      <w:r w:rsidRPr="00C93AE8">
        <w:rPr>
          <w:rFonts w:ascii="Times New Roman" w:hAnsi="Times New Roman" w:cs="Times New Roman"/>
        </w:rPr>
        <w:t>termos</w:t>
      </w:r>
      <w:r w:rsidRPr="00C93AE8">
        <w:rPr>
          <w:rFonts w:ascii="Times New Roman" w:hAnsi="Times New Roman" w:cs="Times New Roman"/>
          <w:spacing w:val="-7"/>
        </w:rPr>
        <w:t xml:space="preserve"> </w:t>
      </w:r>
      <w:r w:rsidRPr="00C93AE8">
        <w:rPr>
          <w:rFonts w:ascii="Times New Roman" w:hAnsi="Times New Roman" w:cs="Times New Roman"/>
        </w:rPr>
        <w:t>de</w:t>
      </w:r>
      <w:r w:rsidRPr="00C93AE8">
        <w:rPr>
          <w:rFonts w:ascii="Times New Roman" w:hAnsi="Times New Roman" w:cs="Times New Roman"/>
          <w:spacing w:val="-6"/>
        </w:rPr>
        <w:t xml:space="preserve"> </w:t>
      </w:r>
      <w:r w:rsidRPr="00C93AE8">
        <w:rPr>
          <w:rFonts w:ascii="Times New Roman" w:hAnsi="Times New Roman" w:cs="Times New Roman"/>
        </w:rPr>
        <w:t>ajustamento</w:t>
      </w:r>
      <w:r w:rsidRPr="00C93AE8">
        <w:rPr>
          <w:rFonts w:ascii="Times New Roman" w:hAnsi="Times New Roman" w:cs="Times New Roman"/>
          <w:spacing w:val="-5"/>
        </w:rPr>
        <w:t xml:space="preserve"> </w:t>
      </w:r>
      <w:r w:rsidRPr="00C93AE8">
        <w:rPr>
          <w:rFonts w:ascii="Times New Roman" w:hAnsi="Times New Roman" w:cs="Times New Roman"/>
        </w:rPr>
        <w:t>de</w:t>
      </w:r>
      <w:r w:rsidRPr="00C93AE8">
        <w:rPr>
          <w:rFonts w:ascii="Times New Roman" w:hAnsi="Times New Roman" w:cs="Times New Roman"/>
          <w:spacing w:val="-8"/>
        </w:rPr>
        <w:t xml:space="preserve"> </w:t>
      </w:r>
      <w:r w:rsidRPr="00C93AE8">
        <w:rPr>
          <w:rFonts w:ascii="Times New Roman" w:hAnsi="Times New Roman" w:cs="Times New Roman"/>
        </w:rPr>
        <w:t>conduta</w:t>
      </w:r>
      <w:r w:rsidRPr="00C93AE8">
        <w:rPr>
          <w:rFonts w:ascii="Times New Roman" w:hAnsi="Times New Roman" w:cs="Times New Roman"/>
          <w:spacing w:val="-59"/>
        </w:rPr>
        <w:t xml:space="preserve"> </w:t>
      </w:r>
      <w:r w:rsidRPr="00C93AE8">
        <w:rPr>
          <w:rFonts w:ascii="Times New Roman" w:hAnsi="Times New Roman" w:cs="Times New Roman"/>
        </w:rPr>
        <w:t>vigentes na data de entrega das propostas, conforme disposto no parágrafo § 1º art. 63º</w:t>
      </w:r>
      <w:r w:rsidRPr="00C93AE8">
        <w:rPr>
          <w:rFonts w:ascii="Times New Roman" w:hAnsi="Times New Roman" w:cs="Times New Roman"/>
          <w:spacing w:val="1"/>
        </w:rPr>
        <w:t xml:space="preserve"> </w:t>
      </w:r>
      <w:r w:rsidRPr="00C93AE8">
        <w:rPr>
          <w:rFonts w:ascii="Times New Roman" w:hAnsi="Times New Roman" w:cs="Times New Roman"/>
        </w:rPr>
        <w:t xml:space="preserve">da Lei nº 14.133, de </w:t>
      </w:r>
      <w:proofErr w:type="gramStart"/>
      <w:r w:rsidRPr="00C93AE8">
        <w:rPr>
          <w:rFonts w:ascii="Times New Roman" w:hAnsi="Times New Roman" w:cs="Times New Roman"/>
        </w:rPr>
        <w:t>1</w:t>
      </w:r>
      <w:proofErr w:type="gramEnd"/>
      <w:r w:rsidRPr="00C93AE8">
        <w:rPr>
          <w:rFonts w:ascii="Times New Roman" w:hAnsi="Times New Roman" w:cs="Times New Roman"/>
        </w:rPr>
        <w:t xml:space="preserve"> de abril de 2021. A</w:t>
      </w:r>
      <w:r w:rsidRPr="00C93AE8">
        <w:rPr>
          <w:rFonts w:ascii="Times New Roman" w:hAnsi="Times New Roman" w:cs="Times New Roman"/>
          <w:spacing w:val="1"/>
        </w:rPr>
        <w:t xml:space="preserve"> </w:t>
      </w:r>
      <w:r w:rsidRPr="00C93AE8">
        <w:rPr>
          <w:rFonts w:ascii="Times New Roman" w:hAnsi="Times New Roman" w:cs="Times New Roman"/>
        </w:rPr>
        <w:t>não</w:t>
      </w:r>
      <w:r w:rsidRPr="00C93AE8">
        <w:rPr>
          <w:rFonts w:ascii="Times New Roman" w:hAnsi="Times New Roman" w:cs="Times New Roman"/>
          <w:spacing w:val="1"/>
        </w:rPr>
        <w:t xml:space="preserve"> </w:t>
      </w:r>
      <w:r w:rsidRPr="00C93AE8">
        <w:rPr>
          <w:rFonts w:ascii="Times New Roman" w:hAnsi="Times New Roman" w:cs="Times New Roman"/>
        </w:rPr>
        <w:t>apresentação</w:t>
      </w:r>
      <w:r w:rsidRPr="00C93AE8">
        <w:rPr>
          <w:rFonts w:ascii="Times New Roman" w:hAnsi="Times New Roman" w:cs="Times New Roman"/>
          <w:spacing w:val="1"/>
        </w:rPr>
        <w:t xml:space="preserve"> </w:t>
      </w:r>
      <w:r w:rsidRPr="00C93AE8">
        <w:rPr>
          <w:rFonts w:ascii="Times New Roman" w:hAnsi="Times New Roman" w:cs="Times New Roman"/>
        </w:rPr>
        <w:t>das</w:t>
      </w:r>
      <w:r w:rsidRPr="00C93AE8">
        <w:rPr>
          <w:rFonts w:ascii="Times New Roman" w:hAnsi="Times New Roman" w:cs="Times New Roman"/>
          <w:spacing w:val="1"/>
        </w:rPr>
        <w:t xml:space="preserve"> declarações </w:t>
      </w:r>
      <w:r w:rsidRPr="00C93AE8">
        <w:rPr>
          <w:rFonts w:ascii="Times New Roman" w:hAnsi="Times New Roman" w:cs="Times New Roman"/>
        </w:rPr>
        <w:t>mencionadas</w:t>
      </w:r>
      <w:r w:rsidRPr="00C93AE8">
        <w:rPr>
          <w:rFonts w:ascii="Times New Roman" w:hAnsi="Times New Roman" w:cs="Times New Roman"/>
          <w:spacing w:val="1"/>
        </w:rPr>
        <w:t xml:space="preserve"> </w:t>
      </w:r>
      <w:r w:rsidRPr="00C93AE8">
        <w:rPr>
          <w:rFonts w:ascii="Times New Roman" w:hAnsi="Times New Roman" w:cs="Times New Roman"/>
        </w:rPr>
        <w:t>acima</w:t>
      </w:r>
      <w:r w:rsidRPr="00C93AE8">
        <w:rPr>
          <w:rFonts w:ascii="Times New Roman" w:hAnsi="Times New Roman" w:cs="Times New Roman"/>
          <w:spacing w:val="1"/>
        </w:rPr>
        <w:t xml:space="preserve"> </w:t>
      </w:r>
      <w:r w:rsidRPr="00C93AE8">
        <w:rPr>
          <w:rFonts w:ascii="Times New Roman" w:hAnsi="Times New Roman" w:cs="Times New Roman"/>
        </w:rPr>
        <w:t>ensejará</w:t>
      </w:r>
      <w:r w:rsidRPr="00C93AE8">
        <w:rPr>
          <w:rFonts w:ascii="Times New Roman" w:hAnsi="Times New Roman" w:cs="Times New Roman"/>
          <w:spacing w:val="-3"/>
        </w:rPr>
        <w:t xml:space="preserve"> </w:t>
      </w:r>
      <w:r w:rsidRPr="00C93AE8">
        <w:rPr>
          <w:rFonts w:ascii="Times New Roman" w:hAnsi="Times New Roman" w:cs="Times New Roman"/>
        </w:rPr>
        <w:t>na desclassificação do licitante.</w:t>
      </w:r>
    </w:p>
    <w:p w14:paraId="1E1D7CB7" w14:textId="77777777" w:rsidR="00F269BB" w:rsidRPr="00C93AE8" w:rsidRDefault="00F269BB" w:rsidP="00F269BB">
      <w:pPr>
        <w:pStyle w:val="PargrafodaLista"/>
        <w:numPr>
          <w:ilvl w:val="1"/>
          <w:numId w:val="5"/>
        </w:numPr>
        <w:tabs>
          <w:tab w:val="left" w:pos="0"/>
          <w:tab w:val="left" w:pos="567"/>
          <w:tab w:val="left" w:pos="1553"/>
        </w:tabs>
        <w:autoSpaceDE/>
        <w:autoSpaceDN/>
        <w:ind w:left="0" w:firstLine="0"/>
        <w:rPr>
          <w:rFonts w:ascii="Times New Roman" w:hAnsi="Times New Roman" w:cs="Times New Roman"/>
        </w:rPr>
      </w:pPr>
      <w:r w:rsidRPr="00C93AE8">
        <w:rPr>
          <w:rFonts w:ascii="Times New Roman" w:hAnsi="Times New Roman" w:cs="Times New Roman"/>
        </w:rPr>
        <w:t>Prazo de entrega: Concorda com o prazo de entrega discriminado no item</w:t>
      </w:r>
      <w:r w:rsidRPr="00C93AE8">
        <w:rPr>
          <w:rFonts w:ascii="Times New Roman" w:hAnsi="Times New Roman" w:cs="Times New Roman"/>
          <w:spacing w:val="-13"/>
        </w:rPr>
        <w:t xml:space="preserve"> </w:t>
      </w:r>
      <w:r w:rsidRPr="00C93AE8">
        <w:rPr>
          <w:rFonts w:ascii="Times New Roman" w:hAnsi="Times New Roman" w:cs="Times New Roman"/>
        </w:rPr>
        <w:t>11.</w:t>
      </w:r>
    </w:p>
    <w:p w14:paraId="6C463DA3" w14:textId="77777777" w:rsidR="00F269BB" w:rsidRPr="00C93AE8" w:rsidRDefault="00F269BB" w:rsidP="00F269BB">
      <w:pPr>
        <w:pStyle w:val="PargrafodaLista"/>
        <w:numPr>
          <w:ilvl w:val="1"/>
          <w:numId w:val="5"/>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Os preços propostos serão de exclusiva responsabilidade do licitante, não lhe assistindo o direito de pleitear qualquer alteração dos mesmos, sob a alegação de erro, omissão ou qualquer outro</w:t>
      </w:r>
      <w:r w:rsidRPr="00C93AE8">
        <w:rPr>
          <w:rFonts w:ascii="Times New Roman" w:hAnsi="Times New Roman" w:cs="Times New Roman"/>
          <w:spacing w:val="-2"/>
        </w:rPr>
        <w:t xml:space="preserve"> </w:t>
      </w:r>
      <w:r w:rsidRPr="00C93AE8">
        <w:rPr>
          <w:rFonts w:ascii="Times New Roman" w:hAnsi="Times New Roman" w:cs="Times New Roman"/>
        </w:rPr>
        <w:t>pretexto.</w:t>
      </w:r>
    </w:p>
    <w:p w14:paraId="5DB78927" w14:textId="77777777" w:rsidR="00F269BB" w:rsidRPr="00C93AE8" w:rsidRDefault="00F269BB" w:rsidP="00F269BB">
      <w:pPr>
        <w:pStyle w:val="PargrafodaLista"/>
        <w:numPr>
          <w:ilvl w:val="1"/>
          <w:numId w:val="5"/>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Caso os prazos estabelecidos neste Edital não estejam expressamente indicados na </w:t>
      </w:r>
      <w:r w:rsidRPr="00C93AE8">
        <w:rPr>
          <w:rFonts w:ascii="Times New Roman" w:hAnsi="Times New Roman" w:cs="Times New Roman"/>
        </w:rPr>
        <w:lastRenderedPageBreak/>
        <w:t>proposta,</w:t>
      </w:r>
      <w:r w:rsidRPr="00C93AE8">
        <w:rPr>
          <w:rFonts w:ascii="Times New Roman" w:hAnsi="Times New Roman" w:cs="Times New Roman"/>
          <w:spacing w:val="-20"/>
        </w:rPr>
        <w:t xml:space="preserve"> </w:t>
      </w:r>
      <w:r w:rsidRPr="00C93AE8">
        <w:rPr>
          <w:rFonts w:ascii="Times New Roman" w:hAnsi="Times New Roman" w:cs="Times New Roman"/>
        </w:rPr>
        <w:t>os mesmos serão considerados como aceitos de forma tácita, para efeitos de</w:t>
      </w:r>
      <w:r w:rsidRPr="00C93AE8">
        <w:rPr>
          <w:rFonts w:ascii="Times New Roman" w:hAnsi="Times New Roman" w:cs="Times New Roman"/>
          <w:spacing w:val="-16"/>
        </w:rPr>
        <w:t xml:space="preserve"> </w:t>
      </w:r>
      <w:r w:rsidRPr="00C93AE8">
        <w:rPr>
          <w:rFonts w:ascii="Times New Roman" w:hAnsi="Times New Roman" w:cs="Times New Roman"/>
        </w:rPr>
        <w:t>julgamento.</w:t>
      </w:r>
    </w:p>
    <w:p w14:paraId="65158F95" w14:textId="77777777" w:rsidR="00F269BB" w:rsidRPr="00C93AE8" w:rsidRDefault="00F269BB" w:rsidP="00F269BB">
      <w:pPr>
        <w:pStyle w:val="PargrafodaLista"/>
        <w:numPr>
          <w:ilvl w:val="1"/>
          <w:numId w:val="5"/>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Não serão aceitos, em hipótese alguma, vantagens não previstas neste</w:t>
      </w:r>
      <w:r w:rsidRPr="00C93AE8">
        <w:rPr>
          <w:rFonts w:ascii="Times New Roman" w:hAnsi="Times New Roman" w:cs="Times New Roman"/>
          <w:spacing w:val="-14"/>
        </w:rPr>
        <w:t xml:space="preserve"> </w:t>
      </w:r>
      <w:r w:rsidRPr="00C93AE8">
        <w:rPr>
          <w:rFonts w:ascii="Times New Roman" w:hAnsi="Times New Roman" w:cs="Times New Roman"/>
        </w:rPr>
        <w:t>Edital.</w:t>
      </w:r>
    </w:p>
    <w:p w14:paraId="07322EFC" w14:textId="77777777" w:rsidR="00F269BB" w:rsidRPr="00C93AE8" w:rsidRDefault="00F269BB" w:rsidP="00F269BB">
      <w:pPr>
        <w:pStyle w:val="Corpodetexto"/>
        <w:tabs>
          <w:tab w:val="left" w:pos="0"/>
          <w:tab w:val="left" w:pos="709"/>
        </w:tabs>
        <w:jc w:val="both"/>
        <w:rPr>
          <w:sz w:val="22"/>
          <w:szCs w:val="22"/>
        </w:rPr>
      </w:pPr>
    </w:p>
    <w:p w14:paraId="2B412395" w14:textId="77777777" w:rsidR="00F269BB" w:rsidRPr="00C93AE8" w:rsidRDefault="00F269BB" w:rsidP="00F269BB">
      <w:pPr>
        <w:pStyle w:val="Ttulo16"/>
        <w:numPr>
          <w:ilvl w:val="0"/>
          <w:numId w:val="9"/>
        </w:numPr>
        <w:tabs>
          <w:tab w:val="left" w:pos="0"/>
          <w:tab w:val="left" w:pos="567"/>
          <w:tab w:val="left" w:pos="1373"/>
        </w:tabs>
        <w:spacing w:before="0"/>
        <w:ind w:left="0" w:firstLine="0"/>
        <w:jc w:val="both"/>
        <w:rPr>
          <w:sz w:val="22"/>
          <w:szCs w:val="22"/>
        </w:rPr>
      </w:pPr>
      <w:r w:rsidRPr="00C93AE8">
        <w:rPr>
          <w:sz w:val="22"/>
          <w:szCs w:val="22"/>
        </w:rPr>
        <w:t>DO JULGAMENTO DAS</w:t>
      </w:r>
      <w:r w:rsidRPr="00C93AE8">
        <w:rPr>
          <w:spacing w:val="-13"/>
          <w:sz w:val="22"/>
          <w:szCs w:val="22"/>
        </w:rPr>
        <w:t xml:space="preserve"> </w:t>
      </w:r>
      <w:r w:rsidRPr="00C93AE8">
        <w:rPr>
          <w:sz w:val="22"/>
          <w:szCs w:val="22"/>
        </w:rPr>
        <w:t>PROPOSTAS</w:t>
      </w:r>
    </w:p>
    <w:p w14:paraId="7CFEE125" w14:textId="77777777" w:rsidR="00F269BB" w:rsidRPr="00C93AE8" w:rsidRDefault="00F269BB" w:rsidP="00F269BB">
      <w:pPr>
        <w:pStyle w:val="PargrafodaLista"/>
        <w:numPr>
          <w:ilvl w:val="1"/>
          <w:numId w:val="9"/>
        </w:numPr>
        <w:tabs>
          <w:tab w:val="left" w:pos="0"/>
          <w:tab w:val="left" w:pos="567"/>
          <w:tab w:val="left" w:pos="1584"/>
        </w:tabs>
        <w:autoSpaceDE/>
        <w:autoSpaceDN/>
        <w:ind w:left="0" w:firstLine="0"/>
        <w:rPr>
          <w:rFonts w:ascii="Times New Roman" w:hAnsi="Times New Roman" w:cs="Times New Roman"/>
        </w:rPr>
      </w:pPr>
      <w:r w:rsidRPr="00C93AE8">
        <w:rPr>
          <w:rFonts w:ascii="Times New Roman" w:hAnsi="Times New Roman" w:cs="Times New Roman"/>
        </w:rPr>
        <w:t>O pregão realizar-se-á de acordo com a legislação vigente, as disposições já consignadas no presente e as que</w:t>
      </w:r>
      <w:r w:rsidRPr="00C93AE8">
        <w:rPr>
          <w:rFonts w:ascii="Times New Roman" w:hAnsi="Times New Roman" w:cs="Times New Roman"/>
          <w:spacing w:val="-4"/>
        </w:rPr>
        <w:t xml:space="preserve"> </w:t>
      </w:r>
      <w:r w:rsidRPr="00C93AE8">
        <w:rPr>
          <w:rFonts w:ascii="Times New Roman" w:hAnsi="Times New Roman" w:cs="Times New Roman"/>
        </w:rPr>
        <w:t>seguem:</w:t>
      </w:r>
    </w:p>
    <w:p w14:paraId="5910365C" w14:textId="77777777" w:rsidR="00F269BB" w:rsidRPr="00C93AE8" w:rsidRDefault="00F269BB" w:rsidP="00F269BB">
      <w:pPr>
        <w:pStyle w:val="PargrafodaLista"/>
        <w:numPr>
          <w:ilvl w:val="2"/>
          <w:numId w:val="9"/>
        </w:numPr>
        <w:tabs>
          <w:tab w:val="left" w:pos="0"/>
          <w:tab w:val="left" w:pos="709"/>
          <w:tab w:val="left" w:pos="1757"/>
        </w:tabs>
        <w:autoSpaceDE/>
        <w:autoSpaceDN/>
        <w:ind w:left="0" w:firstLine="0"/>
        <w:rPr>
          <w:rFonts w:ascii="Times New Roman" w:hAnsi="Times New Roman" w:cs="Times New Roman"/>
        </w:rPr>
      </w:pPr>
      <w:proofErr w:type="gramStart"/>
      <w:r w:rsidRPr="00C93AE8">
        <w:rPr>
          <w:rFonts w:ascii="Times New Roman" w:hAnsi="Times New Roman" w:cs="Times New Roman"/>
        </w:rPr>
        <w:t>a</w:t>
      </w:r>
      <w:proofErr w:type="gramEnd"/>
      <w:r w:rsidRPr="00C93AE8">
        <w:rPr>
          <w:rFonts w:ascii="Times New Roman" w:hAnsi="Times New Roman" w:cs="Times New Roman"/>
        </w:rPr>
        <w:t xml:space="preserve"> sessão para recebimento e para abertura dos envelopes contendo a Proposta de Preços de interesse do licitante e os documentos que a instruírem, será pública, dirigida por um Pregoeiro e ou comissão de contratação e realizada de acordo com a Lei Federal n° 14.133/2021e em conformidade com este Edital e seus Anexos, será realizada no local, data e horário indicados no preâmbulo deste Edital;</w:t>
      </w:r>
    </w:p>
    <w:p w14:paraId="5E02533E" w14:textId="77777777" w:rsidR="00F269BB" w:rsidRPr="00C93AE8" w:rsidRDefault="00F269BB" w:rsidP="00F269BB">
      <w:pPr>
        <w:pStyle w:val="PargrafodaLista"/>
        <w:numPr>
          <w:ilvl w:val="2"/>
          <w:numId w:val="9"/>
        </w:numPr>
        <w:tabs>
          <w:tab w:val="left" w:pos="0"/>
          <w:tab w:val="left" w:pos="709"/>
          <w:tab w:val="left" w:pos="1764"/>
        </w:tabs>
        <w:autoSpaceDE/>
        <w:autoSpaceDN/>
        <w:ind w:left="0" w:firstLine="0"/>
        <w:rPr>
          <w:rFonts w:ascii="Times New Roman" w:hAnsi="Times New Roman" w:cs="Times New Roman"/>
        </w:rPr>
      </w:pPr>
      <w:proofErr w:type="gramStart"/>
      <w:r w:rsidRPr="00C93AE8">
        <w:rPr>
          <w:rFonts w:ascii="Times New Roman" w:hAnsi="Times New Roman" w:cs="Times New Roman"/>
        </w:rPr>
        <w:t>declarada</w:t>
      </w:r>
      <w:proofErr w:type="gramEnd"/>
      <w:r w:rsidRPr="00C93AE8">
        <w:rPr>
          <w:rFonts w:ascii="Times New Roman" w:hAnsi="Times New Roman" w:cs="Times New Roman"/>
        </w:rPr>
        <w:t xml:space="preserve"> aberta a sessão pública do pregão presencial, serão convidados os representantes das empresas que se fizerem presentes para apresentarem junto à mesa os documentos necessários ao credenciamento e/ou representação, na forma do item 3 do edital, os quais poderão ser vistos e conferidos por todos os participantes e, necessariamente,</w:t>
      </w:r>
      <w:r w:rsidRPr="00C93AE8">
        <w:rPr>
          <w:rFonts w:ascii="Times New Roman" w:hAnsi="Times New Roman" w:cs="Times New Roman"/>
          <w:spacing w:val="-11"/>
        </w:rPr>
        <w:t xml:space="preserve"> </w:t>
      </w:r>
      <w:r w:rsidRPr="00C93AE8">
        <w:rPr>
          <w:rFonts w:ascii="Times New Roman" w:hAnsi="Times New Roman" w:cs="Times New Roman"/>
        </w:rPr>
        <w:t>rubricados;</w:t>
      </w:r>
    </w:p>
    <w:p w14:paraId="1A4059FA" w14:textId="77777777" w:rsidR="00F269BB" w:rsidRPr="00C93AE8" w:rsidRDefault="00F269BB" w:rsidP="00F269BB">
      <w:pPr>
        <w:pStyle w:val="PargrafodaLista"/>
        <w:numPr>
          <w:ilvl w:val="2"/>
          <w:numId w:val="9"/>
        </w:numPr>
        <w:tabs>
          <w:tab w:val="left" w:pos="0"/>
          <w:tab w:val="left" w:pos="709"/>
          <w:tab w:val="left" w:pos="1762"/>
        </w:tabs>
        <w:autoSpaceDE/>
        <w:autoSpaceDN/>
        <w:ind w:left="0" w:firstLine="0"/>
        <w:rPr>
          <w:rFonts w:ascii="Times New Roman" w:hAnsi="Times New Roman" w:cs="Times New Roman"/>
        </w:rPr>
      </w:pPr>
      <w:proofErr w:type="gramStart"/>
      <w:r w:rsidRPr="00C93AE8">
        <w:rPr>
          <w:rFonts w:ascii="Times New Roman" w:hAnsi="Times New Roman" w:cs="Times New Roman"/>
        </w:rPr>
        <w:t>em</w:t>
      </w:r>
      <w:proofErr w:type="gramEnd"/>
      <w:r w:rsidRPr="00C93AE8">
        <w:rPr>
          <w:rFonts w:ascii="Times New Roman" w:hAnsi="Times New Roman" w:cs="Times New Roman"/>
        </w:rPr>
        <w:t xml:space="preserve"> seguida serão anunciadas as empresas legalmente representadas, devendo tais empresas efetuar a entrega dos envelopes com as propostas de preços e de documentos para habilitação, apresentados na forma do Item</w:t>
      </w:r>
      <w:r w:rsidRPr="00C93AE8">
        <w:rPr>
          <w:rFonts w:ascii="Times New Roman" w:hAnsi="Times New Roman" w:cs="Times New Roman"/>
          <w:spacing w:val="-6"/>
        </w:rPr>
        <w:t xml:space="preserve"> </w:t>
      </w:r>
      <w:r w:rsidRPr="00C93AE8">
        <w:rPr>
          <w:rFonts w:ascii="Times New Roman" w:hAnsi="Times New Roman" w:cs="Times New Roman"/>
        </w:rPr>
        <w:t>4;</w:t>
      </w:r>
    </w:p>
    <w:p w14:paraId="31C8873D" w14:textId="77777777" w:rsidR="00F269BB" w:rsidRPr="00C93AE8" w:rsidRDefault="00F269BB" w:rsidP="00F269BB">
      <w:pPr>
        <w:pStyle w:val="PargrafodaLista"/>
        <w:numPr>
          <w:ilvl w:val="2"/>
          <w:numId w:val="9"/>
        </w:numPr>
        <w:tabs>
          <w:tab w:val="left" w:pos="0"/>
          <w:tab w:val="left" w:pos="709"/>
          <w:tab w:val="left" w:pos="1738"/>
        </w:tabs>
        <w:autoSpaceDE/>
        <w:autoSpaceDN/>
        <w:ind w:left="0" w:firstLine="0"/>
        <w:rPr>
          <w:rFonts w:ascii="Times New Roman" w:hAnsi="Times New Roman" w:cs="Times New Roman"/>
        </w:rPr>
      </w:pPr>
      <w:proofErr w:type="gramStart"/>
      <w:r w:rsidRPr="00C93AE8">
        <w:rPr>
          <w:rFonts w:ascii="Times New Roman" w:hAnsi="Times New Roman" w:cs="Times New Roman"/>
        </w:rPr>
        <w:t>após</w:t>
      </w:r>
      <w:proofErr w:type="gramEnd"/>
      <w:r w:rsidRPr="00C93AE8">
        <w:rPr>
          <w:rFonts w:ascii="Times New Roman" w:hAnsi="Times New Roman" w:cs="Times New Roman"/>
        </w:rPr>
        <w:t xml:space="preserve"> a entrega dos envelopes não cabe desistência de proposta, salvo motivo justo, decorrente de fato superveniente e aceito pelo</w:t>
      </w:r>
      <w:r w:rsidRPr="00C93AE8">
        <w:rPr>
          <w:rFonts w:ascii="Times New Roman" w:hAnsi="Times New Roman" w:cs="Times New Roman"/>
          <w:spacing w:val="-12"/>
        </w:rPr>
        <w:t xml:space="preserve"> </w:t>
      </w:r>
      <w:r w:rsidRPr="00C93AE8">
        <w:rPr>
          <w:rFonts w:ascii="Times New Roman" w:hAnsi="Times New Roman" w:cs="Times New Roman"/>
        </w:rPr>
        <w:t>Pregoeiro;</w:t>
      </w:r>
    </w:p>
    <w:p w14:paraId="74F90A92" w14:textId="77777777" w:rsidR="00F269BB" w:rsidRPr="00C93AE8" w:rsidRDefault="00F269BB" w:rsidP="00F269BB">
      <w:pPr>
        <w:pStyle w:val="PargrafodaLista"/>
        <w:numPr>
          <w:ilvl w:val="2"/>
          <w:numId w:val="9"/>
        </w:numPr>
        <w:tabs>
          <w:tab w:val="left" w:pos="0"/>
          <w:tab w:val="left" w:pos="709"/>
          <w:tab w:val="left" w:pos="1755"/>
        </w:tabs>
        <w:autoSpaceDE/>
        <w:autoSpaceDN/>
        <w:ind w:left="0" w:firstLine="0"/>
        <w:rPr>
          <w:rFonts w:ascii="Times New Roman" w:hAnsi="Times New Roman" w:cs="Times New Roman"/>
        </w:rPr>
      </w:pPr>
      <w:proofErr w:type="gramStart"/>
      <w:r w:rsidRPr="00C93AE8">
        <w:rPr>
          <w:rFonts w:ascii="Times New Roman" w:hAnsi="Times New Roman" w:cs="Times New Roman"/>
        </w:rPr>
        <w:t>dando</w:t>
      </w:r>
      <w:proofErr w:type="gramEnd"/>
      <w:r w:rsidRPr="00C93AE8">
        <w:rPr>
          <w:rFonts w:ascii="Times New Roman" w:hAnsi="Times New Roman" w:cs="Times New Roman"/>
        </w:rPr>
        <w:t xml:space="preserve"> continuidade aos trabalhos, o Pregoeiro procederá à abertura dos envelopes contendo  as Propostas de Preços, e escolherá aquela que apresentar o MENOR PREÇO POR ITEM, e classificará as propostas subsequentes, até o limite de propostas válidas, para que seus autores participem dos lances verbais, quaisquer que sejam os preços oferecidos nas propostas</w:t>
      </w:r>
      <w:r w:rsidRPr="00C93AE8">
        <w:rPr>
          <w:rFonts w:ascii="Times New Roman" w:hAnsi="Times New Roman" w:cs="Times New Roman"/>
          <w:spacing w:val="-17"/>
        </w:rPr>
        <w:t xml:space="preserve"> </w:t>
      </w:r>
      <w:r w:rsidRPr="00C93AE8">
        <w:rPr>
          <w:rFonts w:ascii="Times New Roman" w:hAnsi="Times New Roman" w:cs="Times New Roman"/>
        </w:rPr>
        <w:t>escritas;</w:t>
      </w:r>
    </w:p>
    <w:p w14:paraId="111773F6" w14:textId="77777777" w:rsidR="00F269BB" w:rsidRPr="00C93AE8" w:rsidRDefault="00F269BB" w:rsidP="00F269BB">
      <w:pPr>
        <w:pStyle w:val="PargrafodaLista"/>
        <w:numPr>
          <w:ilvl w:val="2"/>
          <w:numId w:val="9"/>
        </w:numPr>
        <w:tabs>
          <w:tab w:val="left" w:pos="0"/>
          <w:tab w:val="left" w:pos="709"/>
          <w:tab w:val="left" w:pos="1738"/>
        </w:tabs>
        <w:autoSpaceDE/>
        <w:autoSpaceDN/>
        <w:ind w:left="0" w:firstLine="0"/>
        <w:rPr>
          <w:rFonts w:ascii="Times New Roman" w:hAnsi="Times New Roman" w:cs="Times New Roman"/>
        </w:rPr>
      </w:pPr>
      <w:proofErr w:type="gramStart"/>
      <w:r w:rsidRPr="00C93AE8">
        <w:rPr>
          <w:rFonts w:ascii="Times New Roman" w:hAnsi="Times New Roman" w:cs="Times New Roman"/>
        </w:rPr>
        <w:t>a</w:t>
      </w:r>
      <w:proofErr w:type="gramEnd"/>
      <w:r w:rsidRPr="00C93AE8">
        <w:rPr>
          <w:rFonts w:ascii="Times New Roman" w:hAnsi="Times New Roman" w:cs="Times New Roman"/>
        </w:rPr>
        <w:t xml:space="preserve"> análise de todas as propostas apresentadas quanto à sua conformidade com as exigências do Edital, procedendo-se à desclassificação daquelas desconformes, de forma a definir aquelas que se encontram aptas para a fase de lances verbais. Na análise das propostas, o Pregoeiro poderá utilizar- se da ajuda da Comissão de contratação e de representantes do setor interessado na aquisição do bem, determinando, inclusive, a suspensão temporária da reunião, para analisar mais detalhadamente o conteúdo das</w:t>
      </w:r>
      <w:r w:rsidRPr="00C93AE8">
        <w:rPr>
          <w:rFonts w:ascii="Times New Roman" w:hAnsi="Times New Roman" w:cs="Times New Roman"/>
          <w:spacing w:val="-5"/>
        </w:rPr>
        <w:t xml:space="preserve"> </w:t>
      </w:r>
      <w:r w:rsidRPr="00C93AE8">
        <w:rPr>
          <w:rFonts w:ascii="Times New Roman" w:hAnsi="Times New Roman" w:cs="Times New Roman"/>
        </w:rPr>
        <w:t>propostas;</w:t>
      </w:r>
    </w:p>
    <w:p w14:paraId="4BC84DA7" w14:textId="77777777" w:rsidR="00F269BB" w:rsidRPr="00C93AE8" w:rsidRDefault="00F269BB" w:rsidP="00F269BB">
      <w:pPr>
        <w:pStyle w:val="PargrafodaLista"/>
        <w:numPr>
          <w:ilvl w:val="2"/>
          <w:numId w:val="9"/>
        </w:numPr>
        <w:tabs>
          <w:tab w:val="left" w:pos="0"/>
          <w:tab w:val="left" w:pos="709"/>
          <w:tab w:val="left" w:pos="1733"/>
        </w:tabs>
        <w:autoSpaceDE/>
        <w:autoSpaceDN/>
        <w:ind w:left="0" w:firstLine="0"/>
        <w:rPr>
          <w:rFonts w:ascii="Times New Roman" w:hAnsi="Times New Roman" w:cs="Times New Roman"/>
        </w:rPr>
      </w:pPr>
      <w:proofErr w:type="gramStart"/>
      <w:r w:rsidRPr="00C93AE8">
        <w:rPr>
          <w:rFonts w:ascii="Times New Roman" w:hAnsi="Times New Roman" w:cs="Times New Roman"/>
        </w:rPr>
        <w:t>serão</w:t>
      </w:r>
      <w:proofErr w:type="gramEnd"/>
      <w:r w:rsidRPr="00C93AE8">
        <w:rPr>
          <w:rFonts w:ascii="Times New Roman" w:hAnsi="Times New Roman" w:cs="Times New Roman"/>
        </w:rPr>
        <w:t xml:space="preserve"> desclassificadas as propostas</w:t>
      </w:r>
      <w:r w:rsidRPr="00C93AE8">
        <w:rPr>
          <w:rFonts w:ascii="Times New Roman" w:hAnsi="Times New Roman" w:cs="Times New Roman"/>
          <w:spacing w:val="-7"/>
        </w:rPr>
        <w:t xml:space="preserve"> </w:t>
      </w:r>
      <w:r w:rsidRPr="00C93AE8">
        <w:rPr>
          <w:rFonts w:ascii="Times New Roman" w:hAnsi="Times New Roman" w:cs="Times New Roman"/>
        </w:rPr>
        <w:t>que:</w:t>
      </w:r>
    </w:p>
    <w:p w14:paraId="5E57DCBA" w14:textId="77777777" w:rsidR="00F269BB" w:rsidRPr="00C93AE8" w:rsidRDefault="00F269BB" w:rsidP="00F269BB">
      <w:pPr>
        <w:pStyle w:val="PargrafodaLista"/>
        <w:numPr>
          <w:ilvl w:val="0"/>
          <w:numId w:val="4"/>
        </w:numPr>
        <w:tabs>
          <w:tab w:val="left" w:pos="0"/>
          <w:tab w:val="left" w:pos="709"/>
          <w:tab w:val="left" w:pos="1379"/>
        </w:tabs>
        <w:autoSpaceDE/>
        <w:autoSpaceDN/>
        <w:ind w:left="0" w:firstLine="0"/>
        <w:rPr>
          <w:rFonts w:ascii="Times New Roman" w:hAnsi="Times New Roman" w:cs="Times New Roman"/>
        </w:rPr>
      </w:pPr>
      <w:proofErr w:type="gramStart"/>
      <w:r w:rsidRPr="00C93AE8">
        <w:rPr>
          <w:rFonts w:ascii="Times New Roman" w:hAnsi="Times New Roman" w:cs="Times New Roman"/>
        </w:rPr>
        <w:t>não</w:t>
      </w:r>
      <w:proofErr w:type="gramEnd"/>
      <w:r w:rsidRPr="00C93AE8">
        <w:rPr>
          <w:rFonts w:ascii="Times New Roman" w:hAnsi="Times New Roman" w:cs="Times New Roman"/>
        </w:rPr>
        <w:t xml:space="preserve"> atenderem às exigências do presente Edital e seus</w:t>
      </w:r>
      <w:r w:rsidRPr="00C93AE8">
        <w:rPr>
          <w:rFonts w:ascii="Times New Roman" w:hAnsi="Times New Roman" w:cs="Times New Roman"/>
          <w:spacing w:val="-9"/>
        </w:rPr>
        <w:t xml:space="preserve"> </w:t>
      </w:r>
      <w:r w:rsidRPr="00C93AE8">
        <w:rPr>
          <w:rFonts w:ascii="Times New Roman" w:hAnsi="Times New Roman" w:cs="Times New Roman"/>
        </w:rPr>
        <w:t>Anexos;</w:t>
      </w:r>
    </w:p>
    <w:p w14:paraId="6BBBBC56" w14:textId="77777777" w:rsidR="00F269BB" w:rsidRPr="00C93AE8" w:rsidRDefault="00F269BB" w:rsidP="00F269BB">
      <w:pPr>
        <w:pStyle w:val="PargrafodaLista"/>
        <w:numPr>
          <w:ilvl w:val="0"/>
          <w:numId w:val="4"/>
        </w:numPr>
        <w:tabs>
          <w:tab w:val="left" w:pos="0"/>
          <w:tab w:val="left" w:pos="709"/>
          <w:tab w:val="left" w:pos="1393"/>
        </w:tabs>
        <w:autoSpaceDE/>
        <w:autoSpaceDN/>
        <w:ind w:left="0" w:firstLine="0"/>
        <w:rPr>
          <w:rFonts w:ascii="Times New Roman" w:hAnsi="Times New Roman" w:cs="Times New Roman"/>
        </w:rPr>
      </w:pPr>
      <w:proofErr w:type="gramStart"/>
      <w:r w:rsidRPr="00C93AE8">
        <w:rPr>
          <w:rFonts w:ascii="Times New Roman" w:hAnsi="Times New Roman" w:cs="Times New Roman"/>
        </w:rPr>
        <w:t>sejam</w:t>
      </w:r>
      <w:proofErr w:type="gramEnd"/>
      <w:r w:rsidRPr="00C93AE8">
        <w:rPr>
          <w:rFonts w:ascii="Times New Roman" w:hAnsi="Times New Roman" w:cs="Times New Roman"/>
        </w:rPr>
        <w:t xml:space="preserve"> omissas em pontos essenciais, de modo a ensejar</w:t>
      </w:r>
      <w:r w:rsidRPr="00C93AE8">
        <w:rPr>
          <w:rFonts w:ascii="Times New Roman" w:hAnsi="Times New Roman" w:cs="Times New Roman"/>
          <w:spacing w:val="-13"/>
        </w:rPr>
        <w:t xml:space="preserve"> </w:t>
      </w:r>
      <w:r w:rsidRPr="00C93AE8">
        <w:rPr>
          <w:rFonts w:ascii="Times New Roman" w:hAnsi="Times New Roman" w:cs="Times New Roman"/>
        </w:rPr>
        <w:t>dúvidas;</w:t>
      </w:r>
    </w:p>
    <w:p w14:paraId="1C35173F" w14:textId="77777777" w:rsidR="00F269BB" w:rsidRPr="00C93AE8" w:rsidRDefault="00F269BB" w:rsidP="00F269BB">
      <w:pPr>
        <w:pStyle w:val="PargrafodaLista"/>
        <w:numPr>
          <w:ilvl w:val="0"/>
          <w:numId w:val="4"/>
        </w:numPr>
        <w:tabs>
          <w:tab w:val="left" w:pos="0"/>
          <w:tab w:val="left" w:pos="709"/>
          <w:tab w:val="left" w:pos="1379"/>
        </w:tabs>
        <w:autoSpaceDE/>
        <w:autoSpaceDN/>
        <w:ind w:left="0" w:firstLine="0"/>
        <w:rPr>
          <w:rFonts w:ascii="Times New Roman" w:hAnsi="Times New Roman" w:cs="Times New Roman"/>
        </w:rPr>
      </w:pPr>
      <w:proofErr w:type="gramStart"/>
      <w:r w:rsidRPr="00C93AE8">
        <w:rPr>
          <w:rFonts w:ascii="Times New Roman" w:hAnsi="Times New Roman" w:cs="Times New Roman"/>
        </w:rPr>
        <w:t>apresentem</w:t>
      </w:r>
      <w:proofErr w:type="gramEnd"/>
      <w:r w:rsidRPr="00C93AE8">
        <w:rPr>
          <w:rFonts w:ascii="Times New Roman" w:hAnsi="Times New Roman" w:cs="Times New Roman"/>
        </w:rPr>
        <w:t xml:space="preserve"> irregularidades ou defeitos capazes de dificultar o</w:t>
      </w:r>
      <w:r w:rsidRPr="00C93AE8">
        <w:rPr>
          <w:rFonts w:ascii="Times New Roman" w:hAnsi="Times New Roman" w:cs="Times New Roman"/>
          <w:spacing w:val="-15"/>
        </w:rPr>
        <w:t xml:space="preserve"> </w:t>
      </w:r>
      <w:r w:rsidRPr="00C93AE8">
        <w:rPr>
          <w:rFonts w:ascii="Times New Roman" w:hAnsi="Times New Roman" w:cs="Times New Roman"/>
        </w:rPr>
        <w:t>julgamento;</w:t>
      </w:r>
    </w:p>
    <w:p w14:paraId="3BC983DC" w14:textId="77777777" w:rsidR="00F269BB" w:rsidRPr="00C93AE8" w:rsidRDefault="00F269BB" w:rsidP="00F269BB">
      <w:pPr>
        <w:pStyle w:val="PargrafodaLista"/>
        <w:numPr>
          <w:ilvl w:val="0"/>
          <w:numId w:val="4"/>
        </w:numPr>
        <w:tabs>
          <w:tab w:val="left" w:pos="0"/>
          <w:tab w:val="left" w:pos="709"/>
          <w:tab w:val="left" w:pos="1393"/>
        </w:tabs>
        <w:autoSpaceDE/>
        <w:autoSpaceDN/>
        <w:ind w:left="0" w:firstLine="0"/>
        <w:rPr>
          <w:rFonts w:ascii="Times New Roman" w:hAnsi="Times New Roman" w:cs="Times New Roman"/>
        </w:rPr>
      </w:pPr>
      <w:proofErr w:type="gramStart"/>
      <w:r w:rsidRPr="00C93AE8">
        <w:rPr>
          <w:rFonts w:ascii="Times New Roman" w:hAnsi="Times New Roman" w:cs="Times New Roman"/>
        </w:rPr>
        <w:t>contiverem</w:t>
      </w:r>
      <w:proofErr w:type="gramEnd"/>
      <w:r w:rsidRPr="00C93AE8">
        <w:rPr>
          <w:rFonts w:ascii="Times New Roman" w:hAnsi="Times New Roman" w:cs="Times New Roman"/>
        </w:rPr>
        <w:t xml:space="preserve"> opções de preços</w:t>
      </w:r>
      <w:r w:rsidRPr="00C93AE8">
        <w:rPr>
          <w:rFonts w:ascii="Times New Roman" w:hAnsi="Times New Roman" w:cs="Times New Roman"/>
          <w:spacing w:val="-6"/>
        </w:rPr>
        <w:t xml:space="preserve"> </w:t>
      </w:r>
      <w:r w:rsidRPr="00C93AE8">
        <w:rPr>
          <w:rFonts w:ascii="Times New Roman" w:hAnsi="Times New Roman" w:cs="Times New Roman"/>
        </w:rPr>
        <w:t>alternativos;</w:t>
      </w:r>
    </w:p>
    <w:p w14:paraId="3CD45CB3" w14:textId="77777777" w:rsidR="00F269BB" w:rsidRPr="00C93AE8" w:rsidRDefault="00F269BB" w:rsidP="00F269BB">
      <w:pPr>
        <w:pStyle w:val="PargrafodaLista"/>
        <w:numPr>
          <w:ilvl w:val="0"/>
          <w:numId w:val="4"/>
        </w:numPr>
        <w:tabs>
          <w:tab w:val="left" w:pos="0"/>
          <w:tab w:val="left" w:pos="709"/>
          <w:tab w:val="left" w:pos="1379"/>
        </w:tabs>
        <w:autoSpaceDE/>
        <w:autoSpaceDN/>
        <w:ind w:left="0" w:firstLine="0"/>
        <w:rPr>
          <w:rFonts w:ascii="Times New Roman" w:hAnsi="Times New Roman" w:cs="Times New Roman"/>
        </w:rPr>
      </w:pPr>
      <w:proofErr w:type="gramStart"/>
      <w:r w:rsidRPr="00C93AE8">
        <w:rPr>
          <w:rFonts w:ascii="Times New Roman" w:hAnsi="Times New Roman" w:cs="Times New Roman"/>
        </w:rPr>
        <w:t>apresentarem</w:t>
      </w:r>
      <w:proofErr w:type="gramEnd"/>
      <w:r w:rsidRPr="00C93AE8">
        <w:rPr>
          <w:rFonts w:ascii="Times New Roman" w:hAnsi="Times New Roman" w:cs="Times New Roman"/>
        </w:rPr>
        <w:t xml:space="preserve"> preços manifestamente</w:t>
      </w:r>
      <w:r w:rsidRPr="00C93AE8">
        <w:rPr>
          <w:rFonts w:ascii="Times New Roman" w:hAnsi="Times New Roman" w:cs="Times New Roman"/>
          <w:spacing w:val="-9"/>
        </w:rPr>
        <w:t xml:space="preserve"> </w:t>
      </w:r>
      <w:r w:rsidRPr="00C93AE8">
        <w:rPr>
          <w:rFonts w:ascii="Times New Roman" w:hAnsi="Times New Roman" w:cs="Times New Roman"/>
        </w:rPr>
        <w:t>inexequíveis;</w:t>
      </w:r>
    </w:p>
    <w:p w14:paraId="39F50755" w14:textId="77777777" w:rsidR="00F269BB" w:rsidRPr="00C93AE8" w:rsidRDefault="00F269BB" w:rsidP="00F269BB">
      <w:pPr>
        <w:pStyle w:val="PargrafodaLista"/>
        <w:numPr>
          <w:ilvl w:val="0"/>
          <w:numId w:val="4"/>
        </w:numPr>
        <w:tabs>
          <w:tab w:val="left" w:pos="0"/>
          <w:tab w:val="left" w:pos="709"/>
          <w:tab w:val="left" w:pos="1352"/>
        </w:tabs>
        <w:autoSpaceDE/>
        <w:autoSpaceDN/>
        <w:ind w:left="0" w:firstLine="0"/>
        <w:rPr>
          <w:rFonts w:ascii="Times New Roman" w:hAnsi="Times New Roman" w:cs="Times New Roman"/>
        </w:rPr>
      </w:pPr>
      <w:proofErr w:type="gramStart"/>
      <w:r w:rsidRPr="00C93AE8">
        <w:rPr>
          <w:rFonts w:ascii="Times New Roman" w:hAnsi="Times New Roman" w:cs="Times New Roman"/>
        </w:rPr>
        <w:t>se</w:t>
      </w:r>
      <w:proofErr w:type="gramEnd"/>
      <w:r w:rsidRPr="00C93AE8">
        <w:rPr>
          <w:rFonts w:ascii="Times New Roman" w:hAnsi="Times New Roman" w:cs="Times New Roman"/>
        </w:rPr>
        <w:t xml:space="preserve"> oponham a qualquer dispositivo legal vigente, bem como as que não atenderem aos</w:t>
      </w:r>
      <w:r w:rsidRPr="00C93AE8">
        <w:rPr>
          <w:rFonts w:ascii="Times New Roman" w:hAnsi="Times New Roman" w:cs="Times New Roman"/>
          <w:spacing w:val="-14"/>
        </w:rPr>
        <w:t xml:space="preserve"> </w:t>
      </w:r>
      <w:r w:rsidRPr="00C93AE8">
        <w:rPr>
          <w:rFonts w:ascii="Times New Roman" w:hAnsi="Times New Roman" w:cs="Times New Roman"/>
        </w:rPr>
        <w:t>requisitos do item</w:t>
      </w:r>
      <w:r w:rsidRPr="00C93AE8">
        <w:rPr>
          <w:rFonts w:ascii="Times New Roman" w:hAnsi="Times New Roman" w:cs="Times New Roman"/>
          <w:spacing w:val="-1"/>
        </w:rPr>
        <w:t xml:space="preserve"> </w:t>
      </w:r>
      <w:r w:rsidRPr="00C93AE8">
        <w:rPr>
          <w:rFonts w:ascii="Times New Roman" w:hAnsi="Times New Roman" w:cs="Times New Roman"/>
        </w:rPr>
        <w:t>5;</w:t>
      </w:r>
    </w:p>
    <w:p w14:paraId="08272C96" w14:textId="77777777" w:rsidR="00F269BB" w:rsidRPr="00C93AE8" w:rsidRDefault="00F269BB" w:rsidP="00F269BB">
      <w:pPr>
        <w:pStyle w:val="PargrafodaLista"/>
        <w:numPr>
          <w:ilvl w:val="2"/>
          <w:numId w:val="9"/>
        </w:numPr>
        <w:tabs>
          <w:tab w:val="left" w:pos="0"/>
          <w:tab w:val="left" w:pos="709"/>
        </w:tabs>
        <w:autoSpaceDE/>
        <w:autoSpaceDN/>
        <w:ind w:left="0" w:firstLine="0"/>
        <w:rPr>
          <w:rFonts w:ascii="Times New Roman" w:hAnsi="Times New Roman" w:cs="Times New Roman"/>
        </w:rPr>
      </w:pPr>
      <w:proofErr w:type="gramStart"/>
      <w:r w:rsidRPr="00C93AE8">
        <w:rPr>
          <w:rFonts w:ascii="Times New Roman" w:hAnsi="Times New Roman" w:cs="Times New Roman"/>
        </w:rPr>
        <w:t>as</w:t>
      </w:r>
      <w:proofErr w:type="gramEnd"/>
      <w:r w:rsidRPr="00C93AE8">
        <w:rPr>
          <w:rFonts w:ascii="Times New Roman" w:hAnsi="Times New Roman" w:cs="Times New Roman"/>
        </w:rPr>
        <w:t xml:space="preserve"> demais propostas, serão classificadas provisoriamente em ordem crescente de</w:t>
      </w:r>
      <w:r w:rsidRPr="00C93AE8">
        <w:rPr>
          <w:rFonts w:ascii="Times New Roman" w:hAnsi="Times New Roman" w:cs="Times New Roman"/>
          <w:spacing w:val="-9"/>
        </w:rPr>
        <w:t xml:space="preserve"> </w:t>
      </w:r>
      <w:r w:rsidRPr="00C93AE8">
        <w:rPr>
          <w:rFonts w:ascii="Times New Roman" w:hAnsi="Times New Roman" w:cs="Times New Roman"/>
        </w:rPr>
        <w:t>preços;</w:t>
      </w:r>
    </w:p>
    <w:p w14:paraId="61E62EC3" w14:textId="77777777" w:rsidR="00F269BB" w:rsidRPr="00C93AE8" w:rsidRDefault="00F269BB" w:rsidP="00F269BB">
      <w:pPr>
        <w:pStyle w:val="PargrafodaLista"/>
        <w:numPr>
          <w:ilvl w:val="2"/>
          <w:numId w:val="9"/>
        </w:numPr>
        <w:tabs>
          <w:tab w:val="left" w:pos="0"/>
          <w:tab w:val="left" w:pos="709"/>
          <w:tab w:val="left" w:pos="1735"/>
        </w:tabs>
        <w:autoSpaceDE/>
        <w:autoSpaceDN/>
        <w:ind w:left="0" w:firstLine="0"/>
        <w:rPr>
          <w:rFonts w:ascii="Times New Roman" w:hAnsi="Times New Roman" w:cs="Times New Roman"/>
        </w:rPr>
      </w:pPr>
      <w:proofErr w:type="gramStart"/>
      <w:r w:rsidRPr="00C93AE8">
        <w:rPr>
          <w:rFonts w:ascii="Times New Roman" w:hAnsi="Times New Roman" w:cs="Times New Roman"/>
        </w:rPr>
        <w:t>havendo</w:t>
      </w:r>
      <w:proofErr w:type="gramEnd"/>
      <w:r w:rsidRPr="00C93AE8">
        <w:rPr>
          <w:rFonts w:ascii="Times New Roman" w:hAnsi="Times New Roman" w:cs="Times New Roman"/>
        </w:rPr>
        <w:t xml:space="preserve"> empate nos preços ofertados nas propostas escritas será realizado sorteio para fins da classificação;</w:t>
      </w:r>
    </w:p>
    <w:p w14:paraId="569CD87D" w14:textId="77777777" w:rsidR="00F269BB" w:rsidRPr="00C93AE8" w:rsidRDefault="00F269BB" w:rsidP="00F269BB">
      <w:pPr>
        <w:pStyle w:val="PargrafodaLista"/>
        <w:numPr>
          <w:ilvl w:val="2"/>
          <w:numId w:val="9"/>
        </w:numPr>
        <w:tabs>
          <w:tab w:val="left" w:pos="0"/>
          <w:tab w:val="left" w:pos="851"/>
        </w:tabs>
        <w:autoSpaceDE/>
        <w:autoSpaceDN/>
        <w:ind w:left="0" w:firstLine="0"/>
        <w:rPr>
          <w:rFonts w:ascii="Times New Roman" w:hAnsi="Times New Roman" w:cs="Times New Roman"/>
        </w:rPr>
      </w:pPr>
      <w:proofErr w:type="gramStart"/>
      <w:r w:rsidRPr="00C93AE8">
        <w:rPr>
          <w:rFonts w:ascii="Times New Roman" w:hAnsi="Times New Roman" w:cs="Times New Roman"/>
        </w:rPr>
        <w:t>definida</w:t>
      </w:r>
      <w:proofErr w:type="gramEnd"/>
      <w:r w:rsidRPr="00C93AE8">
        <w:rPr>
          <w:rFonts w:ascii="Times New Roman" w:hAnsi="Times New Roman" w:cs="Times New Roman"/>
        </w:rPr>
        <w:t xml:space="preserve"> a classificação provisória, por item,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 registrada através de</w:t>
      </w:r>
      <w:r w:rsidRPr="00C93AE8">
        <w:rPr>
          <w:rFonts w:ascii="Times New Roman" w:hAnsi="Times New Roman" w:cs="Times New Roman"/>
          <w:spacing w:val="-16"/>
        </w:rPr>
        <w:t xml:space="preserve"> </w:t>
      </w:r>
      <w:r w:rsidRPr="00C93AE8">
        <w:rPr>
          <w:rFonts w:ascii="Times New Roman" w:hAnsi="Times New Roman" w:cs="Times New Roman"/>
        </w:rPr>
        <w:t>planilha;</w:t>
      </w:r>
    </w:p>
    <w:p w14:paraId="5A2A1198" w14:textId="77777777" w:rsidR="00F269BB" w:rsidRPr="00C93AE8" w:rsidRDefault="00F269BB" w:rsidP="00F269BB">
      <w:pPr>
        <w:pStyle w:val="PargrafodaLista"/>
        <w:numPr>
          <w:ilvl w:val="2"/>
          <w:numId w:val="9"/>
        </w:numPr>
        <w:tabs>
          <w:tab w:val="left" w:pos="0"/>
          <w:tab w:val="left" w:pos="851"/>
        </w:tabs>
        <w:autoSpaceDE/>
        <w:autoSpaceDN/>
        <w:ind w:left="0" w:firstLine="0"/>
        <w:rPr>
          <w:rFonts w:ascii="Times New Roman" w:hAnsi="Times New Roman" w:cs="Times New Roman"/>
        </w:rPr>
      </w:pPr>
      <w:proofErr w:type="gramStart"/>
      <w:r w:rsidRPr="00C93AE8">
        <w:rPr>
          <w:rFonts w:ascii="Times New Roman" w:hAnsi="Times New Roman" w:cs="Times New Roman"/>
        </w:rPr>
        <w:t>o</w:t>
      </w:r>
      <w:proofErr w:type="gramEnd"/>
      <w:r w:rsidRPr="00C93AE8">
        <w:rPr>
          <w:rFonts w:ascii="Times New Roman" w:hAnsi="Times New Roman" w:cs="Times New Roman"/>
        </w:rPr>
        <w:t xml:space="preserve"> Pregoeiro iniciará a fase de lances verbais, os quais serão formulados pelos </w:t>
      </w:r>
      <w:r w:rsidRPr="00C93AE8">
        <w:rPr>
          <w:rFonts w:ascii="Times New Roman" w:hAnsi="Times New Roman" w:cs="Times New Roman"/>
        </w:rPr>
        <w:lastRenderedPageBreak/>
        <w:t>proponentes de forma sucessiva, em valores numéricos distintos e decrescentes, a partir do autor da proposta classificada em último lugar, registrados em planilhas, observando o que</w:t>
      </w:r>
      <w:r w:rsidRPr="00C93AE8">
        <w:rPr>
          <w:rFonts w:ascii="Times New Roman" w:hAnsi="Times New Roman" w:cs="Times New Roman"/>
          <w:spacing w:val="-16"/>
        </w:rPr>
        <w:t xml:space="preserve"> </w:t>
      </w:r>
      <w:r w:rsidRPr="00C93AE8">
        <w:rPr>
          <w:rFonts w:ascii="Times New Roman" w:hAnsi="Times New Roman" w:cs="Times New Roman"/>
        </w:rPr>
        <w:t>segue:</w:t>
      </w:r>
    </w:p>
    <w:p w14:paraId="1AF1DA6C" w14:textId="77777777" w:rsidR="00F269BB" w:rsidRPr="00C93AE8" w:rsidRDefault="00F269BB" w:rsidP="00F269BB">
      <w:pPr>
        <w:pStyle w:val="PargrafodaLista"/>
        <w:numPr>
          <w:ilvl w:val="0"/>
          <w:numId w:val="3"/>
        </w:numPr>
        <w:tabs>
          <w:tab w:val="left" w:pos="0"/>
          <w:tab w:val="left" w:pos="426"/>
        </w:tabs>
        <w:autoSpaceDE/>
        <w:autoSpaceDN/>
        <w:ind w:left="0" w:firstLine="0"/>
        <w:rPr>
          <w:rFonts w:ascii="Times New Roman" w:hAnsi="Times New Roman" w:cs="Times New Roman"/>
        </w:rPr>
      </w:pPr>
      <w:proofErr w:type="gramStart"/>
      <w:r w:rsidRPr="00C93AE8">
        <w:rPr>
          <w:rFonts w:ascii="Times New Roman" w:hAnsi="Times New Roman" w:cs="Times New Roman"/>
        </w:rPr>
        <w:t>as</w:t>
      </w:r>
      <w:proofErr w:type="gramEnd"/>
      <w:r w:rsidRPr="00C93AE8">
        <w:rPr>
          <w:rFonts w:ascii="Times New Roman" w:hAnsi="Times New Roman" w:cs="Times New Roman"/>
        </w:rPr>
        <w:t xml:space="preserve"> rodadas de lances verbais serão repetidas quantas vezes forem necessárias, até que se obtenha um preço compatível com o mercado para a aquisição do</w:t>
      </w:r>
      <w:r w:rsidRPr="00C93AE8">
        <w:rPr>
          <w:rFonts w:ascii="Times New Roman" w:hAnsi="Times New Roman" w:cs="Times New Roman"/>
          <w:spacing w:val="-12"/>
        </w:rPr>
        <w:t xml:space="preserve"> </w:t>
      </w:r>
      <w:r w:rsidRPr="00C93AE8">
        <w:rPr>
          <w:rFonts w:ascii="Times New Roman" w:hAnsi="Times New Roman" w:cs="Times New Roman"/>
        </w:rPr>
        <w:t>bem/serviço;</w:t>
      </w:r>
    </w:p>
    <w:p w14:paraId="4B5531C8" w14:textId="77777777" w:rsidR="00F269BB" w:rsidRPr="00C93AE8" w:rsidRDefault="00F269BB" w:rsidP="00F269BB">
      <w:pPr>
        <w:pStyle w:val="PargrafodaLista"/>
        <w:numPr>
          <w:ilvl w:val="0"/>
          <w:numId w:val="3"/>
        </w:numPr>
        <w:tabs>
          <w:tab w:val="left" w:pos="0"/>
          <w:tab w:val="left" w:pos="426"/>
          <w:tab w:val="left" w:pos="1398"/>
        </w:tabs>
        <w:autoSpaceDE/>
        <w:autoSpaceDN/>
        <w:ind w:left="0" w:firstLine="0"/>
        <w:rPr>
          <w:rFonts w:ascii="Times New Roman" w:hAnsi="Times New Roman" w:cs="Times New Roman"/>
        </w:rPr>
      </w:pPr>
      <w:proofErr w:type="gramStart"/>
      <w:r w:rsidRPr="00C93AE8">
        <w:rPr>
          <w:rFonts w:ascii="Times New Roman" w:hAnsi="Times New Roman" w:cs="Times New Roman"/>
        </w:rPr>
        <w:t>a</w:t>
      </w:r>
      <w:proofErr w:type="gramEnd"/>
      <w:r w:rsidRPr="00C93AE8">
        <w:rPr>
          <w:rFonts w:ascii="Times New Roman" w:hAnsi="Times New Roman" w:cs="Times New Roman"/>
        </w:rPr>
        <w:t xml:space="preserve"> cada nova rodada será efetivada a classificação momentânea das propostas, de forma a definir a sequência dos lances</w:t>
      </w:r>
      <w:r w:rsidRPr="00C93AE8">
        <w:rPr>
          <w:rFonts w:ascii="Times New Roman" w:hAnsi="Times New Roman" w:cs="Times New Roman"/>
          <w:spacing w:val="-7"/>
        </w:rPr>
        <w:t xml:space="preserve"> </w:t>
      </w:r>
      <w:r w:rsidRPr="00C93AE8">
        <w:rPr>
          <w:rFonts w:ascii="Times New Roman" w:hAnsi="Times New Roman" w:cs="Times New Roman"/>
        </w:rPr>
        <w:t>ulteriores;</w:t>
      </w:r>
    </w:p>
    <w:p w14:paraId="1E63A99D" w14:textId="77777777" w:rsidR="00F269BB" w:rsidRPr="00C93AE8" w:rsidRDefault="00F269BB" w:rsidP="00F269BB">
      <w:pPr>
        <w:pStyle w:val="PargrafodaLista"/>
        <w:numPr>
          <w:ilvl w:val="0"/>
          <w:numId w:val="3"/>
        </w:numPr>
        <w:tabs>
          <w:tab w:val="left" w:pos="0"/>
          <w:tab w:val="left" w:pos="426"/>
          <w:tab w:val="left" w:pos="1383"/>
        </w:tabs>
        <w:autoSpaceDE/>
        <w:autoSpaceDN/>
        <w:ind w:left="0" w:firstLine="0"/>
        <w:rPr>
          <w:rFonts w:ascii="Times New Roman" w:hAnsi="Times New Roman" w:cs="Times New Roman"/>
        </w:rPr>
      </w:pPr>
      <w:proofErr w:type="gramStart"/>
      <w:r w:rsidRPr="00C93AE8">
        <w:rPr>
          <w:rFonts w:ascii="Times New Roman" w:hAnsi="Times New Roman" w:cs="Times New Roman"/>
        </w:rPr>
        <w:t>o</w:t>
      </w:r>
      <w:proofErr w:type="gramEnd"/>
      <w:r w:rsidRPr="00C93AE8">
        <w:rPr>
          <w:rFonts w:ascii="Times New Roman" w:hAnsi="Times New Roman" w:cs="Times New Roman"/>
        </w:rPr>
        <w:t xml:space="preserve"> lance inicial deverá sempre ser de menor valor em comparação com o de menor preço ofertado, e a partir de então o lance de menor valor da rodada em</w:t>
      </w:r>
      <w:r w:rsidRPr="00C93AE8">
        <w:rPr>
          <w:rFonts w:ascii="Times New Roman" w:hAnsi="Times New Roman" w:cs="Times New Roman"/>
          <w:spacing w:val="-10"/>
        </w:rPr>
        <w:t xml:space="preserve"> </w:t>
      </w:r>
      <w:r w:rsidRPr="00C93AE8">
        <w:rPr>
          <w:rFonts w:ascii="Times New Roman" w:hAnsi="Times New Roman" w:cs="Times New Roman"/>
        </w:rPr>
        <w:t>andamento;</w:t>
      </w:r>
    </w:p>
    <w:p w14:paraId="706EAB59" w14:textId="77777777" w:rsidR="00F269BB" w:rsidRPr="00C93AE8" w:rsidRDefault="00F269BB" w:rsidP="00F269BB">
      <w:pPr>
        <w:pStyle w:val="PargrafodaLista"/>
        <w:numPr>
          <w:ilvl w:val="0"/>
          <w:numId w:val="3"/>
        </w:numPr>
        <w:tabs>
          <w:tab w:val="left" w:pos="0"/>
          <w:tab w:val="left" w:pos="426"/>
          <w:tab w:val="left" w:pos="1439"/>
        </w:tabs>
        <w:autoSpaceDE/>
        <w:autoSpaceDN/>
        <w:ind w:left="0" w:firstLine="0"/>
        <w:rPr>
          <w:rFonts w:ascii="Times New Roman" w:hAnsi="Times New Roman" w:cs="Times New Roman"/>
        </w:rPr>
      </w:pPr>
      <w:proofErr w:type="gramStart"/>
      <w:r w:rsidRPr="00C93AE8">
        <w:rPr>
          <w:rFonts w:ascii="Times New Roman" w:hAnsi="Times New Roman" w:cs="Times New Roman"/>
        </w:rPr>
        <w:t>dada</w:t>
      </w:r>
      <w:proofErr w:type="gramEnd"/>
      <w:r w:rsidRPr="00C93AE8">
        <w:rPr>
          <w:rFonts w:ascii="Times New Roman" w:hAnsi="Times New Roman" w:cs="Times New Roman"/>
        </w:rPr>
        <w:t xml:space="preserve"> a palavra a licitante, esta disporá de 02 (dois) minutos para apresentar nova proposta, obedecida a ordem prevista nos itens 6.1.5 c/c 6.1.11;</w:t>
      </w:r>
    </w:p>
    <w:p w14:paraId="60B061D4" w14:textId="77777777" w:rsidR="00F269BB" w:rsidRPr="00C93AE8" w:rsidRDefault="00F269BB" w:rsidP="00F269BB">
      <w:pPr>
        <w:pStyle w:val="PargrafodaLista"/>
        <w:numPr>
          <w:ilvl w:val="2"/>
          <w:numId w:val="9"/>
        </w:numPr>
        <w:tabs>
          <w:tab w:val="left" w:pos="0"/>
          <w:tab w:val="left" w:pos="851"/>
          <w:tab w:val="left" w:pos="1896"/>
        </w:tabs>
        <w:autoSpaceDE/>
        <w:autoSpaceDN/>
        <w:ind w:left="0" w:firstLine="0"/>
        <w:rPr>
          <w:rFonts w:ascii="Times New Roman" w:hAnsi="Times New Roman" w:cs="Times New Roman"/>
        </w:rPr>
      </w:pPr>
      <w:proofErr w:type="gramStart"/>
      <w:r w:rsidRPr="00C93AE8">
        <w:rPr>
          <w:rFonts w:ascii="Times New Roman" w:hAnsi="Times New Roman" w:cs="Times New Roman"/>
        </w:rPr>
        <w:t>a</w:t>
      </w:r>
      <w:proofErr w:type="gramEnd"/>
      <w:r w:rsidRPr="00C93AE8">
        <w:rPr>
          <w:rFonts w:ascii="Times New Roman" w:hAnsi="Times New Roman" w:cs="Times New Roman"/>
        </w:rPr>
        <w:t xml:space="preserve"> desistência em apresentar lance verbal, quando convocada pelo Pregoeiro, implicará a exclusão do licitante da etapa de lances verbais e a manutenção do último preço ofertado para efeito de ordenação das</w:t>
      </w:r>
      <w:r w:rsidRPr="00C93AE8">
        <w:rPr>
          <w:rFonts w:ascii="Times New Roman" w:hAnsi="Times New Roman" w:cs="Times New Roman"/>
          <w:spacing w:val="-3"/>
        </w:rPr>
        <w:t xml:space="preserve"> </w:t>
      </w:r>
      <w:r w:rsidRPr="00C93AE8">
        <w:rPr>
          <w:rFonts w:ascii="Times New Roman" w:hAnsi="Times New Roman" w:cs="Times New Roman"/>
        </w:rPr>
        <w:t>propostas;</w:t>
      </w:r>
    </w:p>
    <w:p w14:paraId="69A5DC74" w14:textId="77777777" w:rsidR="00F269BB" w:rsidRPr="00C93AE8" w:rsidRDefault="00F269BB" w:rsidP="00F269BB">
      <w:pPr>
        <w:pStyle w:val="PargrafodaLista"/>
        <w:numPr>
          <w:ilvl w:val="2"/>
          <w:numId w:val="9"/>
        </w:numPr>
        <w:tabs>
          <w:tab w:val="left" w:pos="0"/>
          <w:tab w:val="left" w:pos="851"/>
          <w:tab w:val="left" w:pos="1853"/>
        </w:tabs>
        <w:autoSpaceDE/>
        <w:autoSpaceDN/>
        <w:ind w:left="0" w:firstLine="0"/>
        <w:rPr>
          <w:rFonts w:ascii="Times New Roman" w:hAnsi="Times New Roman" w:cs="Times New Roman"/>
        </w:rPr>
      </w:pPr>
      <w:proofErr w:type="gramStart"/>
      <w:r w:rsidRPr="00C93AE8">
        <w:rPr>
          <w:rFonts w:ascii="Times New Roman" w:hAnsi="Times New Roman" w:cs="Times New Roman"/>
        </w:rPr>
        <w:t>não</w:t>
      </w:r>
      <w:proofErr w:type="gramEnd"/>
      <w:r w:rsidRPr="00C93AE8">
        <w:rPr>
          <w:rFonts w:ascii="Times New Roman" w:hAnsi="Times New Roman" w:cs="Times New Roman"/>
        </w:rPr>
        <w:t xml:space="preserve"> poderá haver desistência dos lances já ofertados, sujeitando-se a proponente desistente as penalidades constantes deste</w:t>
      </w:r>
      <w:r w:rsidRPr="00C93AE8">
        <w:rPr>
          <w:rFonts w:ascii="Times New Roman" w:hAnsi="Times New Roman" w:cs="Times New Roman"/>
          <w:spacing w:val="-8"/>
        </w:rPr>
        <w:t xml:space="preserve"> </w:t>
      </w:r>
      <w:r w:rsidRPr="00C93AE8">
        <w:rPr>
          <w:rFonts w:ascii="Times New Roman" w:hAnsi="Times New Roman" w:cs="Times New Roman"/>
        </w:rPr>
        <w:t>edital;</w:t>
      </w:r>
    </w:p>
    <w:p w14:paraId="1B073133" w14:textId="77777777" w:rsidR="00F269BB" w:rsidRPr="00C93AE8" w:rsidRDefault="00F269BB" w:rsidP="00F269BB">
      <w:pPr>
        <w:pStyle w:val="PargrafodaLista"/>
        <w:numPr>
          <w:ilvl w:val="2"/>
          <w:numId w:val="9"/>
        </w:numPr>
        <w:tabs>
          <w:tab w:val="left" w:pos="0"/>
          <w:tab w:val="left" w:pos="851"/>
          <w:tab w:val="left" w:pos="1855"/>
        </w:tabs>
        <w:autoSpaceDE/>
        <w:autoSpaceDN/>
        <w:ind w:left="0" w:firstLine="0"/>
        <w:rPr>
          <w:rFonts w:ascii="Times New Roman" w:hAnsi="Times New Roman" w:cs="Times New Roman"/>
        </w:rPr>
      </w:pPr>
      <w:proofErr w:type="gramStart"/>
      <w:r w:rsidRPr="00C93AE8">
        <w:rPr>
          <w:rFonts w:ascii="Times New Roman" w:hAnsi="Times New Roman" w:cs="Times New Roman"/>
        </w:rPr>
        <w:t>o</w:t>
      </w:r>
      <w:proofErr w:type="gramEnd"/>
      <w:r w:rsidRPr="00C93AE8">
        <w:rPr>
          <w:rFonts w:ascii="Times New Roman" w:hAnsi="Times New Roman" w:cs="Times New Roman"/>
        </w:rPr>
        <w:t xml:space="preserve"> pregoeiro poderá negociar diretamente com a licitante que ofertou o menor preço, para que seja obtido preço</w:t>
      </w:r>
      <w:r w:rsidRPr="00C93AE8">
        <w:rPr>
          <w:rFonts w:ascii="Times New Roman" w:hAnsi="Times New Roman" w:cs="Times New Roman"/>
          <w:spacing w:val="-7"/>
        </w:rPr>
        <w:t xml:space="preserve"> </w:t>
      </w:r>
      <w:r w:rsidRPr="00C93AE8">
        <w:rPr>
          <w:rFonts w:ascii="Times New Roman" w:hAnsi="Times New Roman" w:cs="Times New Roman"/>
        </w:rPr>
        <w:t>melhor;</w:t>
      </w:r>
    </w:p>
    <w:p w14:paraId="7DF729F2" w14:textId="77777777" w:rsidR="00F269BB" w:rsidRPr="00C93AE8" w:rsidRDefault="00F269BB" w:rsidP="00F269BB">
      <w:pPr>
        <w:pStyle w:val="PargrafodaLista"/>
        <w:numPr>
          <w:ilvl w:val="2"/>
          <w:numId w:val="9"/>
        </w:numPr>
        <w:tabs>
          <w:tab w:val="left" w:pos="0"/>
          <w:tab w:val="left" w:pos="851"/>
          <w:tab w:val="left" w:pos="1920"/>
        </w:tabs>
        <w:autoSpaceDE/>
        <w:autoSpaceDN/>
        <w:ind w:left="0" w:firstLine="0"/>
        <w:rPr>
          <w:rFonts w:ascii="Times New Roman" w:hAnsi="Times New Roman" w:cs="Times New Roman"/>
        </w:rPr>
      </w:pPr>
      <w:proofErr w:type="gramStart"/>
      <w:r w:rsidRPr="00C93AE8">
        <w:rPr>
          <w:rFonts w:ascii="Times New Roman" w:hAnsi="Times New Roman" w:cs="Times New Roman"/>
        </w:rPr>
        <w:t>o</w:t>
      </w:r>
      <w:proofErr w:type="gramEnd"/>
      <w:r w:rsidRPr="00C93AE8">
        <w:rPr>
          <w:rFonts w:ascii="Times New Roman" w:hAnsi="Times New Roman" w:cs="Times New Roman"/>
        </w:rPr>
        <w:t xml:space="preserve"> encerramento da etapa competitiva dar-se-á quando, convocadas pelo pregoeiro, as licitantes manifestarem seu desinteresse em apresentar novos</w:t>
      </w:r>
      <w:r w:rsidRPr="00C93AE8">
        <w:rPr>
          <w:rFonts w:ascii="Times New Roman" w:hAnsi="Times New Roman" w:cs="Times New Roman"/>
          <w:spacing w:val="-15"/>
        </w:rPr>
        <w:t xml:space="preserve"> </w:t>
      </w:r>
      <w:r w:rsidRPr="00C93AE8">
        <w:rPr>
          <w:rFonts w:ascii="Times New Roman" w:hAnsi="Times New Roman" w:cs="Times New Roman"/>
        </w:rPr>
        <w:t>lances;</w:t>
      </w:r>
    </w:p>
    <w:p w14:paraId="0E112081" w14:textId="77777777" w:rsidR="00F269BB" w:rsidRPr="00C93AE8" w:rsidRDefault="00F269BB" w:rsidP="00F269BB">
      <w:pPr>
        <w:pStyle w:val="PargrafodaLista"/>
        <w:numPr>
          <w:ilvl w:val="2"/>
          <w:numId w:val="9"/>
        </w:numPr>
        <w:tabs>
          <w:tab w:val="left" w:pos="0"/>
          <w:tab w:val="left" w:pos="851"/>
          <w:tab w:val="left" w:pos="1920"/>
        </w:tabs>
        <w:autoSpaceDE/>
        <w:autoSpaceDN/>
        <w:ind w:left="0" w:firstLine="0"/>
        <w:rPr>
          <w:rFonts w:ascii="Times New Roman" w:hAnsi="Times New Roman" w:cs="Times New Roman"/>
        </w:rPr>
      </w:pPr>
      <w:proofErr w:type="gramStart"/>
      <w:r w:rsidRPr="00C93AE8">
        <w:rPr>
          <w:rFonts w:ascii="Times New Roman" w:hAnsi="Times New Roman" w:cs="Times New Roman"/>
        </w:rPr>
        <w:t>encerrada</w:t>
      </w:r>
      <w:proofErr w:type="gramEnd"/>
      <w:r w:rsidRPr="00C93AE8">
        <w:rPr>
          <w:rFonts w:ascii="Times New Roman" w:hAnsi="Times New Roman" w:cs="Times New Roman"/>
        </w:rPr>
        <w:t xml:space="preserve"> a etapa competitiva e ordenadas as ofertas, de acordo com o menor preço apresentado, o pregoeiro verificará a aceitabilidade da proposta de venda pelo valor mais baixo, comparando-a com os valores consignados em planilha de custos, decidindo, motivadamente, a respeito;</w:t>
      </w:r>
    </w:p>
    <w:p w14:paraId="4218A471" w14:textId="77777777" w:rsidR="00F269BB" w:rsidRPr="00C93AE8" w:rsidRDefault="00F269BB" w:rsidP="00F269BB">
      <w:pPr>
        <w:pStyle w:val="PargrafodaLista"/>
        <w:numPr>
          <w:ilvl w:val="2"/>
          <w:numId w:val="9"/>
        </w:numPr>
        <w:tabs>
          <w:tab w:val="left" w:pos="0"/>
          <w:tab w:val="left" w:pos="851"/>
          <w:tab w:val="left" w:pos="1855"/>
        </w:tabs>
        <w:autoSpaceDE/>
        <w:autoSpaceDN/>
        <w:ind w:left="0" w:firstLine="0"/>
        <w:rPr>
          <w:rFonts w:ascii="Times New Roman" w:hAnsi="Times New Roman" w:cs="Times New Roman"/>
        </w:rPr>
      </w:pPr>
      <w:proofErr w:type="gramStart"/>
      <w:r w:rsidRPr="00C93AE8">
        <w:rPr>
          <w:rFonts w:ascii="Times New Roman" w:hAnsi="Times New Roman" w:cs="Times New Roman"/>
        </w:rPr>
        <w:t>sendo</w:t>
      </w:r>
      <w:proofErr w:type="gramEnd"/>
      <w:r w:rsidRPr="00C93AE8">
        <w:rPr>
          <w:rFonts w:ascii="Times New Roman" w:hAnsi="Times New Roman" w:cs="Times New Roman"/>
        </w:rPr>
        <w:t xml:space="preserve"> aceitável a proposta classificada em primeiro lugar, será verificado o atendimento das condições habilitatórias do vencedor, mediante abertura do respectivo envelope de documentação, na forma do item 7 deste</w:t>
      </w:r>
      <w:r w:rsidRPr="00C93AE8">
        <w:rPr>
          <w:rFonts w:ascii="Times New Roman" w:hAnsi="Times New Roman" w:cs="Times New Roman"/>
          <w:spacing w:val="-7"/>
        </w:rPr>
        <w:t xml:space="preserve"> </w:t>
      </w:r>
      <w:r w:rsidRPr="00C93AE8">
        <w:rPr>
          <w:rFonts w:ascii="Times New Roman" w:hAnsi="Times New Roman" w:cs="Times New Roman"/>
        </w:rPr>
        <w:t>Edital;</w:t>
      </w:r>
    </w:p>
    <w:p w14:paraId="46696A01" w14:textId="77777777" w:rsidR="00F269BB" w:rsidRPr="00C93AE8" w:rsidRDefault="00F269BB" w:rsidP="00F269BB">
      <w:pPr>
        <w:pStyle w:val="PargrafodaLista"/>
        <w:numPr>
          <w:ilvl w:val="2"/>
          <w:numId w:val="9"/>
        </w:numPr>
        <w:tabs>
          <w:tab w:val="left" w:pos="0"/>
          <w:tab w:val="left" w:pos="851"/>
          <w:tab w:val="left" w:pos="1867"/>
        </w:tabs>
        <w:autoSpaceDE/>
        <w:autoSpaceDN/>
        <w:ind w:left="0" w:firstLine="0"/>
        <w:rPr>
          <w:rFonts w:ascii="Times New Roman" w:hAnsi="Times New Roman" w:cs="Times New Roman"/>
        </w:rPr>
      </w:pPr>
      <w:proofErr w:type="gramStart"/>
      <w:r w:rsidRPr="00C93AE8">
        <w:rPr>
          <w:rFonts w:ascii="Times New Roman" w:hAnsi="Times New Roman" w:cs="Times New Roman"/>
        </w:rPr>
        <w:t>constatando</w:t>
      </w:r>
      <w:proofErr w:type="gramEnd"/>
      <w:r w:rsidRPr="00C93AE8">
        <w:rPr>
          <w:rFonts w:ascii="Times New Roman" w:hAnsi="Times New Roman" w:cs="Times New Roman"/>
        </w:rPr>
        <w:t>-se o atendimento pleno das exigências fixadas no edital, a licitante classificada  e habilitada, será declarada vencedora do certame a proposta de MENOR PREÇO por item, conforme estabelece o item 6.1.5, abrindo-se, neste momento, a oportunidade para manifestação da intenção de interpor recurso às licitantes, nos termos do item 10 (DO RECURSO) deste  instrumento. Na ausência de recursos, após a declaração da vencedora, o Pregoeiro lhe adjudicará o objeto do certame, encaminhando o processo, em seguida, à autoridade competente para homologação do procedimento a seu</w:t>
      </w:r>
      <w:r w:rsidRPr="00C93AE8">
        <w:rPr>
          <w:rFonts w:ascii="Times New Roman" w:hAnsi="Times New Roman" w:cs="Times New Roman"/>
          <w:spacing w:val="-8"/>
        </w:rPr>
        <w:t xml:space="preserve"> </w:t>
      </w:r>
      <w:r w:rsidRPr="00C93AE8">
        <w:rPr>
          <w:rFonts w:ascii="Times New Roman" w:hAnsi="Times New Roman" w:cs="Times New Roman"/>
        </w:rPr>
        <w:t>critério;</w:t>
      </w:r>
    </w:p>
    <w:p w14:paraId="551471DE" w14:textId="77777777" w:rsidR="00F269BB" w:rsidRPr="00C93AE8" w:rsidRDefault="00F269BB" w:rsidP="00F269BB">
      <w:pPr>
        <w:pStyle w:val="PargrafodaLista"/>
        <w:numPr>
          <w:ilvl w:val="2"/>
          <w:numId w:val="9"/>
        </w:numPr>
        <w:tabs>
          <w:tab w:val="left" w:pos="0"/>
          <w:tab w:val="left" w:pos="851"/>
          <w:tab w:val="left" w:pos="1858"/>
        </w:tabs>
        <w:autoSpaceDE/>
        <w:autoSpaceDN/>
        <w:ind w:left="0" w:firstLine="0"/>
        <w:rPr>
          <w:rFonts w:ascii="Times New Roman" w:hAnsi="Times New Roman" w:cs="Times New Roman"/>
        </w:rPr>
      </w:pPr>
      <w:proofErr w:type="gramStart"/>
      <w:r w:rsidRPr="00C93AE8">
        <w:rPr>
          <w:rFonts w:ascii="Times New Roman" w:hAnsi="Times New Roman" w:cs="Times New Roman"/>
        </w:rPr>
        <w:t>estando</w:t>
      </w:r>
      <w:proofErr w:type="gramEnd"/>
      <w:r w:rsidRPr="00C93AE8">
        <w:rPr>
          <w:rFonts w:ascii="Times New Roman" w:hAnsi="Times New Roman" w:cs="Times New Roman"/>
        </w:rPr>
        <w:t xml:space="preserve"> a documentação de habilitação incompleta e/ou incorreta e/ou contrariando qualquer dispositivo deste Edital e seus Anexos, o Pregoeiro considerará a proponente</w:t>
      </w:r>
      <w:r w:rsidRPr="00C93AE8">
        <w:rPr>
          <w:rFonts w:ascii="Times New Roman" w:hAnsi="Times New Roman" w:cs="Times New Roman"/>
          <w:spacing w:val="-16"/>
        </w:rPr>
        <w:t xml:space="preserve"> </w:t>
      </w:r>
      <w:r w:rsidRPr="00C93AE8">
        <w:rPr>
          <w:rFonts w:ascii="Times New Roman" w:hAnsi="Times New Roman" w:cs="Times New Roman"/>
        </w:rPr>
        <w:t>inabilitada;</w:t>
      </w:r>
    </w:p>
    <w:p w14:paraId="0C6132C2" w14:textId="77777777" w:rsidR="00F269BB" w:rsidRPr="00C93AE8" w:rsidRDefault="00F269BB" w:rsidP="00F269BB">
      <w:pPr>
        <w:pStyle w:val="PargrafodaLista"/>
        <w:numPr>
          <w:ilvl w:val="2"/>
          <w:numId w:val="9"/>
        </w:numPr>
        <w:tabs>
          <w:tab w:val="left" w:pos="0"/>
          <w:tab w:val="left" w:pos="851"/>
          <w:tab w:val="left" w:pos="1932"/>
        </w:tabs>
        <w:autoSpaceDE/>
        <w:autoSpaceDN/>
        <w:ind w:left="0" w:firstLine="0"/>
        <w:rPr>
          <w:rFonts w:ascii="Times New Roman" w:hAnsi="Times New Roman" w:cs="Times New Roman"/>
        </w:rPr>
      </w:pPr>
      <w:proofErr w:type="gramStart"/>
      <w:r w:rsidRPr="00C93AE8">
        <w:rPr>
          <w:rFonts w:ascii="Times New Roman" w:hAnsi="Times New Roman" w:cs="Times New Roman"/>
        </w:rPr>
        <w:t>sendo</w:t>
      </w:r>
      <w:proofErr w:type="gramEnd"/>
      <w:r w:rsidRPr="00C93AE8">
        <w:rPr>
          <w:rFonts w:ascii="Times New Roman" w:hAnsi="Times New Roman" w:cs="Times New Roman"/>
        </w:rPr>
        <w:t xml:space="preserve"> considerada inabilitada a proponente cuja proposta tenha sido classificada em primeiro lugar, o Pregoeiro prosseguirá na abertura do envelope de documentação de habilitação da proponente classificada em segundo lugar e, assim sucessivamente, se for o caso, até a habilitação de uma empresa classificada, sem prejuízo de nova análise e negociação dos preços</w:t>
      </w:r>
      <w:r w:rsidRPr="00C93AE8">
        <w:rPr>
          <w:rFonts w:ascii="Times New Roman" w:hAnsi="Times New Roman" w:cs="Times New Roman"/>
          <w:spacing w:val="-19"/>
        </w:rPr>
        <w:t xml:space="preserve"> </w:t>
      </w:r>
      <w:r w:rsidRPr="00C93AE8">
        <w:rPr>
          <w:rFonts w:ascii="Times New Roman" w:hAnsi="Times New Roman" w:cs="Times New Roman"/>
        </w:rPr>
        <w:t>ofertados;</w:t>
      </w:r>
    </w:p>
    <w:p w14:paraId="07E4FF8B" w14:textId="77777777" w:rsidR="00F269BB" w:rsidRPr="00C93AE8" w:rsidRDefault="00F269BB" w:rsidP="00F269BB">
      <w:pPr>
        <w:pStyle w:val="PargrafodaLista"/>
        <w:numPr>
          <w:ilvl w:val="2"/>
          <w:numId w:val="9"/>
        </w:numPr>
        <w:tabs>
          <w:tab w:val="left" w:pos="0"/>
          <w:tab w:val="left" w:pos="851"/>
          <w:tab w:val="left" w:pos="1865"/>
        </w:tabs>
        <w:autoSpaceDE/>
        <w:autoSpaceDN/>
        <w:ind w:left="0" w:firstLine="0"/>
        <w:rPr>
          <w:rFonts w:ascii="Times New Roman" w:hAnsi="Times New Roman" w:cs="Times New Roman"/>
        </w:rPr>
      </w:pPr>
      <w:proofErr w:type="gramStart"/>
      <w:r w:rsidRPr="00C93AE8">
        <w:rPr>
          <w:rFonts w:ascii="Times New Roman" w:hAnsi="Times New Roman" w:cs="Times New Roman"/>
        </w:rPr>
        <w:t>na</w:t>
      </w:r>
      <w:proofErr w:type="gramEnd"/>
      <w:r w:rsidRPr="00C93AE8">
        <w:rPr>
          <w:rFonts w:ascii="Times New Roman" w:hAnsi="Times New Roman" w:cs="Times New Roman"/>
        </w:rPr>
        <w:t xml:space="preserve"> hipótese de inabilitação de todos os licitantes que participaram da disputa verbal, poderá ser convocada nova sessão competitiva, com os classificados</w:t>
      </w:r>
      <w:r w:rsidRPr="00C93AE8">
        <w:rPr>
          <w:rFonts w:ascii="Times New Roman" w:hAnsi="Times New Roman" w:cs="Times New Roman"/>
          <w:spacing w:val="-13"/>
        </w:rPr>
        <w:t xml:space="preserve"> </w:t>
      </w:r>
      <w:r w:rsidRPr="00C93AE8">
        <w:rPr>
          <w:rFonts w:ascii="Times New Roman" w:hAnsi="Times New Roman" w:cs="Times New Roman"/>
        </w:rPr>
        <w:t>remanescentes;</w:t>
      </w:r>
    </w:p>
    <w:p w14:paraId="772C1A69" w14:textId="77777777" w:rsidR="00F269BB" w:rsidRPr="00C93AE8" w:rsidRDefault="00F269BB" w:rsidP="00F269BB">
      <w:pPr>
        <w:pStyle w:val="PargrafodaLista"/>
        <w:numPr>
          <w:ilvl w:val="2"/>
          <w:numId w:val="9"/>
        </w:numPr>
        <w:tabs>
          <w:tab w:val="left" w:pos="0"/>
          <w:tab w:val="left" w:pos="851"/>
          <w:tab w:val="left" w:pos="1942"/>
        </w:tabs>
        <w:autoSpaceDE/>
        <w:autoSpaceDN/>
        <w:ind w:left="0" w:firstLine="0"/>
        <w:rPr>
          <w:rFonts w:ascii="Times New Roman" w:hAnsi="Times New Roman" w:cs="Times New Roman"/>
        </w:rPr>
      </w:pPr>
      <w:proofErr w:type="gramStart"/>
      <w:r w:rsidRPr="00C93AE8">
        <w:rPr>
          <w:rFonts w:ascii="Times New Roman" w:hAnsi="Times New Roman" w:cs="Times New Roman"/>
        </w:rPr>
        <w:t>decididos</w:t>
      </w:r>
      <w:proofErr w:type="gramEnd"/>
      <w:r w:rsidRPr="00C93AE8">
        <w:rPr>
          <w:rFonts w:ascii="Times New Roman" w:hAnsi="Times New Roman" w:cs="Times New Roman"/>
        </w:rPr>
        <w:t xml:space="preserve"> os recursos eventualmente interpostos, observados os trâmites legais, será adjudicado o objeto da licitação à licitante vencedora e homologado o</w:t>
      </w:r>
      <w:r w:rsidRPr="00C93AE8">
        <w:rPr>
          <w:rFonts w:ascii="Times New Roman" w:hAnsi="Times New Roman" w:cs="Times New Roman"/>
          <w:spacing w:val="-14"/>
        </w:rPr>
        <w:t xml:space="preserve"> </w:t>
      </w:r>
      <w:r w:rsidRPr="00C93AE8">
        <w:rPr>
          <w:rFonts w:ascii="Times New Roman" w:hAnsi="Times New Roman" w:cs="Times New Roman"/>
        </w:rPr>
        <w:t>certame;</w:t>
      </w:r>
    </w:p>
    <w:p w14:paraId="71FE20B5" w14:textId="77777777" w:rsidR="00F269BB" w:rsidRPr="00C93AE8" w:rsidRDefault="00F269BB" w:rsidP="00F269BB">
      <w:pPr>
        <w:pStyle w:val="PargrafodaLista"/>
        <w:numPr>
          <w:ilvl w:val="2"/>
          <w:numId w:val="9"/>
        </w:numPr>
        <w:tabs>
          <w:tab w:val="left" w:pos="0"/>
          <w:tab w:val="left" w:pos="851"/>
          <w:tab w:val="left" w:pos="1865"/>
        </w:tabs>
        <w:autoSpaceDE/>
        <w:autoSpaceDN/>
        <w:ind w:left="0" w:firstLine="0"/>
        <w:rPr>
          <w:rFonts w:ascii="Times New Roman" w:hAnsi="Times New Roman" w:cs="Times New Roman"/>
        </w:rPr>
      </w:pPr>
      <w:proofErr w:type="gramStart"/>
      <w:r w:rsidRPr="00C93AE8">
        <w:rPr>
          <w:rFonts w:ascii="Times New Roman" w:hAnsi="Times New Roman" w:cs="Times New Roman"/>
        </w:rPr>
        <w:t>os</w:t>
      </w:r>
      <w:proofErr w:type="gramEnd"/>
      <w:r w:rsidRPr="00C93AE8">
        <w:rPr>
          <w:rFonts w:ascii="Times New Roman" w:hAnsi="Times New Roman" w:cs="Times New Roman"/>
        </w:rPr>
        <w:t xml:space="preserve"> envelopes contendo a documentação relativa à habilitação das licitantes desclassificadas, bem como, os envelopes das licitantes classificadas, não declaradas vencedoras do certame, permanecerão sob custódia do Pregoeiro, pelo prazo de 30 (trinta) dias, da </w:t>
      </w:r>
      <w:r w:rsidRPr="00C93AE8">
        <w:rPr>
          <w:rFonts w:ascii="Times New Roman" w:hAnsi="Times New Roman" w:cs="Times New Roman"/>
        </w:rPr>
        <w:lastRenderedPageBreak/>
        <w:t>homologação da licitação, devendo a licitante retirá-lo, após aquele período, no prazo de 5 (cinco) dias ou até o recebimento definitivo  do ora licitado.  Esgotado o prazo o envelope será</w:t>
      </w:r>
      <w:r w:rsidRPr="00C93AE8">
        <w:rPr>
          <w:rFonts w:ascii="Times New Roman" w:hAnsi="Times New Roman" w:cs="Times New Roman"/>
          <w:spacing w:val="-7"/>
        </w:rPr>
        <w:t xml:space="preserve"> </w:t>
      </w:r>
      <w:r w:rsidRPr="00C93AE8">
        <w:rPr>
          <w:rFonts w:ascii="Times New Roman" w:hAnsi="Times New Roman" w:cs="Times New Roman"/>
        </w:rPr>
        <w:t>inutilizado;</w:t>
      </w:r>
    </w:p>
    <w:p w14:paraId="3D39B59E" w14:textId="77777777" w:rsidR="00F269BB" w:rsidRPr="00C93AE8" w:rsidRDefault="00F269BB" w:rsidP="00F269BB">
      <w:pPr>
        <w:pStyle w:val="PargrafodaLista"/>
        <w:numPr>
          <w:ilvl w:val="2"/>
          <w:numId w:val="9"/>
        </w:numPr>
        <w:tabs>
          <w:tab w:val="left" w:pos="0"/>
          <w:tab w:val="left" w:pos="851"/>
          <w:tab w:val="left" w:pos="1867"/>
        </w:tabs>
        <w:autoSpaceDE/>
        <w:autoSpaceDN/>
        <w:ind w:left="0" w:firstLine="0"/>
        <w:rPr>
          <w:rFonts w:ascii="Times New Roman" w:hAnsi="Times New Roman" w:cs="Times New Roman"/>
        </w:rPr>
      </w:pPr>
      <w:r w:rsidRPr="00C93AE8">
        <w:rPr>
          <w:rFonts w:ascii="Times New Roman" w:hAnsi="Times New Roman" w:cs="Times New Roman"/>
        </w:rPr>
        <w:t xml:space="preserve"> </w:t>
      </w:r>
      <w:proofErr w:type="gramStart"/>
      <w:r w:rsidRPr="00C93AE8">
        <w:rPr>
          <w:rFonts w:ascii="Times New Roman" w:hAnsi="Times New Roman" w:cs="Times New Roman"/>
        </w:rPr>
        <w:t>da</w:t>
      </w:r>
      <w:proofErr w:type="gramEnd"/>
      <w:r w:rsidRPr="00C93AE8">
        <w:rPr>
          <w:rFonts w:ascii="Times New Roman" w:hAnsi="Times New Roman" w:cs="Times New Roman"/>
        </w:rPr>
        <w:t xml:space="preserve"> sessão pública deste pregão lavrar-se-á ata circunstanciada, onde serão registrados todos os atos praticados, especialmente o registro das licitantes credenciadas, as propostas escritas e verbais apresentadas, na ordem </w:t>
      </w:r>
      <w:r w:rsidRPr="00C93AE8">
        <w:rPr>
          <w:rFonts w:ascii="Times New Roman" w:hAnsi="Times New Roman" w:cs="Times New Roman"/>
          <w:spacing w:val="2"/>
        </w:rPr>
        <w:t xml:space="preserve">de </w:t>
      </w:r>
      <w:r w:rsidRPr="00C93AE8">
        <w:rPr>
          <w:rFonts w:ascii="Times New Roman" w:hAnsi="Times New Roman" w:cs="Times New Roman"/>
        </w:rPr>
        <w:t>classificação, a análise da documentação exigida para habilitação, recursos interpostos, a qual, após lida, será assinada pelo Pregoeiro, demais membros da Comissão de contratação e pelas licitantes</w:t>
      </w:r>
      <w:r w:rsidRPr="00C93AE8">
        <w:rPr>
          <w:rFonts w:ascii="Times New Roman" w:hAnsi="Times New Roman" w:cs="Times New Roman"/>
          <w:spacing w:val="-9"/>
        </w:rPr>
        <w:t xml:space="preserve"> </w:t>
      </w:r>
      <w:r w:rsidRPr="00C93AE8">
        <w:rPr>
          <w:rFonts w:ascii="Times New Roman" w:hAnsi="Times New Roman" w:cs="Times New Roman"/>
        </w:rPr>
        <w:t>presentes;</w:t>
      </w:r>
    </w:p>
    <w:p w14:paraId="69F93D98" w14:textId="77777777" w:rsidR="00F269BB" w:rsidRPr="00C93AE8" w:rsidRDefault="00F269BB" w:rsidP="00F269BB">
      <w:pPr>
        <w:pStyle w:val="PargrafodaLista"/>
        <w:numPr>
          <w:ilvl w:val="2"/>
          <w:numId w:val="9"/>
        </w:numPr>
        <w:tabs>
          <w:tab w:val="left" w:pos="0"/>
          <w:tab w:val="left" w:pos="851"/>
          <w:tab w:val="left" w:pos="1923"/>
        </w:tabs>
        <w:autoSpaceDE/>
        <w:autoSpaceDN/>
        <w:ind w:left="0" w:firstLine="0"/>
        <w:rPr>
          <w:rFonts w:ascii="Times New Roman" w:hAnsi="Times New Roman" w:cs="Times New Roman"/>
        </w:rPr>
      </w:pPr>
      <w:proofErr w:type="gramStart"/>
      <w:r w:rsidRPr="00C93AE8">
        <w:rPr>
          <w:rFonts w:ascii="Times New Roman" w:hAnsi="Times New Roman" w:cs="Times New Roman"/>
        </w:rPr>
        <w:t>caso</w:t>
      </w:r>
      <w:proofErr w:type="gramEnd"/>
      <w:r w:rsidRPr="00C93AE8">
        <w:rPr>
          <w:rFonts w:ascii="Times New Roman" w:hAnsi="Times New Roman" w:cs="Times New Roman"/>
        </w:rPr>
        <w:t xml:space="preserve"> haja necessidade de adiamento da sessão pública, será marcada nova data para continuação dos trabalhos, devendo ficar intimadas, no mesmo ato, as licitantes</w:t>
      </w:r>
      <w:r w:rsidRPr="00C93AE8">
        <w:rPr>
          <w:rFonts w:ascii="Times New Roman" w:hAnsi="Times New Roman" w:cs="Times New Roman"/>
          <w:spacing w:val="-17"/>
        </w:rPr>
        <w:t xml:space="preserve"> </w:t>
      </w:r>
      <w:r w:rsidRPr="00C93AE8">
        <w:rPr>
          <w:rFonts w:ascii="Times New Roman" w:hAnsi="Times New Roman" w:cs="Times New Roman"/>
        </w:rPr>
        <w:t>presentes.</w:t>
      </w:r>
    </w:p>
    <w:p w14:paraId="19BCF033" w14:textId="77777777" w:rsidR="00F269BB" w:rsidRPr="00C93AE8" w:rsidRDefault="00F269BB" w:rsidP="00F269BB">
      <w:pPr>
        <w:pStyle w:val="PargrafodaLista"/>
        <w:tabs>
          <w:tab w:val="left" w:pos="0"/>
          <w:tab w:val="left" w:pos="851"/>
          <w:tab w:val="left" w:pos="1923"/>
        </w:tabs>
        <w:ind w:left="0"/>
        <w:rPr>
          <w:rFonts w:ascii="Times New Roman" w:hAnsi="Times New Roman" w:cs="Times New Roman"/>
        </w:rPr>
      </w:pPr>
    </w:p>
    <w:p w14:paraId="0057914C" w14:textId="77777777" w:rsidR="00F269BB" w:rsidRPr="00C93AE8" w:rsidRDefault="00F269BB" w:rsidP="00F269BB">
      <w:pPr>
        <w:pStyle w:val="Ttulo16"/>
        <w:numPr>
          <w:ilvl w:val="0"/>
          <w:numId w:val="9"/>
        </w:numPr>
        <w:tabs>
          <w:tab w:val="left" w:pos="0"/>
          <w:tab w:val="left" w:pos="567"/>
          <w:tab w:val="left" w:pos="1373"/>
        </w:tabs>
        <w:spacing w:before="0"/>
        <w:ind w:left="0" w:firstLine="0"/>
        <w:jc w:val="both"/>
        <w:rPr>
          <w:sz w:val="22"/>
          <w:szCs w:val="22"/>
        </w:rPr>
      </w:pPr>
      <w:r w:rsidRPr="00C93AE8">
        <w:rPr>
          <w:sz w:val="22"/>
          <w:szCs w:val="22"/>
        </w:rPr>
        <w:t>DA</w:t>
      </w:r>
      <w:r w:rsidRPr="00C93AE8">
        <w:rPr>
          <w:spacing w:val="-6"/>
          <w:sz w:val="22"/>
          <w:szCs w:val="22"/>
        </w:rPr>
        <w:t xml:space="preserve"> </w:t>
      </w:r>
      <w:r w:rsidRPr="00C93AE8">
        <w:rPr>
          <w:sz w:val="22"/>
          <w:szCs w:val="22"/>
        </w:rPr>
        <w:t>HABILITAÇÃO.</w:t>
      </w:r>
    </w:p>
    <w:p w14:paraId="3A6DD000"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A habilitação da licitante vencedora será verificada mediante apresentação dos seguintes documentos constantes do </w:t>
      </w:r>
      <w:r w:rsidRPr="00C93AE8">
        <w:rPr>
          <w:rFonts w:ascii="Times New Roman" w:hAnsi="Times New Roman" w:cs="Times New Roman"/>
          <w:b/>
          <w:u w:val="single"/>
        </w:rPr>
        <w:t>envelope n°</w:t>
      </w:r>
      <w:r w:rsidRPr="00C93AE8">
        <w:rPr>
          <w:rFonts w:ascii="Times New Roman" w:hAnsi="Times New Roman" w:cs="Times New Roman"/>
          <w:b/>
          <w:spacing w:val="-5"/>
          <w:u w:val="single"/>
        </w:rPr>
        <w:t xml:space="preserve"> </w:t>
      </w:r>
      <w:r w:rsidRPr="00C93AE8">
        <w:rPr>
          <w:rFonts w:ascii="Times New Roman" w:hAnsi="Times New Roman" w:cs="Times New Roman"/>
          <w:b/>
          <w:u w:val="single"/>
        </w:rPr>
        <w:t>02</w:t>
      </w:r>
      <w:r w:rsidRPr="00C93AE8">
        <w:rPr>
          <w:rFonts w:ascii="Times New Roman" w:hAnsi="Times New Roman" w:cs="Times New Roman"/>
        </w:rPr>
        <w:t>:</w:t>
      </w:r>
    </w:p>
    <w:p w14:paraId="21D15D1B" w14:textId="77777777" w:rsidR="00F269BB" w:rsidRPr="00C93AE8" w:rsidRDefault="00F269BB" w:rsidP="00F269BB">
      <w:pPr>
        <w:pStyle w:val="PargrafodaLista"/>
        <w:numPr>
          <w:ilvl w:val="2"/>
          <w:numId w:val="9"/>
        </w:numPr>
        <w:tabs>
          <w:tab w:val="left" w:pos="0"/>
          <w:tab w:val="left" w:pos="709"/>
          <w:tab w:val="left" w:pos="1733"/>
        </w:tabs>
        <w:autoSpaceDE/>
        <w:autoSpaceDN/>
        <w:ind w:left="0" w:firstLine="0"/>
        <w:rPr>
          <w:rFonts w:ascii="Times New Roman" w:hAnsi="Times New Roman" w:cs="Times New Roman"/>
        </w:rPr>
      </w:pPr>
      <w:proofErr w:type="gramStart"/>
      <w:r w:rsidRPr="00C93AE8">
        <w:rPr>
          <w:rFonts w:ascii="Times New Roman" w:hAnsi="Times New Roman" w:cs="Times New Roman"/>
        </w:rPr>
        <w:t>registro</w:t>
      </w:r>
      <w:proofErr w:type="gramEnd"/>
      <w:r w:rsidRPr="00C93AE8">
        <w:rPr>
          <w:rFonts w:ascii="Times New Roman" w:hAnsi="Times New Roman" w:cs="Times New Roman"/>
        </w:rPr>
        <w:t xml:space="preserve"> comercial, no caso de empresa</w:t>
      </w:r>
      <w:r w:rsidRPr="00C93AE8">
        <w:rPr>
          <w:rFonts w:ascii="Times New Roman" w:hAnsi="Times New Roman" w:cs="Times New Roman"/>
          <w:spacing w:val="-9"/>
        </w:rPr>
        <w:t xml:space="preserve"> </w:t>
      </w:r>
      <w:r w:rsidRPr="00C93AE8">
        <w:rPr>
          <w:rFonts w:ascii="Times New Roman" w:hAnsi="Times New Roman" w:cs="Times New Roman"/>
        </w:rPr>
        <w:t>individual;</w:t>
      </w:r>
    </w:p>
    <w:p w14:paraId="77ED9325" w14:textId="77777777" w:rsidR="00F269BB" w:rsidRPr="00C93AE8" w:rsidRDefault="00F269BB" w:rsidP="00F269BB">
      <w:pPr>
        <w:pStyle w:val="PargrafodaLista"/>
        <w:numPr>
          <w:ilvl w:val="2"/>
          <w:numId w:val="9"/>
        </w:numPr>
        <w:tabs>
          <w:tab w:val="left" w:pos="0"/>
          <w:tab w:val="left" w:pos="709"/>
          <w:tab w:val="left" w:pos="1805"/>
        </w:tabs>
        <w:autoSpaceDE/>
        <w:autoSpaceDN/>
        <w:ind w:left="0" w:firstLine="0"/>
        <w:rPr>
          <w:rFonts w:ascii="Times New Roman" w:hAnsi="Times New Roman" w:cs="Times New Roman"/>
        </w:rPr>
      </w:pPr>
      <w:r w:rsidRPr="00C93AE8">
        <w:rPr>
          <w:rFonts w:ascii="Times New Roman" w:hAnsi="Times New Roman" w:cs="Times New Roman"/>
        </w:rPr>
        <w:t>Ato constitutivo, estatuto ou contrato social ou sua consolidação e a última alteração contratual, devidamente registradas na junta comercial e, em vigor e, no caso de sociedades por ações, estatuto social, ata do atual capital social acompanhado da ata de eleição de sua atual administração, registrados e</w:t>
      </w:r>
      <w:r w:rsidRPr="00C93AE8">
        <w:rPr>
          <w:rFonts w:ascii="Times New Roman" w:hAnsi="Times New Roman" w:cs="Times New Roman"/>
          <w:spacing w:val="-9"/>
        </w:rPr>
        <w:t xml:space="preserve"> </w:t>
      </w:r>
      <w:r w:rsidRPr="00C93AE8">
        <w:rPr>
          <w:rFonts w:ascii="Times New Roman" w:hAnsi="Times New Roman" w:cs="Times New Roman"/>
        </w:rPr>
        <w:t>publicados;</w:t>
      </w:r>
    </w:p>
    <w:p w14:paraId="7032F770" w14:textId="77777777" w:rsidR="00F269BB" w:rsidRPr="00C93AE8" w:rsidRDefault="00F269BB" w:rsidP="00F269BB">
      <w:pPr>
        <w:pStyle w:val="PargrafodaLista"/>
        <w:numPr>
          <w:ilvl w:val="2"/>
          <w:numId w:val="9"/>
        </w:numPr>
        <w:tabs>
          <w:tab w:val="left" w:pos="0"/>
          <w:tab w:val="left" w:pos="709"/>
          <w:tab w:val="left" w:pos="1752"/>
        </w:tabs>
        <w:autoSpaceDE/>
        <w:autoSpaceDN/>
        <w:ind w:left="0" w:firstLine="0"/>
        <w:rPr>
          <w:rFonts w:ascii="Times New Roman" w:hAnsi="Times New Roman" w:cs="Times New Roman"/>
        </w:rPr>
      </w:pPr>
      <w:r w:rsidRPr="00C93AE8">
        <w:rPr>
          <w:rFonts w:ascii="Times New Roman" w:hAnsi="Times New Roman" w:cs="Times New Roman"/>
        </w:rPr>
        <w:t>Decreto de autorização, no caso de empresa ou sociedade estrangeira em funcionamento no País e ato de registro ou autorização para funcionamento expedido pelo órgão</w:t>
      </w:r>
      <w:r w:rsidRPr="00C93AE8">
        <w:rPr>
          <w:rFonts w:ascii="Times New Roman" w:hAnsi="Times New Roman" w:cs="Times New Roman"/>
          <w:spacing w:val="-21"/>
        </w:rPr>
        <w:t xml:space="preserve"> </w:t>
      </w:r>
      <w:r w:rsidRPr="00C93AE8">
        <w:rPr>
          <w:rFonts w:ascii="Times New Roman" w:hAnsi="Times New Roman" w:cs="Times New Roman"/>
        </w:rPr>
        <w:t>competente;</w:t>
      </w:r>
    </w:p>
    <w:p w14:paraId="6E4B6D69" w14:textId="77777777" w:rsidR="00F269BB" w:rsidRPr="00C93AE8" w:rsidRDefault="00F269BB" w:rsidP="00F269BB">
      <w:pPr>
        <w:pStyle w:val="PargrafodaLista"/>
        <w:numPr>
          <w:ilvl w:val="2"/>
          <w:numId w:val="9"/>
        </w:numPr>
        <w:tabs>
          <w:tab w:val="left" w:pos="0"/>
          <w:tab w:val="left" w:pos="709"/>
          <w:tab w:val="left" w:pos="1733"/>
        </w:tabs>
        <w:autoSpaceDE/>
        <w:autoSpaceDN/>
        <w:ind w:left="0" w:firstLine="0"/>
        <w:rPr>
          <w:rFonts w:ascii="Times New Roman" w:hAnsi="Times New Roman" w:cs="Times New Roman"/>
        </w:rPr>
      </w:pPr>
      <w:r w:rsidRPr="00C93AE8">
        <w:rPr>
          <w:rFonts w:ascii="Times New Roman" w:hAnsi="Times New Roman" w:cs="Times New Roman"/>
        </w:rPr>
        <w:t>Prova de inscrição no Cadastro Nacional de Pessoa Jurídica –</w:t>
      </w:r>
      <w:r w:rsidRPr="00C93AE8">
        <w:rPr>
          <w:rFonts w:ascii="Times New Roman" w:hAnsi="Times New Roman" w:cs="Times New Roman"/>
          <w:spacing w:val="-7"/>
        </w:rPr>
        <w:t xml:space="preserve"> </w:t>
      </w:r>
      <w:r w:rsidRPr="00C93AE8">
        <w:rPr>
          <w:rFonts w:ascii="Times New Roman" w:hAnsi="Times New Roman" w:cs="Times New Roman"/>
        </w:rPr>
        <w:t>CNPJ;</w:t>
      </w:r>
    </w:p>
    <w:p w14:paraId="5EB13A5F" w14:textId="77777777" w:rsidR="00F269BB" w:rsidRPr="00C93AE8" w:rsidRDefault="00F269BB" w:rsidP="00F269BB">
      <w:pPr>
        <w:pStyle w:val="PargrafodaLista"/>
        <w:numPr>
          <w:ilvl w:val="2"/>
          <w:numId w:val="9"/>
        </w:numPr>
        <w:tabs>
          <w:tab w:val="left" w:pos="0"/>
          <w:tab w:val="left" w:pos="709"/>
          <w:tab w:val="left" w:pos="1740"/>
        </w:tabs>
        <w:autoSpaceDE/>
        <w:autoSpaceDN/>
        <w:ind w:left="0" w:firstLine="0"/>
        <w:rPr>
          <w:rFonts w:ascii="Times New Roman" w:hAnsi="Times New Roman" w:cs="Times New Roman"/>
        </w:rPr>
      </w:pPr>
      <w:r w:rsidRPr="00C93AE8">
        <w:rPr>
          <w:rFonts w:ascii="Times New Roman" w:hAnsi="Times New Roman" w:cs="Times New Roman"/>
        </w:rPr>
        <w:t xml:space="preserve">Prova de inscrição no Cadastro de Contribuintes Estadual ou Municipal, se </w:t>
      </w:r>
      <w:proofErr w:type="gramStart"/>
      <w:r w:rsidRPr="00C93AE8">
        <w:rPr>
          <w:rFonts w:ascii="Times New Roman" w:hAnsi="Times New Roman" w:cs="Times New Roman"/>
        </w:rPr>
        <w:t>houver,</w:t>
      </w:r>
      <w:proofErr w:type="gramEnd"/>
      <w:r w:rsidRPr="00C93AE8">
        <w:rPr>
          <w:rFonts w:ascii="Times New Roman" w:hAnsi="Times New Roman" w:cs="Times New Roman"/>
        </w:rPr>
        <w:t xml:space="preserve"> relativo ao domicílio ou sede do licitante, pertinente ao seu ramo de atividade e compatível com o objeto licitado; com data de emissão não superior a 06 (seis) meses, contados da data da abertura da presente licitação, salvo se contiverem prazo expresso no corpo das respectivas</w:t>
      </w:r>
      <w:r w:rsidRPr="00C93AE8">
        <w:rPr>
          <w:rFonts w:ascii="Times New Roman" w:hAnsi="Times New Roman" w:cs="Times New Roman"/>
          <w:spacing w:val="-14"/>
        </w:rPr>
        <w:t xml:space="preserve"> </w:t>
      </w:r>
      <w:r w:rsidRPr="00C93AE8">
        <w:rPr>
          <w:rFonts w:ascii="Times New Roman" w:hAnsi="Times New Roman" w:cs="Times New Roman"/>
        </w:rPr>
        <w:t>certidões;</w:t>
      </w:r>
    </w:p>
    <w:p w14:paraId="501937A3" w14:textId="77777777" w:rsidR="00F269BB" w:rsidRPr="00C93AE8" w:rsidRDefault="00F269BB" w:rsidP="00F269BB">
      <w:pPr>
        <w:pStyle w:val="PargrafodaLista"/>
        <w:numPr>
          <w:ilvl w:val="2"/>
          <w:numId w:val="9"/>
        </w:numPr>
        <w:tabs>
          <w:tab w:val="left" w:pos="0"/>
          <w:tab w:val="left" w:pos="709"/>
          <w:tab w:val="left" w:pos="1764"/>
        </w:tabs>
        <w:autoSpaceDE/>
        <w:autoSpaceDN/>
        <w:ind w:left="0" w:firstLine="0"/>
        <w:rPr>
          <w:rFonts w:ascii="Times New Roman" w:hAnsi="Times New Roman" w:cs="Times New Roman"/>
        </w:rPr>
      </w:pPr>
      <w:r w:rsidRPr="00C93AE8">
        <w:rPr>
          <w:rFonts w:ascii="Times New Roman" w:hAnsi="Times New Roman" w:cs="Times New Roman"/>
        </w:rPr>
        <w:t>Certidão Conjunta Negativa de Débitos Relativos a Tributos Federais e à Dívida Ativa da União,</w:t>
      </w:r>
      <w:proofErr w:type="gramStart"/>
      <w:r w:rsidRPr="00C93AE8">
        <w:rPr>
          <w:rFonts w:ascii="Times New Roman" w:hAnsi="Times New Roman" w:cs="Times New Roman"/>
        </w:rPr>
        <w:t xml:space="preserve">  </w:t>
      </w:r>
      <w:proofErr w:type="gramEnd"/>
      <w:r w:rsidRPr="00C93AE8">
        <w:rPr>
          <w:rFonts w:ascii="Times New Roman" w:hAnsi="Times New Roman" w:cs="Times New Roman"/>
        </w:rPr>
        <w:t>expedida pela Secretaria da Receita Federal e Procuradoria Geral da Fazenda Nacional</w:t>
      </w:r>
      <w:r w:rsidRPr="00C93AE8">
        <w:rPr>
          <w:rFonts w:ascii="Times New Roman" w:hAnsi="Times New Roman" w:cs="Times New Roman"/>
          <w:spacing w:val="-21"/>
        </w:rPr>
        <w:t xml:space="preserve"> </w:t>
      </w:r>
      <w:r w:rsidRPr="00C93AE8">
        <w:rPr>
          <w:rFonts w:ascii="Times New Roman" w:hAnsi="Times New Roman" w:cs="Times New Roman"/>
        </w:rPr>
        <w:t>;</w:t>
      </w:r>
    </w:p>
    <w:p w14:paraId="72783BFB" w14:textId="77777777" w:rsidR="00F269BB" w:rsidRPr="00C93AE8" w:rsidRDefault="00F269BB" w:rsidP="00F269BB">
      <w:pPr>
        <w:pStyle w:val="PargrafodaLista"/>
        <w:numPr>
          <w:ilvl w:val="2"/>
          <w:numId w:val="9"/>
        </w:numPr>
        <w:tabs>
          <w:tab w:val="left" w:pos="0"/>
          <w:tab w:val="left" w:pos="709"/>
          <w:tab w:val="left" w:pos="1759"/>
        </w:tabs>
        <w:autoSpaceDE/>
        <w:autoSpaceDN/>
        <w:ind w:left="0" w:firstLine="0"/>
        <w:rPr>
          <w:rFonts w:ascii="Times New Roman" w:hAnsi="Times New Roman" w:cs="Times New Roman"/>
        </w:rPr>
      </w:pPr>
      <w:r w:rsidRPr="00C93AE8">
        <w:rPr>
          <w:rFonts w:ascii="Times New Roman" w:hAnsi="Times New Roman" w:cs="Times New Roman"/>
        </w:rPr>
        <w:t>Certidão que prove a regularidade para com a Fazenda Estadual e Municipal da Jurisdição fiscal do estabelecimento da</w:t>
      </w:r>
      <w:r w:rsidRPr="00C93AE8">
        <w:rPr>
          <w:rFonts w:ascii="Times New Roman" w:hAnsi="Times New Roman" w:cs="Times New Roman"/>
          <w:spacing w:val="-9"/>
        </w:rPr>
        <w:t xml:space="preserve"> </w:t>
      </w:r>
      <w:r w:rsidRPr="00C93AE8">
        <w:rPr>
          <w:rFonts w:ascii="Times New Roman" w:hAnsi="Times New Roman" w:cs="Times New Roman"/>
        </w:rPr>
        <w:t>licitante;</w:t>
      </w:r>
    </w:p>
    <w:p w14:paraId="09A20F3D" w14:textId="77777777" w:rsidR="00F269BB" w:rsidRPr="00C93AE8" w:rsidRDefault="00F269BB" w:rsidP="00F269BB">
      <w:pPr>
        <w:pStyle w:val="PargrafodaLista"/>
        <w:numPr>
          <w:ilvl w:val="2"/>
          <w:numId w:val="9"/>
        </w:numPr>
        <w:tabs>
          <w:tab w:val="left" w:pos="0"/>
          <w:tab w:val="left" w:pos="709"/>
          <w:tab w:val="left" w:pos="1740"/>
        </w:tabs>
        <w:autoSpaceDE/>
        <w:autoSpaceDN/>
        <w:ind w:left="0" w:firstLine="0"/>
        <w:rPr>
          <w:rFonts w:ascii="Times New Roman" w:hAnsi="Times New Roman" w:cs="Times New Roman"/>
        </w:rPr>
      </w:pPr>
      <w:r w:rsidRPr="00C93AE8">
        <w:rPr>
          <w:rFonts w:ascii="Times New Roman" w:hAnsi="Times New Roman" w:cs="Times New Roman"/>
        </w:rPr>
        <w:t>Certidão que prove a regularidade relativa à Seguridade Social (INSS), ao Fundo de Garantia por Tempo de Serviço (FGTS) e Negativa de Débitos Trabalhistas (CNDT), demonstrando situação regular no cumprimento dos encargos sociais instituídos por</w:t>
      </w:r>
      <w:r w:rsidRPr="00C93AE8">
        <w:rPr>
          <w:rFonts w:ascii="Times New Roman" w:hAnsi="Times New Roman" w:cs="Times New Roman"/>
          <w:spacing w:val="-13"/>
        </w:rPr>
        <w:t xml:space="preserve"> </w:t>
      </w:r>
      <w:r w:rsidRPr="00C93AE8">
        <w:rPr>
          <w:rFonts w:ascii="Times New Roman" w:hAnsi="Times New Roman" w:cs="Times New Roman"/>
        </w:rPr>
        <w:t>lei;</w:t>
      </w:r>
    </w:p>
    <w:p w14:paraId="292F3ECD" w14:textId="77777777" w:rsidR="00F269BB" w:rsidRPr="00C93AE8" w:rsidRDefault="00F269BB" w:rsidP="00F269BB">
      <w:pPr>
        <w:pStyle w:val="PargrafodaLista"/>
        <w:numPr>
          <w:ilvl w:val="2"/>
          <w:numId w:val="9"/>
        </w:numPr>
        <w:tabs>
          <w:tab w:val="left" w:pos="0"/>
          <w:tab w:val="left" w:pos="709"/>
          <w:tab w:val="left" w:pos="1747"/>
        </w:tabs>
        <w:autoSpaceDE/>
        <w:autoSpaceDN/>
        <w:ind w:left="0" w:firstLine="0"/>
        <w:rPr>
          <w:rFonts w:ascii="Times New Roman" w:hAnsi="Times New Roman" w:cs="Times New Roman"/>
        </w:rPr>
      </w:pPr>
      <w:r w:rsidRPr="00C93AE8">
        <w:rPr>
          <w:rFonts w:ascii="Times New Roman" w:hAnsi="Times New Roman" w:cs="Times New Roman"/>
        </w:rPr>
        <w:t>Declaração, sob as penas da lei, que ateste o cumprimento do disposto no inciso XXXIII do Art. 7º da Constituição</w:t>
      </w:r>
      <w:r w:rsidRPr="00C93AE8">
        <w:rPr>
          <w:rFonts w:ascii="Times New Roman" w:hAnsi="Times New Roman" w:cs="Times New Roman"/>
          <w:spacing w:val="-9"/>
        </w:rPr>
        <w:t xml:space="preserve"> </w:t>
      </w:r>
      <w:r w:rsidRPr="00C93AE8">
        <w:rPr>
          <w:rFonts w:ascii="Times New Roman" w:hAnsi="Times New Roman" w:cs="Times New Roman"/>
        </w:rPr>
        <w:t>Federal;</w:t>
      </w:r>
    </w:p>
    <w:p w14:paraId="1488F553" w14:textId="77777777" w:rsidR="00F269BB" w:rsidRPr="00C93AE8" w:rsidRDefault="00F269BB" w:rsidP="00F269BB">
      <w:pPr>
        <w:pStyle w:val="PargrafodaLista"/>
        <w:numPr>
          <w:ilvl w:val="2"/>
          <w:numId w:val="9"/>
        </w:numPr>
        <w:tabs>
          <w:tab w:val="left" w:pos="0"/>
          <w:tab w:val="left" w:pos="851"/>
          <w:tab w:val="left" w:pos="1925"/>
        </w:tabs>
        <w:autoSpaceDE/>
        <w:autoSpaceDN/>
        <w:ind w:left="0" w:firstLine="0"/>
        <w:rPr>
          <w:rFonts w:ascii="Times New Roman" w:hAnsi="Times New Roman" w:cs="Times New Roman"/>
        </w:rPr>
      </w:pPr>
      <w:r w:rsidRPr="00C93AE8">
        <w:rPr>
          <w:rFonts w:ascii="Times New Roman" w:hAnsi="Times New Roman" w:cs="Times New Roman"/>
        </w:rPr>
        <w:t>Certidão Negativa de Falência ou Concordata, expedida pelo distribuidor do foro da comarca da sede da empresa interessada, emitida a menos de 60 (sessenta) dias da data de abertura desta</w:t>
      </w:r>
      <w:r w:rsidRPr="00C93AE8">
        <w:rPr>
          <w:rFonts w:ascii="Times New Roman" w:hAnsi="Times New Roman" w:cs="Times New Roman"/>
          <w:spacing w:val="-6"/>
        </w:rPr>
        <w:t xml:space="preserve"> </w:t>
      </w:r>
      <w:r w:rsidRPr="00C93AE8">
        <w:rPr>
          <w:rFonts w:ascii="Times New Roman" w:hAnsi="Times New Roman" w:cs="Times New Roman"/>
        </w:rPr>
        <w:t>licitação;</w:t>
      </w:r>
    </w:p>
    <w:p w14:paraId="65382321" w14:textId="77777777" w:rsidR="00F269BB" w:rsidRPr="00C93AE8" w:rsidRDefault="00F269BB" w:rsidP="00F269BB">
      <w:pPr>
        <w:pStyle w:val="PargrafodaLista"/>
        <w:numPr>
          <w:ilvl w:val="2"/>
          <w:numId w:val="9"/>
        </w:numPr>
        <w:tabs>
          <w:tab w:val="left" w:pos="0"/>
          <w:tab w:val="left" w:pos="851"/>
          <w:tab w:val="left" w:pos="1908"/>
        </w:tabs>
        <w:autoSpaceDE/>
        <w:autoSpaceDN/>
        <w:ind w:left="0" w:firstLine="0"/>
        <w:rPr>
          <w:rFonts w:ascii="Times New Roman" w:hAnsi="Times New Roman" w:cs="Times New Roman"/>
        </w:rPr>
      </w:pPr>
      <w:r w:rsidRPr="00C93AE8">
        <w:rPr>
          <w:rFonts w:ascii="Times New Roman" w:hAnsi="Times New Roman" w:cs="Times New Roman"/>
          <w:color w:val="000000"/>
        </w:rPr>
        <w:t xml:space="preserve">Balanço patrimonial, demonstração de resultado de exercício e demais demonstrações contábeis dos </w:t>
      </w:r>
      <w:proofErr w:type="gramStart"/>
      <w:r w:rsidRPr="00C93AE8">
        <w:rPr>
          <w:rFonts w:ascii="Times New Roman" w:hAnsi="Times New Roman" w:cs="Times New Roman"/>
          <w:color w:val="000000"/>
        </w:rPr>
        <w:t>2</w:t>
      </w:r>
      <w:proofErr w:type="gramEnd"/>
      <w:r w:rsidRPr="00C93AE8">
        <w:rPr>
          <w:rFonts w:ascii="Times New Roman" w:hAnsi="Times New Roman" w:cs="Times New Roman"/>
          <w:color w:val="000000"/>
        </w:rPr>
        <w:t xml:space="preserve"> (dois) últimos exercícios sociais;</w:t>
      </w:r>
    </w:p>
    <w:p w14:paraId="35A888BF" w14:textId="77777777" w:rsidR="00F269BB" w:rsidRPr="00C93AE8" w:rsidRDefault="00F269BB" w:rsidP="00F269BB">
      <w:pPr>
        <w:pStyle w:val="PargrafodaLista"/>
        <w:numPr>
          <w:ilvl w:val="2"/>
          <w:numId w:val="9"/>
        </w:numPr>
        <w:tabs>
          <w:tab w:val="left" w:pos="0"/>
          <w:tab w:val="left" w:pos="851"/>
          <w:tab w:val="left" w:pos="1908"/>
        </w:tabs>
        <w:autoSpaceDE/>
        <w:autoSpaceDN/>
        <w:ind w:left="0" w:firstLine="0"/>
        <w:rPr>
          <w:rFonts w:ascii="Times New Roman" w:hAnsi="Times New Roman" w:cs="Times New Roman"/>
        </w:rPr>
      </w:pPr>
      <w:proofErr w:type="gramStart"/>
      <w:r w:rsidRPr="00C93AE8">
        <w:rPr>
          <w:rFonts w:ascii="Times New Roman" w:hAnsi="Times New Roman" w:cs="Times New Roman"/>
        </w:rPr>
        <w:t>os</w:t>
      </w:r>
      <w:proofErr w:type="gramEnd"/>
      <w:r w:rsidRPr="00C93AE8">
        <w:rPr>
          <w:rFonts w:ascii="Times New Roman" w:hAnsi="Times New Roman" w:cs="Times New Roman"/>
        </w:rPr>
        <w:t xml:space="preserve"> documentos necessários à habilitação que poderão ser apresentados em original, ou qualquer processo de cópia autenticada através de cartório competente, ou ainda por servidor da Prefeitura Municipal de Benjamin Constant do Sul a vista dos</w:t>
      </w:r>
      <w:r w:rsidRPr="00C93AE8">
        <w:rPr>
          <w:rFonts w:ascii="Times New Roman" w:hAnsi="Times New Roman" w:cs="Times New Roman"/>
          <w:spacing w:val="-16"/>
        </w:rPr>
        <w:t xml:space="preserve"> </w:t>
      </w:r>
      <w:r w:rsidRPr="00C93AE8">
        <w:rPr>
          <w:rFonts w:ascii="Times New Roman" w:hAnsi="Times New Roman" w:cs="Times New Roman"/>
        </w:rPr>
        <w:t>originais;</w:t>
      </w:r>
    </w:p>
    <w:p w14:paraId="1D92E679" w14:textId="77777777" w:rsidR="00F269BB" w:rsidRPr="00C93AE8" w:rsidRDefault="00F269BB" w:rsidP="00F269BB">
      <w:pPr>
        <w:pStyle w:val="PargrafodaLista"/>
        <w:numPr>
          <w:ilvl w:val="2"/>
          <w:numId w:val="9"/>
        </w:numPr>
        <w:tabs>
          <w:tab w:val="left" w:pos="0"/>
          <w:tab w:val="left" w:pos="851"/>
          <w:tab w:val="left" w:pos="1906"/>
        </w:tabs>
        <w:autoSpaceDE/>
        <w:autoSpaceDN/>
        <w:ind w:left="0" w:firstLine="0"/>
        <w:rPr>
          <w:rFonts w:ascii="Times New Roman" w:hAnsi="Times New Roman" w:cs="Times New Roman"/>
        </w:rPr>
      </w:pPr>
      <w:proofErr w:type="gramStart"/>
      <w:r w:rsidRPr="00C93AE8">
        <w:rPr>
          <w:rFonts w:ascii="Times New Roman" w:hAnsi="Times New Roman" w:cs="Times New Roman"/>
        </w:rPr>
        <w:t>o</w:t>
      </w:r>
      <w:proofErr w:type="gramEnd"/>
      <w:r w:rsidRPr="00C93AE8">
        <w:rPr>
          <w:rFonts w:ascii="Times New Roman" w:hAnsi="Times New Roman" w:cs="Times New Roman"/>
        </w:rPr>
        <w:t xml:space="preserve"> pregoeiro, por sua iniciativa, ou através de membro de sua comissão de contratação, poderá proceder a verificação da autenticidade de qualquer documento apresentado, através de consulta "ON LINE" a INTERNET, por ocasião da abertura do envelope "documentação" do licitante vencedor.</w:t>
      </w:r>
    </w:p>
    <w:p w14:paraId="27A076B1" w14:textId="77777777" w:rsidR="00F269BB" w:rsidRPr="00C93AE8" w:rsidRDefault="00F269BB" w:rsidP="00F269BB">
      <w:pPr>
        <w:pStyle w:val="PargrafodaLista"/>
        <w:tabs>
          <w:tab w:val="left" w:pos="0"/>
          <w:tab w:val="left" w:pos="851"/>
          <w:tab w:val="left" w:pos="1906"/>
        </w:tabs>
        <w:ind w:left="0"/>
        <w:rPr>
          <w:rFonts w:ascii="Times New Roman" w:hAnsi="Times New Roman" w:cs="Times New Roman"/>
        </w:rPr>
      </w:pPr>
      <w:r w:rsidRPr="00C93AE8">
        <w:rPr>
          <w:rFonts w:ascii="Times New Roman" w:hAnsi="Times New Roman" w:cs="Times New Roman"/>
          <w:b/>
          <w:bCs/>
        </w:rPr>
        <w:lastRenderedPageBreak/>
        <w:t xml:space="preserve">7.2. </w:t>
      </w:r>
      <w:r w:rsidRPr="00C93AE8">
        <w:rPr>
          <w:rFonts w:ascii="Times New Roman" w:hAnsi="Times New Roman" w:cs="Times New Roman"/>
        </w:rPr>
        <w:t xml:space="preserve">No caso de pessoa física, produtor rural, a habilitação da licitante vencedora será verificada mediante apresentação dos seguintes documentos constantes do </w:t>
      </w:r>
      <w:r w:rsidRPr="00C93AE8">
        <w:rPr>
          <w:rFonts w:ascii="Times New Roman" w:hAnsi="Times New Roman" w:cs="Times New Roman"/>
          <w:b/>
          <w:u w:val="single"/>
        </w:rPr>
        <w:t>envelope n°</w:t>
      </w:r>
      <w:r w:rsidRPr="00C93AE8">
        <w:rPr>
          <w:rFonts w:ascii="Times New Roman" w:hAnsi="Times New Roman" w:cs="Times New Roman"/>
          <w:b/>
          <w:spacing w:val="-5"/>
          <w:u w:val="single"/>
        </w:rPr>
        <w:t xml:space="preserve"> </w:t>
      </w:r>
      <w:r w:rsidRPr="00C93AE8">
        <w:rPr>
          <w:rFonts w:ascii="Times New Roman" w:hAnsi="Times New Roman" w:cs="Times New Roman"/>
          <w:b/>
          <w:u w:val="single"/>
        </w:rPr>
        <w:t>02</w:t>
      </w:r>
      <w:r w:rsidRPr="00C93AE8">
        <w:rPr>
          <w:rFonts w:ascii="Times New Roman" w:hAnsi="Times New Roman" w:cs="Times New Roman"/>
        </w:rPr>
        <w:t>:</w:t>
      </w:r>
    </w:p>
    <w:p w14:paraId="51F629C2" w14:textId="77777777" w:rsidR="00F269BB" w:rsidRPr="00C93AE8" w:rsidRDefault="00F269BB" w:rsidP="00F269BB">
      <w:pPr>
        <w:pStyle w:val="PargrafodaLista"/>
        <w:tabs>
          <w:tab w:val="left" w:pos="0"/>
          <w:tab w:val="left" w:pos="851"/>
          <w:tab w:val="left" w:pos="1906"/>
        </w:tabs>
        <w:ind w:left="0"/>
        <w:rPr>
          <w:rFonts w:ascii="Times New Roman" w:hAnsi="Times New Roman" w:cs="Times New Roman"/>
          <w:b/>
          <w:bCs/>
        </w:rPr>
      </w:pPr>
    </w:p>
    <w:p w14:paraId="6BACDFED" w14:textId="77777777" w:rsidR="00F269BB" w:rsidRPr="00C93AE8" w:rsidRDefault="00F269BB" w:rsidP="00F269BB">
      <w:pPr>
        <w:pStyle w:val="Corpodetexto"/>
        <w:tabs>
          <w:tab w:val="left" w:pos="0"/>
          <w:tab w:val="left" w:pos="709"/>
        </w:tabs>
        <w:jc w:val="both"/>
        <w:rPr>
          <w:sz w:val="22"/>
          <w:szCs w:val="22"/>
        </w:rPr>
      </w:pPr>
    </w:p>
    <w:p w14:paraId="621768E1" w14:textId="77777777" w:rsidR="00F269BB" w:rsidRPr="00C93AE8" w:rsidRDefault="00F269BB" w:rsidP="00F269BB">
      <w:pPr>
        <w:pStyle w:val="Ttulo16"/>
        <w:numPr>
          <w:ilvl w:val="0"/>
          <w:numId w:val="9"/>
        </w:numPr>
        <w:tabs>
          <w:tab w:val="left" w:pos="0"/>
          <w:tab w:val="left" w:pos="567"/>
          <w:tab w:val="left" w:pos="1373"/>
        </w:tabs>
        <w:spacing w:before="0"/>
        <w:ind w:left="0" w:firstLine="0"/>
        <w:jc w:val="both"/>
        <w:rPr>
          <w:sz w:val="22"/>
          <w:szCs w:val="22"/>
        </w:rPr>
      </w:pPr>
      <w:r w:rsidRPr="00C93AE8">
        <w:rPr>
          <w:sz w:val="22"/>
          <w:szCs w:val="22"/>
        </w:rPr>
        <w:t>DA</w:t>
      </w:r>
      <w:r w:rsidRPr="00C93AE8">
        <w:rPr>
          <w:spacing w:val="-7"/>
          <w:sz w:val="22"/>
          <w:szCs w:val="22"/>
        </w:rPr>
        <w:t xml:space="preserve"> </w:t>
      </w:r>
      <w:r w:rsidRPr="00C93AE8">
        <w:rPr>
          <w:sz w:val="22"/>
          <w:szCs w:val="22"/>
        </w:rPr>
        <w:t>IMPUGNAÇÃO.</w:t>
      </w:r>
    </w:p>
    <w:p w14:paraId="371F5B3A"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É facultado a qualquer interessado a apresentação de pedido de providências ou de</w:t>
      </w:r>
      <w:r w:rsidRPr="00C93AE8">
        <w:rPr>
          <w:rFonts w:ascii="Times New Roman" w:hAnsi="Times New Roman" w:cs="Times New Roman"/>
          <w:spacing w:val="1"/>
        </w:rPr>
        <w:t xml:space="preserve"> </w:t>
      </w:r>
      <w:r w:rsidRPr="00C93AE8">
        <w:rPr>
          <w:rFonts w:ascii="Times New Roman" w:hAnsi="Times New Roman" w:cs="Times New Roman"/>
        </w:rPr>
        <w:t>impugnação</w:t>
      </w:r>
      <w:r w:rsidRPr="00C93AE8">
        <w:rPr>
          <w:rFonts w:ascii="Times New Roman" w:hAnsi="Times New Roman" w:cs="Times New Roman"/>
          <w:spacing w:val="-7"/>
        </w:rPr>
        <w:t xml:space="preserve"> </w:t>
      </w:r>
      <w:r w:rsidRPr="00C93AE8">
        <w:rPr>
          <w:rFonts w:ascii="Times New Roman" w:hAnsi="Times New Roman" w:cs="Times New Roman"/>
        </w:rPr>
        <w:t>ao</w:t>
      </w:r>
      <w:r w:rsidRPr="00C93AE8">
        <w:rPr>
          <w:rFonts w:ascii="Times New Roman" w:hAnsi="Times New Roman" w:cs="Times New Roman"/>
          <w:spacing w:val="-8"/>
        </w:rPr>
        <w:t xml:space="preserve"> </w:t>
      </w:r>
      <w:r w:rsidRPr="00C93AE8">
        <w:rPr>
          <w:rFonts w:ascii="Times New Roman" w:hAnsi="Times New Roman" w:cs="Times New Roman"/>
        </w:rPr>
        <w:t>ato</w:t>
      </w:r>
      <w:r w:rsidRPr="00C93AE8">
        <w:rPr>
          <w:rFonts w:ascii="Times New Roman" w:hAnsi="Times New Roman" w:cs="Times New Roman"/>
          <w:spacing w:val="-7"/>
        </w:rPr>
        <w:t xml:space="preserve"> </w:t>
      </w:r>
      <w:r w:rsidRPr="00C93AE8">
        <w:rPr>
          <w:rFonts w:ascii="Times New Roman" w:hAnsi="Times New Roman" w:cs="Times New Roman"/>
        </w:rPr>
        <w:t>convocatório</w:t>
      </w:r>
      <w:r w:rsidRPr="00C93AE8">
        <w:rPr>
          <w:rFonts w:ascii="Times New Roman" w:hAnsi="Times New Roman" w:cs="Times New Roman"/>
          <w:spacing w:val="-8"/>
        </w:rPr>
        <w:t xml:space="preserve"> </w:t>
      </w:r>
      <w:r w:rsidRPr="00C93AE8">
        <w:rPr>
          <w:rFonts w:ascii="Times New Roman" w:hAnsi="Times New Roman" w:cs="Times New Roman"/>
        </w:rPr>
        <w:t>do</w:t>
      </w:r>
      <w:r w:rsidRPr="00C93AE8">
        <w:rPr>
          <w:rFonts w:ascii="Times New Roman" w:hAnsi="Times New Roman" w:cs="Times New Roman"/>
          <w:spacing w:val="-6"/>
        </w:rPr>
        <w:t xml:space="preserve"> </w:t>
      </w:r>
      <w:r w:rsidRPr="00C93AE8">
        <w:rPr>
          <w:rFonts w:ascii="Times New Roman" w:hAnsi="Times New Roman" w:cs="Times New Roman"/>
        </w:rPr>
        <w:t>Pregão</w:t>
      </w:r>
      <w:r w:rsidRPr="00C93AE8">
        <w:rPr>
          <w:rFonts w:ascii="Times New Roman" w:hAnsi="Times New Roman" w:cs="Times New Roman"/>
          <w:spacing w:val="-6"/>
        </w:rPr>
        <w:t xml:space="preserve"> </w:t>
      </w:r>
      <w:r w:rsidRPr="00C93AE8">
        <w:rPr>
          <w:rFonts w:ascii="Times New Roman" w:hAnsi="Times New Roman" w:cs="Times New Roman"/>
        </w:rPr>
        <w:t>e</w:t>
      </w:r>
      <w:r w:rsidRPr="00C93AE8">
        <w:rPr>
          <w:rFonts w:ascii="Times New Roman" w:hAnsi="Times New Roman" w:cs="Times New Roman"/>
          <w:spacing w:val="-8"/>
        </w:rPr>
        <w:t xml:space="preserve"> </w:t>
      </w:r>
      <w:r w:rsidRPr="00C93AE8">
        <w:rPr>
          <w:rFonts w:ascii="Times New Roman" w:hAnsi="Times New Roman" w:cs="Times New Roman"/>
        </w:rPr>
        <w:t>seus</w:t>
      </w:r>
      <w:r w:rsidRPr="00C93AE8">
        <w:rPr>
          <w:rFonts w:ascii="Times New Roman" w:hAnsi="Times New Roman" w:cs="Times New Roman"/>
          <w:spacing w:val="-5"/>
        </w:rPr>
        <w:t xml:space="preserve"> </w:t>
      </w:r>
      <w:r w:rsidRPr="00C93AE8">
        <w:rPr>
          <w:rFonts w:ascii="Times New Roman" w:hAnsi="Times New Roman" w:cs="Times New Roman"/>
        </w:rPr>
        <w:t>anexos,</w:t>
      </w:r>
      <w:r w:rsidRPr="00C93AE8">
        <w:rPr>
          <w:rFonts w:ascii="Times New Roman" w:hAnsi="Times New Roman" w:cs="Times New Roman"/>
          <w:spacing w:val="-4"/>
        </w:rPr>
        <w:t xml:space="preserve"> </w:t>
      </w:r>
      <w:r w:rsidRPr="00C93AE8">
        <w:rPr>
          <w:rFonts w:ascii="Times New Roman" w:hAnsi="Times New Roman" w:cs="Times New Roman"/>
        </w:rPr>
        <w:t>observado,</w:t>
      </w:r>
      <w:r w:rsidRPr="00C93AE8">
        <w:rPr>
          <w:rFonts w:ascii="Times New Roman" w:hAnsi="Times New Roman" w:cs="Times New Roman"/>
          <w:spacing w:val="-7"/>
        </w:rPr>
        <w:t xml:space="preserve"> </w:t>
      </w:r>
      <w:r w:rsidRPr="00C93AE8">
        <w:rPr>
          <w:rFonts w:ascii="Times New Roman" w:hAnsi="Times New Roman" w:cs="Times New Roman"/>
        </w:rPr>
        <w:t>para</w:t>
      </w:r>
      <w:r w:rsidRPr="00C93AE8">
        <w:rPr>
          <w:rFonts w:ascii="Times New Roman" w:hAnsi="Times New Roman" w:cs="Times New Roman"/>
          <w:spacing w:val="-5"/>
        </w:rPr>
        <w:t xml:space="preserve"> </w:t>
      </w:r>
      <w:r w:rsidRPr="00C93AE8">
        <w:rPr>
          <w:rFonts w:ascii="Times New Roman" w:hAnsi="Times New Roman" w:cs="Times New Roman"/>
        </w:rPr>
        <w:t>tanto,</w:t>
      </w:r>
      <w:r w:rsidRPr="00C93AE8">
        <w:rPr>
          <w:rFonts w:ascii="Times New Roman" w:hAnsi="Times New Roman" w:cs="Times New Roman"/>
          <w:spacing w:val="-7"/>
        </w:rPr>
        <w:t xml:space="preserve"> </w:t>
      </w:r>
      <w:r w:rsidRPr="00C93AE8">
        <w:rPr>
          <w:rFonts w:ascii="Times New Roman" w:hAnsi="Times New Roman" w:cs="Times New Roman"/>
        </w:rPr>
        <w:t>o</w:t>
      </w:r>
      <w:r w:rsidRPr="00C93AE8">
        <w:rPr>
          <w:rFonts w:ascii="Times New Roman" w:hAnsi="Times New Roman" w:cs="Times New Roman"/>
          <w:spacing w:val="-8"/>
        </w:rPr>
        <w:t xml:space="preserve"> </w:t>
      </w:r>
      <w:r w:rsidRPr="00C93AE8">
        <w:rPr>
          <w:rFonts w:ascii="Times New Roman" w:hAnsi="Times New Roman" w:cs="Times New Roman"/>
        </w:rPr>
        <w:t>prazo</w:t>
      </w:r>
      <w:proofErr w:type="gramStart"/>
      <w:r w:rsidRPr="00C93AE8">
        <w:rPr>
          <w:rFonts w:ascii="Times New Roman" w:hAnsi="Times New Roman" w:cs="Times New Roman"/>
        </w:rPr>
        <w:t xml:space="preserve"> </w:t>
      </w:r>
      <w:r w:rsidRPr="00C93AE8">
        <w:rPr>
          <w:rFonts w:ascii="Times New Roman" w:hAnsi="Times New Roman" w:cs="Times New Roman"/>
          <w:spacing w:val="-59"/>
        </w:rPr>
        <w:t xml:space="preserve"> </w:t>
      </w:r>
      <w:proofErr w:type="gramEnd"/>
      <w:r w:rsidRPr="00C93AE8">
        <w:rPr>
          <w:rFonts w:ascii="Times New Roman" w:hAnsi="Times New Roman" w:cs="Times New Roman"/>
        </w:rPr>
        <w:t>de até 03 (três) dias úteis anteriores à data fixada para recebimento das propostas, na</w:t>
      </w:r>
      <w:r w:rsidRPr="00C93AE8">
        <w:rPr>
          <w:rFonts w:ascii="Times New Roman" w:hAnsi="Times New Roman" w:cs="Times New Roman"/>
          <w:spacing w:val="1"/>
        </w:rPr>
        <w:t xml:space="preserve"> </w:t>
      </w:r>
      <w:r w:rsidRPr="00C93AE8">
        <w:rPr>
          <w:rFonts w:ascii="Times New Roman" w:hAnsi="Times New Roman" w:cs="Times New Roman"/>
        </w:rPr>
        <w:t>forma do</w:t>
      </w:r>
      <w:r w:rsidRPr="00C93AE8">
        <w:rPr>
          <w:rFonts w:ascii="Times New Roman" w:hAnsi="Times New Roman" w:cs="Times New Roman"/>
          <w:spacing w:val="-2"/>
        </w:rPr>
        <w:t xml:space="preserve"> </w:t>
      </w:r>
      <w:r w:rsidRPr="00C93AE8">
        <w:rPr>
          <w:rFonts w:ascii="Times New Roman" w:hAnsi="Times New Roman" w:cs="Times New Roman"/>
        </w:rPr>
        <w:t>artigo</w:t>
      </w:r>
      <w:r w:rsidRPr="00C93AE8">
        <w:rPr>
          <w:rFonts w:ascii="Times New Roman" w:hAnsi="Times New Roman" w:cs="Times New Roman"/>
          <w:spacing w:val="-1"/>
        </w:rPr>
        <w:t xml:space="preserve"> </w:t>
      </w:r>
      <w:r w:rsidRPr="00C93AE8">
        <w:rPr>
          <w:rFonts w:ascii="Times New Roman" w:hAnsi="Times New Roman" w:cs="Times New Roman"/>
        </w:rPr>
        <w:t>164</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2"/>
        </w:rPr>
        <w:t xml:space="preserve"> </w:t>
      </w:r>
      <w:r w:rsidRPr="00C93AE8">
        <w:rPr>
          <w:rFonts w:ascii="Times New Roman" w:hAnsi="Times New Roman" w:cs="Times New Roman"/>
        </w:rPr>
        <w:t>Lei Federal nº</w:t>
      </w:r>
      <w:r w:rsidRPr="00C93AE8">
        <w:rPr>
          <w:rFonts w:ascii="Times New Roman" w:hAnsi="Times New Roman" w:cs="Times New Roman"/>
          <w:spacing w:val="-1"/>
        </w:rPr>
        <w:t xml:space="preserve"> </w:t>
      </w:r>
      <w:r w:rsidRPr="00C93AE8">
        <w:rPr>
          <w:rFonts w:ascii="Times New Roman" w:hAnsi="Times New Roman" w:cs="Times New Roman"/>
        </w:rPr>
        <w:t>14.133/2021.</w:t>
      </w:r>
    </w:p>
    <w:p w14:paraId="48FB9198"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A resposta à impugnação ou ao pedido de esclarecimento será divulgada no quadro mural da prefeitura municipal ou em sítio eletrônico oficial no prazo de até </w:t>
      </w:r>
      <w:proofErr w:type="gramStart"/>
      <w:r w:rsidRPr="00C93AE8">
        <w:rPr>
          <w:rFonts w:ascii="Times New Roman" w:hAnsi="Times New Roman" w:cs="Times New Roman"/>
        </w:rPr>
        <w:t>3</w:t>
      </w:r>
      <w:proofErr w:type="gramEnd"/>
      <w:r w:rsidRPr="00C93AE8">
        <w:rPr>
          <w:rFonts w:ascii="Times New Roman" w:hAnsi="Times New Roman" w:cs="Times New Roman"/>
        </w:rPr>
        <w:t xml:space="preserve"> (três) dias úteis, limitado ao último dia útil anterior à data da abertura do certame.</w:t>
      </w:r>
    </w:p>
    <w:p w14:paraId="760D3FAB" w14:textId="77777777" w:rsidR="00F269BB" w:rsidRPr="00C93AE8" w:rsidRDefault="00F269BB" w:rsidP="00F269BB">
      <w:pPr>
        <w:pStyle w:val="PargrafodaLista"/>
        <w:numPr>
          <w:ilvl w:val="1"/>
          <w:numId w:val="9"/>
        </w:numPr>
        <w:tabs>
          <w:tab w:val="left" w:pos="0"/>
          <w:tab w:val="left" w:pos="567"/>
          <w:tab w:val="left" w:pos="1110"/>
        </w:tabs>
        <w:autoSpaceDE/>
        <w:autoSpaceDN/>
        <w:ind w:left="0" w:firstLine="0"/>
        <w:rPr>
          <w:rFonts w:ascii="Times New Roman" w:hAnsi="Times New Roman" w:cs="Times New Roman"/>
        </w:rPr>
      </w:pPr>
      <w:r w:rsidRPr="00C93AE8">
        <w:rPr>
          <w:rFonts w:ascii="Times New Roman" w:hAnsi="Times New Roman" w:cs="Times New Roman"/>
        </w:rPr>
        <w:t>A impugnação feita tempestivamente pela licitante não a impedirá de participar deste</w:t>
      </w:r>
      <w:r w:rsidRPr="00C93AE8">
        <w:rPr>
          <w:rFonts w:ascii="Times New Roman" w:hAnsi="Times New Roman" w:cs="Times New Roman"/>
          <w:spacing w:val="-25"/>
        </w:rPr>
        <w:t xml:space="preserve"> </w:t>
      </w:r>
      <w:r w:rsidRPr="00C93AE8">
        <w:rPr>
          <w:rFonts w:ascii="Times New Roman" w:hAnsi="Times New Roman" w:cs="Times New Roman"/>
        </w:rPr>
        <w:t>Pregão.</w:t>
      </w:r>
    </w:p>
    <w:p w14:paraId="75507FF3" w14:textId="77777777" w:rsidR="00F269BB" w:rsidRPr="00C93AE8" w:rsidRDefault="00F269BB" w:rsidP="00F269BB">
      <w:pPr>
        <w:pStyle w:val="PargrafodaLista"/>
        <w:numPr>
          <w:ilvl w:val="1"/>
          <w:numId w:val="9"/>
        </w:numPr>
        <w:tabs>
          <w:tab w:val="left" w:pos="0"/>
          <w:tab w:val="left" w:pos="567"/>
          <w:tab w:val="left" w:pos="1110"/>
        </w:tabs>
        <w:autoSpaceDE/>
        <w:autoSpaceDN/>
        <w:ind w:left="0" w:firstLine="0"/>
        <w:rPr>
          <w:rFonts w:ascii="Times New Roman" w:hAnsi="Times New Roman" w:cs="Times New Roman"/>
        </w:rPr>
      </w:pPr>
      <w:r w:rsidRPr="00C93AE8">
        <w:rPr>
          <w:rFonts w:ascii="Times New Roman" w:hAnsi="Times New Roman" w:cs="Times New Roman"/>
          <w:spacing w:val="-1"/>
        </w:rPr>
        <w:t>O</w:t>
      </w:r>
      <w:r w:rsidRPr="00C93AE8">
        <w:rPr>
          <w:rFonts w:ascii="Times New Roman" w:hAnsi="Times New Roman" w:cs="Times New Roman"/>
          <w:spacing w:val="-13"/>
        </w:rPr>
        <w:t xml:space="preserve"> </w:t>
      </w:r>
      <w:r w:rsidRPr="00C93AE8">
        <w:rPr>
          <w:rFonts w:ascii="Times New Roman" w:hAnsi="Times New Roman" w:cs="Times New Roman"/>
          <w:spacing w:val="-1"/>
        </w:rPr>
        <w:t>acolhimento</w:t>
      </w:r>
      <w:r w:rsidRPr="00C93AE8">
        <w:rPr>
          <w:rFonts w:ascii="Times New Roman" w:hAnsi="Times New Roman" w:cs="Times New Roman"/>
          <w:spacing w:val="-13"/>
        </w:rPr>
        <w:t xml:space="preserve"> </w:t>
      </w:r>
      <w:r w:rsidRPr="00C93AE8">
        <w:rPr>
          <w:rFonts w:ascii="Times New Roman" w:hAnsi="Times New Roman" w:cs="Times New Roman"/>
          <w:spacing w:val="-1"/>
        </w:rPr>
        <w:t>do</w:t>
      </w:r>
      <w:r w:rsidRPr="00C93AE8">
        <w:rPr>
          <w:rFonts w:ascii="Times New Roman" w:hAnsi="Times New Roman" w:cs="Times New Roman"/>
          <w:spacing w:val="-17"/>
        </w:rPr>
        <w:t xml:space="preserve"> </w:t>
      </w:r>
      <w:r w:rsidRPr="00C93AE8">
        <w:rPr>
          <w:rFonts w:ascii="Times New Roman" w:hAnsi="Times New Roman" w:cs="Times New Roman"/>
        </w:rPr>
        <w:t>pedido</w:t>
      </w:r>
      <w:r w:rsidRPr="00C93AE8">
        <w:rPr>
          <w:rFonts w:ascii="Times New Roman" w:hAnsi="Times New Roman" w:cs="Times New Roman"/>
          <w:spacing w:val="-17"/>
        </w:rPr>
        <w:t xml:space="preserve"> </w:t>
      </w:r>
      <w:r w:rsidRPr="00C93AE8">
        <w:rPr>
          <w:rFonts w:ascii="Times New Roman" w:hAnsi="Times New Roman" w:cs="Times New Roman"/>
        </w:rPr>
        <w:t>de</w:t>
      </w:r>
      <w:r w:rsidRPr="00C93AE8">
        <w:rPr>
          <w:rFonts w:ascii="Times New Roman" w:hAnsi="Times New Roman" w:cs="Times New Roman"/>
          <w:spacing w:val="-14"/>
        </w:rPr>
        <w:t xml:space="preserve"> </w:t>
      </w:r>
      <w:r w:rsidRPr="00C93AE8">
        <w:rPr>
          <w:rFonts w:ascii="Times New Roman" w:hAnsi="Times New Roman" w:cs="Times New Roman"/>
        </w:rPr>
        <w:t>providências</w:t>
      </w:r>
      <w:r w:rsidRPr="00C93AE8">
        <w:rPr>
          <w:rFonts w:ascii="Times New Roman" w:hAnsi="Times New Roman" w:cs="Times New Roman"/>
          <w:spacing w:val="-14"/>
        </w:rPr>
        <w:t xml:space="preserve"> </w:t>
      </w:r>
      <w:r w:rsidRPr="00C93AE8">
        <w:rPr>
          <w:rFonts w:ascii="Times New Roman" w:hAnsi="Times New Roman" w:cs="Times New Roman"/>
        </w:rPr>
        <w:t>ou</w:t>
      </w:r>
      <w:r w:rsidRPr="00C93AE8">
        <w:rPr>
          <w:rFonts w:ascii="Times New Roman" w:hAnsi="Times New Roman" w:cs="Times New Roman"/>
          <w:spacing w:val="-14"/>
        </w:rPr>
        <w:t xml:space="preserve"> </w:t>
      </w:r>
      <w:r w:rsidRPr="00C93AE8">
        <w:rPr>
          <w:rFonts w:ascii="Times New Roman" w:hAnsi="Times New Roman" w:cs="Times New Roman"/>
        </w:rPr>
        <w:t>de</w:t>
      </w:r>
      <w:r w:rsidRPr="00C93AE8">
        <w:rPr>
          <w:rFonts w:ascii="Times New Roman" w:hAnsi="Times New Roman" w:cs="Times New Roman"/>
          <w:spacing w:val="-17"/>
        </w:rPr>
        <w:t xml:space="preserve"> </w:t>
      </w:r>
      <w:r w:rsidRPr="00C93AE8">
        <w:rPr>
          <w:rFonts w:ascii="Times New Roman" w:hAnsi="Times New Roman" w:cs="Times New Roman"/>
        </w:rPr>
        <w:t>impugnação</w:t>
      </w:r>
      <w:r w:rsidRPr="00C93AE8">
        <w:rPr>
          <w:rFonts w:ascii="Times New Roman" w:hAnsi="Times New Roman" w:cs="Times New Roman"/>
          <w:spacing w:val="-16"/>
        </w:rPr>
        <w:t xml:space="preserve"> </w:t>
      </w:r>
      <w:proofErr w:type="gramStart"/>
      <w:r w:rsidRPr="00C93AE8">
        <w:rPr>
          <w:rFonts w:ascii="Times New Roman" w:hAnsi="Times New Roman" w:cs="Times New Roman"/>
        </w:rPr>
        <w:t>exige,</w:t>
      </w:r>
      <w:proofErr w:type="gramEnd"/>
      <w:r w:rsidRPr="00C93AE8">
        <w:rPr>
          <w:rFonts w:ascii="Times New Roman" w:hAnsi="Times New Roman" w:cs="Times New Roman"/>
          <w:spacing w:val="-15"/>
        </w:rPr>
        <w:t xml:space="preserve"> </w:t>
      </w:r>
      <w:r w:rsidRPr="00C93AE8">
        <w:rPr>
          <w:rFonts w:ascii="Times New Roman" w:hAnsi="Times New Roman" w:cs="Times New Roman"/>
        </w:rPr>
        <w:t>desde</w:t>
      </w:r>
      <w:r w:rsidRPr="00C93AE8">
        <w:rPr>
          <w:rFonts w:ascii="Times New Roman" w:hAnsi="Times New Roman" w:cs="Times New Roman"/>
          <w:spacing w:val="-17"/>
        </w:rPr>
        <w:t xml:space="preserve"> </w:t>
      </w:r>
      <w:r w:rsidRPr="00C93AE8">
        <w:rPr>
          <w:rFonts w:ascii="Times New Roman" w:hAnsi="Times New Roman" w:cs="Times New Roman"/>
        </w:rPr>
        <w:t>que</w:t>
      </w:r>
      <w:r w:rsidRPr="00C93AE8">
        <w:rPr>
          <w:rFonts w:ascii="Times New Roman" w:hAnsi="Times New Roman" w:cs="Times New Roman"/>
          <w:spacing w:val="-14"/>
        </w:rPr>
        <w:t xml:space="preserve"> </w:t>
      </w:r>
      <w:r w:rsidRPr="00C93AE8">
        <w:rPr>
          <w:rFonts w:ascii="Times New Roman" w:hAnsi="Times New Roman" w:cs="Times New Roman"/>
        </w:rPr>
        <w:t>implique</w:t>
      </w:r>
      <w:r w:rsidRPr="00C93AE8">
        <w:rPr>
          <w:rFonts w:ascii="Times New Roman" w:hAnsi="Times New Roman" w:cs="Times New Roman"/>
          <w:spacing w:val="-59"/>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modificações</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ato</w:t>
      </w:r>
      <w:r w:rsidRPr="00C93AE8">
        <w:rPr>
          <w:rFonts w:ascii="Times New Roman" w:hAnsi="Times New Roman" w:cs="Times New Roman"/>
          <w:spacing w:val="1"/>
        </w:rPr>
        <w:t xml:space="preserve"> </w:t>
      </w:r>
      <w:r w:rsidRPr="00C93AE8">
        <w:rPr>
          <w:rFonts w:ascii="Times New Roman" w:hAnsi="Times New Roman" w:cs="Times New Roman"/>
        </w:rPr>
        <w:t>convocatório</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Pregão,</w:t>
      </w:r>
      <w:r w:rsidRPr="00C93AE8">
        <w:rPr>
          <w:rFonts w:ascii="Times New Roman" w:hAnsi="Times New Roman" w:cs="Times New Roman"/>
          <w:spacing w:val="1"/>
        </w:rPr>
        <w:t xml:space="preserve"> </w:t>
      </w:r>
      <w:r w:rsidRPr="00C93AE8">
        <w:rPr>
          <w:rFonts w:ascii="Times New Roman" w:hAnsi="Times New Roman" w:cs="Times New Roman"/>
        </w:rPr>
        <w:t>além</w:t>
      </w:r>
      <w:r w:rsidRPr="00C93AE8">
        <w:rPr>
          <w:rFonts w:ascii="Times New Roman" w:hAnsi="Times New Roman" w:cs="Times New Roman"/>
          <w:spacing w:val="1"/>
        </w:rPr>
        <w:t xml:space="preserve"> </w:t>
      </w:r>
      <w:r w:rsidRPr="00C93AE8">
        <w:rPr>
          <w:rFonts w:ascii="Times New Roman" w:hAnsi="Times New Roman" w:cs="Times New Roman"/>
        </w:rPr>
        <w:t>das</w:t>
      </w:r>
      <w:r w:rsidRPr="00C93AE8">
        <w:rPr>
          <w:rFonts w:ascii="Times New Roman" w:hAnsi="Times New Roman" w:cs="Times New Roman"/>
          <w:spacing w:val="1"/>
        </w:rPr>
        <w:t xml:space="preserve"> </w:t>
      </w:r>
      <w:r w:rsidRPr="00C93AE8">
        <w:rPr>
          <w:rFonts w:ascii="Times New Roman" w:hAnsi="Times New Roman" w:cs="Times New Roman"/>
        </w:rPr>
        <w:t>alterações</w:t>
      </w:r>
      <w:r w:rsidRPr="00C93AE8">
        <w:rPr>
          <w:rFonts w:ascii="Times New Roman" w:hAnsi="Times New Roman" w:cs="Times New Roman"/>
          <w:spacing w:val="1"/>
        </w:rPr>
        <w:t xml:space="preserve"> </w:t>
      </w:r>
      <w:r w:rsidRPr="00C93AE8">
        <w:rPr>
          <w:rFonts w:ascii="Times New Roman" w:hAnsi="Times New Roman" w:cs="Times New Roman"/>
        </w:rPr>
        <w:t>decorrentes,</w:t>
      </w:r>
      <w:r w:rsidRPr="00C93AE8">
        <w:rPr>
          <w:rFonts w:ascii="Times New Roman" w:hAnsi="Times New Roman" w:cs="Times New Roman"/>
          <w:spacing w:val="1"/>
        </w:rPr>
        <w:t xml:space="preserve"> </w:t>
      </w:r>
      <w:r w:rsidRPr="00C93AE8">
        <w:rPr>
          <w:rFonts w:ascii="Times New Roman" w:hAnsi="Times New Roman" w:cs="Times New Roman"/>
        </w:rPr>
        <w:t>divulgação pela mesma forma que se deu o texto original e designação de nova data para</w:t>
      </w:r>
      <w:r w:rsidRPr="00C93AE8">
        <w:rPr>
          <w:rFonts w:ascii="Times New Roman" w:hAnsi="Times New Roman" w:cs="Times New Roman"/>
          <w:spacing w:val="-59"/>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realização</w:t>
      </w:r>
      <w:r w:rsidRPr="00C93AE8">
        <w:rPr>
          <w:rFonts w:ascii="Times New Roman" w:hAnsi="Times New Roman" w:cs="Times New Roman"/>
          <w:spacing w:val="1"/>
        </w:rPr>
        <w:t xml:space="preserve"> </w:t>
      </w:r>
      <w:r w:rsidRPr="00C93AE8">
        <w:rPr>
          <w:rFonts w:ascii="Times New Roman" w:hAnsi="Times New Roman" w:cs="Times New Roman"/>
        </w:rPr>
        <w:t>do certame.</w:t>
      </w:r>
    </w:p>
    <w:p w14:paraId="2C497ECC"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Não serão reconhecidas as impugnações interpostas por fax, e-mail e aqueles com os respectivos prazos legais</w:t>
      </w:r>
      <w:r w:rsidRPr="00C93AE8">
        <w:rPr>
          <w:rFonts w:ascii="Times New Roman" w:hAnsi="Times New Roman" w:cs="Times New Roman"/>
          <w:spacing w:val="-8"/>
        </w:rPr>
        <w:t xml:space="preserve"> </w:t>
      </w:r>
      <w:r w:rsidRPr="00C93AE8">
        <w:rPr>
          <w:rFonts w:ascii="Times New Roman" w:hAnsi="Times New Roman" w:cs="Times New Roman"/>
        </w:rPr>
        <w:t>vencidos.</w:t>
      </w:r>
    </w:p>
    <w:p w14:paraId="1A9212C8" w14:textId="77777777" w:rsidR="00F269BB" w:rsidRPr="00C93AE8" w:rsidRDefault="00F269BB" w:rsidP="00F269BB">
      <w:pPr>
        <w:pStyle w:val="PargrafodaLista"/>
        <w:tabs>
          <w:tab w:val="left" w:pos="0"/>
          <w:tab w:val="left" w:pos="567"/>
        </w:tabs>
        <w:ind w:left="0"/>
        <w:jc w:val="left"/>
        <w:rPr>
          <w:rFonts w:ascii="Times New Roman" w:hAnsi="Times New Roman" w:cs="Times New Roman"/>
        </w:rPr>
      </w:pPr>
    </w:p>
    <w:p w14:paraId="70E73EBF" w14:textId="77777777" w:rsidR="00F269BB" w:rsidRPr="00C93AE8" w:rsidRDefault="00F269BB" w:rsidP="00F269BB">
      <w:pPr>
        <w:pStyle w:val="Ttulo16"/>
        <w:numPr>
          <w:ilvl w:val="0"/>
          <w:numId w:val="9"/>
        </w:numPr>
        <w:tabs>
          <w:tab w:val="left" w:pos="0"/>
          <w:tab w:val="left" w:pos="567"/>
          <w:tab w:val="left" w:pos="1373"/>
        </w:tabs>
        <w:spacing w:before="0"/>
        <w:ind w:left="0" w:firstLine="0"/>
        <w:jc w:val="both"/>
        <w:rPr>
          <w:sz w:val="22"/>
          <w:szCs w:val="22"/>
        </w:rPr>
      </w:pPr>
      <w:r w:rsidRPr="00C93AE8">
        <w:rPr>
          <w:sz w:val="22"/>
          <w:szCs w:val="22"/>
        </w:rPr>
        <w:t>DA ADJUDICAÇÃO E</w:t>
      </w:r>
      <w:r w:rsidRPr="00C93AE8">
        <w:rPr>
          <w:spacing w:val="-12"/>
          <w:sz w:val="22"/>
          <w:szCs w:val="22"/>
        </w:rPr>
        <w:t xml:space="preserve"> </w:t>
      </w:r>
      <w:r w:rsidRPr="00C93AE8">
        <w:rPr>
          <w:sz w:val="22"/>
          <w:szCs w:val="22"/>
        </w:rPr>
        <w:t>HOMOLOGAÇÃO.</w:t>
      </w:r>
    </w:p>
    <w:p w14:paraId="725F1926"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Constatado o atendimento das exigências fixadas no edital, a licitante que ofertar o menor preço para cada item será declarada vencedora, sendo-lhe adjudicado o objeto do</w:t>
      </w:r>
      <w:r w:rsidRPr="00C93AE8">
        <w:rPr>
          <w:rFonts w:ascii="Times New Roman" w:hAnsi="Times New Roman" w:cs="Times New Roman"/>
          <w:spacing w:val="-14"/>
        </w:rPr>
        <w:t xml:space="preserve"> </w:t>
      </w:r>
      <w:r w:rsidRPr="00C93AE8">
        <w:rPr>
          <w:rFonts w:ascii="Times New Roman" w:hAnsi="Times New Roman" w:cs="Times New Roman"/>
        </w:rPr>
        <w:t>certame;</w:t>
      </w:r>
    </w:p>
    <w:p w14:paraId="4554B912"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 xml:space="preserve">Encerrado o julgamento das propostas e da habilitação, o pregoeiro proclamará a vencedora e, a seguir, proporcionará </w:t>
      </w:r>
      <w:proofErr w:type="gramStart"/>
      <w:r w:rsidRPr="00C93AE8">
        <w:rPr>
          <w:rFonts w:ascii="Times New Roman" w:hAnsi="Times New Roman" w:cs="Times New Roman"/>
        </w:rPr>
        <w:t>às</w:t>
      </w:r>
      <w:proofErr w:type="gramEnd"/>
      <w:r w:rsidRPr="00C93AE8">
        <w:rPr>
          <w:rFonts w:ascii="Times New Roman" w:hAnsi="Times New Roman" w:cs="Times New Roman"/>
        </w:rPr>
        <w:t xml:space="preserve"> licitantes a oportunidade para manifestarem a intenção de interpor recurso, esclarecendo que a falta dessa manifestação expressa, imediata e motivada, importará na decadência do direito de recorrer por parte da</w:t>
      </w:r>
      <w:r w:rsidRPr="00C93AE8">
        <w:rPr>
          <w:rFonts w:ascii="Times New Roman" w:hAnsi="Times New Roman" w:cs="Times New Roman"/>
          <w:spacing w:val="-12"/>
        </w:rPr>
        <w:t xml:space="preserve"> </w:t>
      </w:r>
      <w:r w:rsidRPr="00C93AE8">
        <w:rPr>
          <w:rFonts w:ascii="Times New Roman" w:hAnsi="Times New Roman" w:cs="Times New Roman"/>
        </w:rPr>
        <w:t>licitante.</w:t>
      </w:r>
    </w:p>
    <w:p w14:paraId="5E4CC187" w14:textId="77777777" w:rsidR="00F269BB" w:rsidRPr="00C93AE8" w:rsidRDefault="00F269BB" w:rsidP="00F269BB">
      <w:pPr>
        <w:pStyle w:val="PargrafodaLista"/>
        <w:numPr>
          <w:ilvl w:val="1"/>
          <w:numId w:val="9"/>
        </w:numPr>
        <w:tabs>
          <w:tab w:val="left" w:pos="0"/>
          <w:tab w:val="left" w:pos="567"/>
        </w:tabs>
        <w:autoSpaceDE/>
        <w:autoSpaceDN/>
        <w:ind w:left="0" w:firstLine="0"/>
        <w:rPr>
          <w:rFonts w:ascii="Times New Roman" w:hAnsi="Times New Roman" w:cs="Times New Roman"/>
        </w:rPr>
      </w:pPr>
      <w:r w:rsidRPr="00C93AE8">
        <w:rPr>
          <w:rFonts w:ascii="Times New Roman" w:hAnsi="Times New Roman" w:cs="Times New Roman"/>
        </w:rPr>
        <w:t>A adjudicação é ato de competência do pregoeiro, após transposta a fase</w:t>
      </w:r>
      <w:r w:rsidRPr="00C93AE8">
        <w:rPr>
          <w:rFonts w:ascii="Times New Roman" w:hAnsi="Times New Roman" w:cs="Times New Roman"/>
          <w:spacing w:val="-17"/>
        </w:rPr>
        <w:t xml:space="preserve"> </w:t>
      </w:r>
      <w:r w:rsidRPr="00C93AE8">
        <w:rPr>
          <w:rFonts w:ascii="Times New Roman" w:hAnsi="Times New Roman" w:cs="Times New Roman"/>
        </w:rPr>
        <w:t>recursal.</w:t>
      </w:r>
    </w:p>
    <w:p w14:paraId="41A937A7" w14:textId="77777777" w:rsidR="00F269BB" w:rsidRPr="00C93AE8" w:rsidRDefault="00F269BB" w:rsidP="00F269BB">
      <w:pPr>
        <w:pStyle w:val="PargrafodaLista"/>
        <w:numPr>
          <w:ilvl w:val="1"/>
          <w:numId w:val="9"/>
        </w:numPr>
        <w:tabs>
          <w:tab w:val="left" w:pos="0"/>
          <w:tab w:val="left" w:pos="567"/>
          <w:tab w:val="left" w:pos="1134"/>
        </w:tabs>
        <w:autoSpaceDE/>
        <w:autoSpaceDN/>
        <w:ind w:left="0" w:firstLine="0"/>
        <w:rPr>
          <w:rFonts w:ascii="Times New Roman" w:hAnsi="Times New Roman" w:cs="Times New Roman"/>
        </w:rPr>
      </w:pPr>
      <w:r w:rsidRPr="00C93AE8">
        <w:rPr>
          <w:rFonts w:ascii="Times New Roman" w:hAnsi="Times New Roman" w:cs="Times New Roman"/>
        </w:rPr>
        <w:t>A homologação da licitação é ato de responsabilidade do Prefeito, feita após a</w:t>
      </w:r>
      <w:r w:rsidRPr="00C93AE8">
        <w:rPr>
          <w:rFonts w:ascii="Times New Roman" w:hAnsi="Times New Roman" w:cs="Times New Roman"/>
          <w:spacing w:val="-20"/>
        </w:rPr>
        <w:t xml:space="preserve"> </w:t>
      </w:r>
      <w:r w:rsidRPr="00C93AE8">
        <w:rPr>
          <w:rFonts w:ascii="Times New Roman" w:hAnsi="Times New Roman" w:cs="Times New Roman"/>
        </w:rPr>
        <w:t>adjudicação.</w:t>
      </w:r>
    </w:p>
    <w:p w14:paraId="13C8D2D1" w14:textId="77777777" w:rsidR="00F269BB" w:rsidRPr="00C93AE8" w:rsidRDefault="00F269BB" w:rsidP="00F269BB">
      <w:pPr>
        <w:pStyle w:val="PargrafodaLista"/>
        <w:tabs>
          <w:tab w:val="left" w:pos="0"/>
          <w:tab w:val="left" w:pos="567"/>
          <w:tab w:val="left" w:pos="1134"/>
        </w:tabs>
        <w:ind w:left="0"/>
        <w:rPr>
          <w:rFonts w:ascii="Times New Roman" w:hAnsi="Times New Roman" w:cs="Times New Roman"/>
        </w:rPr>
      </w:pPr>
    </w:p>
    <w:p w14:paraId="1A4C6AE7" w14:textId="77777777" w:rsidR="00F269BB" w:rsidRPr="00C93AE8" w:rsidRDefault="00F269BB" w:rsidP="00F269BB">
      <w:pPr>
        <w:pStyle w:val="Ttulo16"/>
        <w:numPr>
          <w:ilvl w:val="0"/>
          <w:numId w:val="9"/>
        </w:numPr>
        <w:tabs>
          <w:tab w:val="left" w:pos="0"/>
          <w:tab w:val="left" w:pos="709"/>
          <w:tab w:val="left" w:pos="1493"/>
        </w:tabs>
        <w:spacing w:before="0"/>
        <w:ind w:left="0" w:firstLine="0"/>
        <w:jc w:val="both"/>
        <w:rPr>
          <w:sz w:val="22"/>
          <w:szCs w:val="22"/>
        </w:rPr>
      </w:pPr>
      <w:r w:rsidRPr="00C93AE8">
        <w:rPr>
          <w:sz w:val="22"/>
          <w:szCs w:val="22"/>
        </w:rPr>
        <w:t>DOS</w:t>
      </w:r>
      <w:r w:rsidRPr="00C93AE8">
        <w:rPr>
          <w:spacing w:val="-5"/>
          <w:sz w:val="22"/>
          <w:szCs w:val="22"/>
        </w:rPr>
        <w:t xml:space="preserve"> </w:t>
      </w:r>
      <w:r w:rsidRPr="00C93AE8">
        <w:rPr>
          <w:sz w:val="22"/>
          <w:szCs w:val="22"/>
        </w:rPr>
        <w:t>RECURSOS.</w:t>
      </w:r>
    </w:p>
    <w:p w14:paraId="00ADE4A2"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No final da sessão, a licitante que quiser recorrer deverá manifestar</w:t>
      </w:r>
      <w:r w:rsidRPr="00C93AE8">
        <w:rPr>
          <w:rFonts w:ascii="Times New Roman" w:hAnsi="Times New Roman" w:cs="Times New Roman"/>
          <w:spacing w:val="1"/>
        </w:rPr>
        <w:t xml:space="preserve"> </w:t>
      </w:r>
      <w:r w:rsidRPr="00C93AE8">
        <w:rPr>
          <w:rFonts w:ascii="Times New Roman" w:hAnsi="Times New Roman" w:cs="Times New Roman"/>
        </w:rPr>
        <w:t>imediata e</w:t>
      </w:r>
      <w:r w:rsidRPr="00C93AE8">
        <w:rPr>
          <w:rFonts w:ascii="Times New Roman" w:hAnsi="Times New Roman" w:cs="Times New Roman"/>
          <w:spacing w:val="1"/>
        </w:rPr>
        <w:t xml:space="preserve"> </w:t>
      </w:r>
      <w:r w:rsidRPr="00C93AE8">
        <w:rPr>
          <w:rFonts w:ascii="Times New Roman" w:hAnsi="Times New Roman" w:cs="Times New Roman"/>
        </w:rPr>
        <w:t>motivadamente a sua intenção, abrindo-se então o prazo de 03 (três) dias úteis para</w:t>
      </w:r>
      <w:r w:rsidRPr="00C93AE8">
        <w:rPr>
          <w:rFonts w:ascii="Times New Roman" w:hAnsi="Times New Roman" w:cs="Times New Roman"/>
          <w:spacing w:val="1"/>
        </w:rPr>
        <w:t xml:space="preserve"> </w:t>
      </w:r>
      <w:r w:rsidRPr="00C93AE8">
        <w:rPr>
          <w:rFonts w:ascii="Times New Roman" w:hAnsi="Times New Roman" w:cs="Times New Roman"/>
        </w:rPr>
        <w:t>apresentação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memoriais,</w:t>
      </w:r>
      <w:r w:rsidRPr="00C93AE8">
        <w:rPr>
          <w:rFonts w:ascii="Times New Roman" w:hAnsi="Times New Roman" w:cs="Times New Roman"/>
          <w:spacing w:val="1"/>
        </w:rPr>
        <w:t xml:space="preserve"> </w:t>
      </w:r>
      <w:r w:rsidRPr="00C93AE8">
        <w:rPr>
          <w:rFonts w:ascii="Times New Roman" w:hAnsi="Times New Roman" w:cs="Times New Roman"/>
        </w:rPr>
        <w:t>ficando</w:t>
      </w:r>
      <w:r w:rsidRPr="00C93AE8">
        <w:rPr>
          <w:rFonts w:ascii="Times New Roman" w:hAnsi="Times New Roman" w:cs="Times New Roman"/>
          <w:spacing w:val="1"/>
        </w:rPr>
        <w:t xml:space="preserve"> </w:t>
      </w:r>
      <w:r w:rsidRPr="00C93AE8">
        <w:rPr>
          <w:rFonts w:ascii="Times New Roman" w:hAnsi="Times New Roman" w:cs="Times New Roman"/>
        </w:rPr>
        <w:t>as</w:t>
      </w:r>
      <w:r w:rsidRPr="00C93AE8">
        <w:rPr>
          <w:rFonts w:ascii="Times New Roman" w:hAnsi="Times New Roman" w:cs="Times New Roman"/>
          <w:spacing w:val="1"/>
        </w:rPr>
        <w:t xml:space="preserve"> </w:t>
      </w:r>
      <w:r w:rsidRPr="00C93AE8">
        <w:rPr>
          <w:rFonts w:ascii="Times New Roman" w:hAnsi="Times New Roman" w:cs="Times New Roman"/>
        </w:rPr>
        <w:t>demais</w:t>
      </w:r>
      <w:r w:rsidRPr="00C93AE8">
        <w:rPr>
          <w:rFonts w:ascii="Times New Roman" w:hAnsi="Times New Roman" w:cs="Times New Roman"/>
          <w:spacing w:val="1"/>
        </w:rPr>
        <w:t xml:space="preserve"> </w:t>
      </w:r>
      <w:r w:rsidRPr="00C93AE8">
        <w:rPr>
          <w:rFonts w:ascii="Times New Roman" w:hAnsi="Times New Roman" w:cs="Times New Roman"/>
        </w:rPr>
        <w:t>licitantes</w:t>
      </w:r>
      <w:r w:rsidRPr="00C93AE8">
        <w:rPr>
          <w:rFonts w:ascii="Times New Roman" w:hAnsi="Times New Roman" w:cs="Times New Roman"/>
          <w:spacing w:val="1"/>
        </w:rPr>
        <w:t xml:space="preserve"> </w:t>
      </w:r>
      <w:r w:rsidRPr="00C93AE8">
        <w:rPr>
          <w:rFonts w:ascii="Times New Roman" w:hAnsi="Times New Roman" w:cs="Times New Roman"/>
        </w:rPr>
        <w:t>desde</w:t>
      </w:r>
      <w:r w:rsidRPr="00C93AE8">
        <w:rPr>
          <w:rFonts w:ascii="Times New Roman" w:hAnsi="Times New Roman" w:cs="Times New Roman"/>
          <w:spacing w:val="1"/>
        </w:rPr>
        <w:t xml:space="preserve"> </w:t>
      </w:r>
      <w:r w:rsidRPr="00C93AE8">
        <w:rPr>
          <w:rFonts w:ascii="Times New Roman" w:hAnsi="Times New Roman" w:cs="Times New Roman"/>
        </w:rPr>
        <w:t>logo</w:t>
      </w:r>
      <w:r w:rsidRPr="00C93AE8">
        <w:rPr>
          <w:rFonts w:ascii="Times New Roman" w:hAnsi="Times New Roman" w:cs="Times New Roman"/>
          <w:spacing w:val="1"/>
        </w:rPr>
        <w:t xml:space="preserve"> </w:t>
      </w:r>
      <w:r w:rsidRPr="00C93AE8">
        <w:rPr>
          <w:rFonts w:ascii="Times New Roman" w:hAnsi="Times New Roman" w:cs="Times New Roman"/>
        </w:rPr>
        <w:t>intimadas</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apresentarem contrarrazões em igual número de dias, que começarão a correr no término</w:t>
      </w:r>
      <w:r w:rsidRPr="00C93AE8">
        <w:rPr>
          <w:rFonts w:ascii="Times New Roman" w:hAnsi="Times New Roman" w:cs="Times New Roman"/>
          <w:spacing w:val="-59"/>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prazo do</w:t>
      </w:r>
      <w:r w:rsidRPr="00C93AE8">
        <w:rPr>
          <w:rFonts w:ascii="Times New Roman" w:hAnsi="Times New Roman" w:cs="Times New Roman"/>
          <w:spacing w:val="-2"/>
        </w:rPr>
        <w:t xml:space="preserve"> </w:t>
      </w:r>
      <w:r w:rsidRPr="00C93AE8">
        <w:rPr>
          <w:rFonts w:ascii="Times New Roman" w:hAnsi="Times New Roman" w:cs="Times New Roman"/>
        </w:rPr>
        <w:t>recorrente,</w:t>
      </w:r>
      <w:r w:rsidRPr="00C93AE8">
        <w:rPr>
          <w:rFonts w:ascii="Times New Roman" w:hAnsi="Times New Roman" w:cs="Times New Roman"/>
          <w:spacing w:val="-3"/>
        </w:rPr>
        <w:t xml:space="preserve"> </w:t>
      </w:r>
      <w:r w:rsidRPr="00C93AE8">
        <w:rPr>
          <w:rFonts w:ascii="Times New Roman" w:hAnsi="Times New Roman" w:cs="Times New Roman"/>
        </w:rPr>
        <w:t>sendo-lhes assegurada</w:t>
      </w:r>
      <w:r w:rsidRPr="00C93AE8">
        <w:rPr>
          <w:rFonts w:ascii="Times New Roman" w:hAnsi="Times New Roman" w:cs="Times New Roman"/>
          <w:spacing w:val="-2"/>
        </w:rPr>
        <w:t xml:space="preserve"> </w:t>
      </w:r>
      <w:r w:rsidRPr="00C93AE8">
        <w:rPr>
          <w:rFonts w:ascii="Times New Roman" w:hAnsi="Times New Roman" w:cs="Times New Roman"/>
        </w:rPr>
        <w:t>vista imediata</w:t>
      </w:r>
      <w:r w:rsidRPr="00C93AE8">
        <w:rPr>
          <w:rFonts w:ascii="Times New Roman" w:hAnsi="Times New Roman" w:cs="Times New Roman"/>
          <w:spacing w:val="1"/>
        </w:rPr>
        <w:t xml:space="preserve"> </w:t>
      </w:r>
      <w:r w:rsidRPr="00C93AE8">
        <w:rPr>
          <w:rFonts w:ascii="Times New Roman" w:hAnsi="Times New Roman" w:cs="Times New Roman"/>
        </w:rPr>
        <w:t>dos</w:t>
      </w:r>
      <w:r w:rsidRPr="00C93AE8">
        <w:rPr>
          <w:rFonts w:ascii="Times New Roman" w:hAnsi="Times New Roman" w:cs="Times New Roman"/>
          <w:spacing w:val="-2"/>
        </w:rPr>
        <w:t xml:space="preserve"> </w:t>
      </w:r>
      <w:r w:rsidRPr="00C93AE8">
        <w:rPr>
          <w:rFonts w:ascii="Times New Roman" w:hAnsi="Times New Roman" w:cs="Times New Roman"/>
        </w:rPr>
        <w:t>autos.</w:t>
      </w:r>
    </w:p>
    <w:p w14:paraId="2A28BD9F"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A</w:t>
      </w:r>
      <w:r w:rsidRPr="00C93AE8">
        <w:rPr>
          <w:rFonts w:ascii="Times New Roman" w:hAnsi="Times New Roman" w:cs="Times New Roman"/>
          <w:spacing w:val="-4"/>
        </w:rPr>
        <w:t xml:space="preserve"> </w:t>
      </w:r>
      <w:r w:rsidRPr="00C93AE8">
        <w:rPr>
          <w:rFonts w:ascii="Times New Roman" w:hAnsi="Times New Roman" w:cs="Times New Roman"/>
        </w:rPr>
        <w:t>ausência</w:t>
      </w:r>
      <w:r w:rsidRPr="00C93AE8">
        <w:rPr>
          <w:rFonts w:ascii="Times New Roman" w:hAnsi="Times New Roman" w:cs="Times New Roman"/>
          <w:spacing w:val="-4"/>
        </w:rPr>
        <w:t xml:space="preserve"> </w:t>
      </w:r>
      <w:r w:rsidRPr="00C93AE8">
        <w:rPr>
          <w:rFonts w:ascii="Times New Roman" w:hAnsi="Times New Roman" w:cs="Times New Roman"/>
        </w:rPr>
        <w:t>de</w:t>
      </w:r>
      <w:r w:rsidRPr="00C93AE8">
        <w:rPr>
          <w:rFonts w:ascii="Times New Roman" w:hAnsi="Times New Roman" w:cs="Times New Roman"/>
          <w:spacing w:val="-7"/>
        </w:rPr>
        <w:t xml:space="preserve"> </w:t>
      </w:r>
      <w:r w:rsidRPr="00C93AE8">
        <w:rPr>
          <w:rFonts w:ascii="Times New Roman" w:hAnsi="Times New Roman" w:cs="Times New Roman"/>
        </w:rPr>
        <w:t>manifestação</w:t>
      </w:r>
      <w:r w:rsidRPr="00C93AE8">
        <w:rPr>
          <w:rFonts w:ascii="Times New Roman" w:hAnsi="Times New Roman" w:cs="Times New Roman"/>
          <w:spacing w:val="-3"/>
        </w:rPr>
        <w:t xml:space="preserve"> </w:t>
      </w:r>
      <w:r w:rsidRPr="00C93AE8">
        <w:rPr>
          <w:rFonts w:ascii="Times New Roman" w:hAnsi="Times New Roman" w:cs="Times New Roman"/>
        </w:rPr>
        <w:t>imediata</w:t>
      </w:r>
      <w:r w:rsidRPr="00C93AE8">
        <w:rPr>
          <w:rFonts w:ascii="Times New Roman" w:hAnsi="Times New Roman" w:cs="Times New Roman"/>
          <w:spacing w:val="-6"/>
        </w:rPr>
        <w:t xml:space="preserve"> </w:t>
      </w:r>
      <w:r w:rsidRPr="00C93AE8">
        <w:rPr>
          <w:rFonts w:ascii="Times New Roman" w:hAnsi="Times New Roman" w:cs="Times New Roman"/>
        </w:rPr>
        <w:t>e</w:t>
      </w:r>
      <w:r w:rsidRPr="00C93AE8">
        <w:rPr>
          <w:rFonts w:ascii="Times New Roman" w:hAnsi="Times New Roman" w:cs="Times New Roman"/>
          <w:spacing w:val="-5"/>
        </w:rPr>
        <w:t xml:space="preserve"> </w:t>
      </w:r>
      <w:r w:rsidRPr="00C93AE8">
        <w:rPr>
          <w:rFonts w:ascii="Times New Roman" w:hAnsi="Times New Roman" w:cs="Times New Roman"/>
        </w:rPr>
        <w:t>motivada</w:t>
      </w:r>
      <w:r w:rsidRPr="00C93AE8">
        <w:rPr>
          <w:rFonts w:ascii="Times New Roman" w:hAnsi="Times New Roman" w:cs="Times New Roman"/>
          <w:spacing w:val="-6"/>
        </w:rPr>
        <w:t xml:space="preserve"> </w:t>
      </w:r>
      <w:r w:rsidRPr="00C93AE8">
        <w:rPr>
          <w:rFonts w:ascii="Times New Roman" w:hAnsi="Times New Roman" w:cs="Times New Roman"/>
        </w:rPr>
        <w:t>da</w:t>
      </w:r>
      <w:r w:rsidRPr="00C93AE8">
        <w:rPr>
          <w:rFonts w:ascii="Times New Roman" w:hAnsi="Times New Roman" w:cs="Times New Roman"/>
          <w:spacing w:val="-4"/>
        </w:rPr>
        <w:t xml:space="preserve"> </w:t>
      </w:r>
      <w:r w:rsidRPr="00C93AE8">
        <w:rPr>
          <w:rFonts w:ascii="Times New Roman" w:hAnsi="Times New Roman" w:cs="Times New Roman"/>
        </w:rPr>
        <w:t>licitante</w:t>
      </w:r>
      <w:r w:rsidRPr="00C93AE8">
        <w:rPr>
          <w:rFonts w:ascii="Times New Roman" w:hAnsi="Times New Roman" w:cs="Times New Roman"/>
          <w:spacing w:val="-4"/>
        </w:rPr>
        <w:t xml:space="preserve"> </w:t>
      </w:r>
      <w:r w:rsidRPr="00C93AE8">
        <w:rPr>
          <w:rFonts w:ascii="Times New Roman" w:hAnsi="Times New Roman" w:cs="Times New Roman"/>
        </w:rPr>
        <w:t>importará</w:t>
      </w:r>
      <w:r w:rsidRPr="00C93AE8">
        <w:rPr>
          <w:rFonts w:ascii="Times New Roman" w:hAnsi="Times New Roman" w:cs="Times New Roman"/>
          <w:spacing w:val="-3"/>
        </w:rPr>
        <w:t xml:space="preserve"> </w:t>
      </w:r>
      <w:r w:rsidRPr="00C93AE8">
        <w:rPr>
          <w:rFonts w:ascii="Times New Roman" w:hAnsi="Times New Roman" w:cs="Times New Roman"/>
        </w:rPr>
        <w:t>decadência</w:t>
      </w:r>
      <w:r w:rsidRPr="00C93AE8">
        <w:rPr>
          <w:rFonts w:ascii="Times New Roman" w:hAnsi="Times New Roman" w:cs="Times New Roman"/>
          <w:spacing w:val="-4"/>
        </w:rPr>
        <w:t xml:space="preserve"> </w:t>
      </w:r>
      <w:r w:rsidRPr="00C93AE8">
        <w:rPr>
          <w:rFonts w:ascii="Times New Roman" w:hAnsi="Times New Roman" w:cs="Times New Roman"/>
        </w:rPr>
        <w:t>do</w:t>
      </w:r>
      <w:proofErr w:type="gramStart"/>
      <w:r w:rsidRPr="00C93AE8">
        <w:rPr>
          <w:rFonts w:ascii="Times New Roman" w:hAnsi="Times New Roman" w:cs="Times New Roman"/>
        </w:rPr>
        <w:t xml:space="preserve"> </w:t>
      </w:r>
      <w:r w:rsidRPr="00C93AE8">
        <w:rPr>
          <w:rFonts w:ascii="Times New Roman" w:hAnsi="Times New Roman" w:cs="Times New Roman"/>
          <w:spacing w:val="-59"/>
        </w:rPr>
        <w:t xml:space="preserve"> </w:t>
      </w:r>
      <w:proofErr w:type="gramEnd"/>
      <w:r w:rsidRPr="00C93AE8">
        <w:rPr>
          <w:rFonts w:ascii="Times New Roman" w:hAnsi="Times New Roman" w:cs="Times New Roman"/>
        </w:rPr>
        <w:t>direito de recurso e, consequente, adjudicação do objeto do certame pela Pregoeira à(s)</w:t>
      </w:r>
      <w:r w:rsidRPr="00C93AE8">
        <w:rPr>
          <w:rFonts w:ascii="Times New Roman" w:hAnsi="Times New Roman" w:cs="Times New Roman"/>
          <w:spacing w:val="1"/>
        </w:rPr>
        <w:t xml:space="preserve"> </w:t>
      </w:r>
      <w:r w:rsidRPr="00C93AE8">
        <w:rPr>
          <w:rFonts w:ascii="Times New Roman" w:hAnsi="Times New Roman" w:cs="Times New Roman"/>
        </w:rPr>
        <w:t>licitante(s)</w:t>
      </w:r>
      <w:r w:rsidRPr="00C93AE8">
        <w:rPr>
          <w:rFonts w:ascii="Times New Roman" w:hAnsi="Times New Roman" w:cs="Times New Roman"/>
          <w:spacing w:val="-7"/>
        </w:rPr>
        <w:t xml:space="preserve"> </w:t>
      </w:r>
      <w:r w:rsidRPr="00C93AE8">
        <w:rPr>
          <w:rFonts w:ascii="Times New Roman" w:hAnsi="Times New Roman" w:cs="Times New Roman"/>
        </w:rPr>
        <w:t>vencedora(s)</w:t>
      </w:r>
      <w:r w:rsidRPr="00C93AE8">
        <w:rPr>
          <w:rFonts w:ascii="Times New Roman" w:hAnsi="Times New Roman" w:cs="Times New Roman"/>
          <w:spacing w:val="-7"/>
        </w:rPr>
        <w:t xml:space="preserve"> </w:t>
      </w:r>
      <w:r w:rsidRPr="00C93AE8">
        <w:rPr>
          <w:rFonts w:ascii="Times New Roman" w:hAnsi="Times New Roman" w:cs="Times New Roman"/>
        </w:rPr>
        <w:t>com</w:t>
      </w:r>
      <w:r w:rsidRPr="00C93AE8">
        <w:rPr>
          <w:rFonts w:ascii="Times New Roman" w:hAnsi="Times New Roman" w:cs="Times New Roman"/>
          <w:spacing w:val="-6"/>
        </w:rPr>
        <w:t xml:space="preserve"> </w:t>
      </w:r>
      <w:r w:rsidRPr="00C93AE8">
        <w:rPr>
          <w:rFonts w:ascii="Times New Roman" w:hAnsi="Times New Roman" w:cs="Times New Roman"/>
        </w:rPr>
        <w:t>encaminhamento</w:t>
      </w:r>
      <w:r w:rsidRPr="00C93AE8">
        <w:rPr>
          <w:rFonts w:ascii="Times New Roman" w:hAnsi="Times New Roman" w:cs="Times New Roman"/>
          <w:spacing w:val="-5"/>
        </w:rPr>
        <w:t xml:space="preserve"> </w:t>
      </w:r>
      <w:r w:rsidRPr="00C93AE8">
        <w:rPr>
          <w:rFonts w:ascii="Times New Roman" w:hAnsi="Times New Roman" w:cs="Times New Roman"/>
        </w:rPr>
        <w:t>do</w:t>
      </w:r>
      <w:r w:rsidRPr="00C93AE8">
        <w:rPr>
          <w:rFonts w:ascii="Times New Roman" w:hAnsi="Times New Roman" w:cs="Times New Roman"/>
          <w:spacing w:val="-6"/>
        </w:rPr>
        <w:t xml:space="preserve"> </w:t>
      </w:r>
      <w:r w:rsidRPr="00C93AE8">
        <w:rPr>
          <w:rFonts w:ascii="Times New Roman" w:hAnsi="Times New Roman" w:cs="Times New Roman"/>
        </w:rPr>
        <w:t>processo</w:t>
      </w:r>
      <w:r w:rsidRPr="00C93AE8">
        <w:rPr>
          <w:rFonts w:ascii="Times New Roman" w:hAnsi="Times New Roman" w:cs="Times New Roman"/>
          <w:spacing w:val="-8"/>
        </w:rPr>
        <w:t xml:space="preserve"> </w:t>
      </w:r>
      <w:r w:rsidRPr="00C93AE8">
        <w:rPr>
          <w:rFonts w:ascii="Times New Roman" w:hAnsi="Times New Roman" w:cs="Times New Roman"/>
        </w:rPr>
        <w:t>à</w:t>
      </w:r>
      <w:r w:rsidRPr="00C93AE8">
        <w:rPr>
          <w:rFonts w:ascii="Times New Roman" w:hAnsi="Times New Roman" w:cs="Times New Roman"/>
          <w:spacing w:val="-5"/>
        </w:rPr>
        <w:t xml:space="preserve"> </w:t>
      </w:r>
      <w:r w:rsidRPr="00C93AE8">
        <w:rPr>
          <w:rFonts w:ascii="Times New Roman" w:hAnsi="Times New Roman" w:cs="Times New Roman"/>
        </w:rPr>
        <w:t>autoridade</w:t>
      </w:r>
      <w:r w:rsidRPr="00C93AE8">
        <w:rPr>
          <w:rFonts w:ascii="Times New Roman" w:hAnsi="Times New Roman" w:cs="Times New Roman"/>
          <w:spacing w:val="-11"/>
        </w:rPr>
        <w:t xml:space="preserve"> </w:t>
      </w:r>
      <w:r w:rsidRPr="00C93AE8">
        <w:rPr>
          <w:rFonts w:ascii="Times New Roman" w:hAnsi="Times New Roman" w:cs="Times New Roman"/>
        </w:rPr>
        <w:t>competente</w:t>
      </w:r>
      <w:r w:rsidRPr="00C93AE8">
        <w:rPr>
          <w:rFonts w:ascii="Times New Roman" w:hAnsi="Times New Roman" w:cs="Times New Roman"/>
          <w:spacing w:val="-2"/>
        </w:rPr>
        <w:t xml:space="preserve"> </w:t>
      </w:r>
      <w:r w:rsidRPr="00C93AE8">
        <w:rPr>
          <w:rFonts w:ascii="Times New Roman" w:hAnsi="Times New Roman" w:cs="Times New Roman"/>
        </w:rPr>
        <w:t>para</w:t>
      </w:r>
      <w:r w:rsidRPr="00C93AE8">
        <w:rPr>
          <w:rFonts w:ascii="Times New Roman" w:hAnsi="Times New Roman" w:cs="Times New Roman"/>
          <w:spacing w:val="-59"/>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homologação.</w:t>
      </w:r>
    </w:p>
    <w:p w14:paraId="77FF3B06"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Interposto o recurso, a Pregoeira poderá reconsiderar a sua decisão ou mantê-la,</w:t>
      </w:r>
      <w:r w:rsidRPr="00C93AE8">
        <w:rPr>
          <w:rFonts w:ascii="Times New Roman" w:hAnsi="Times New Roman" w:cs="Times New Roman"/>
          <w:spacing w:val="1"/>
        </w:rPr>
        <w:t xml:space="preserve"> </w:t>
      </w:r>
      <w:r w:rsidRPr="00C93AE8">
        <w:rPr>
          <w:rFonts w:ascii="Times New Roman" w:hAnsi="Times New Roman" w:cs="Times New Roman"/>
        </w:rPr>
        <w:t>encaminhando</w:t>
      </w:r>
      <w:r w:rsidRPr="00C93AE8">
        <w:rPr>
          <w:rFonts w:ascii="Times New Roman" w:hAnsi="Times New Roman" w:cs="Times New Roman"/>
          <w:spacing w:val="-9"/>
        </w:rPr>
        <w:t xml:space="preserve"> </w:t>
      </w:r>
      <w:r w:rsidRPr="00C93AE8">
        <w:rPr>
          <w:rFonts w:ascii="Times New Roman" w:hAnsi="Times New Roman" w:cs="Times New Roman"/>
        </w:rPr>
        <w:t>o</w:t>
      </w:r>
      <w:r w:rsidRPr="00C93AE8">
        <w:rPr>
          <w:rFonts w:ascii="Times New Roman" w:hAnsi="Times New Roman" w:cs="Times New Roman"/>
          <w:spacing w:val="-11"/>
        </w:rPr>
        <w:t xml:space="preserve"> </w:t>
      </w:r>
      <w:r w:rsidRPr="00C93AE8">
        <w:rPr>
          <w:rFonts w:ascii="Times New Roman" w:hAnsi="Times New Roman" w:cs="Times New Roman"/>
        </w:rPr>
        <w:t>feito</w:t>
      </w:r>
      <w:r w:rsidRPr="00C93AE8">
        <w:rPr>
          <w:rFonts w:ascii="Times New Roman" w:hAnsi="Times New Roman" w:cs="Times New Roman"/>
          <w:spacing w:val="-8"/>
        </w:rPr>
        <w:t xml:space="preserve"> </w:t>
      </w:r>
      <w:r w:rsidRPr="00C93AE8">
        <w:rPr>
          <w:rFonts w:ascii="Times New Roman" w:hAnsi="Times New Roman" w:cs="Times New Roman"/>
        </w:rPr>
        <w:t>devidamente</w:t>
      </w:r>
      <w:r w:rsidRPr="00C93AE8">
        <w:rPr>
          <w:rFonts w:ascii="Times New Roman" w:hAnsi="Times New Roman" w:cs="Times New Roman"/>
          <w:spacing w:val="-9"/>
        </w:rPr>
        <w:t xml:space="preserve"> </w:t>
      </w:r>
      <w:r w:rsidRPr="00C93AE8">
        <w:rPr>
          <w:rFonts w:ascii="Times New Roman" w:hAnsi="Times New Roman" w:cs="Times New Roman"/>
        </w:rPr>
        <w:t>instruído</w:t>
      </w:r>
      <w:r w:rsidRPr="00C93AE8">
        <w:rPr>
          <w:rFonts w:ascii="Times New Roman" w:hAnsi="Times New Roman" w:cs="Times New Roman"/>
          <w:spacing w:val="-8"/>
        </w:rPr>
        <w:t xml:space="preserve"> </w:t>
      </w:r>
      <w:r w:rsidRPr="00C93AE8">
        <w:rPr>
          <w:rFonts w:ascii="Times New Roman" w:hAnsi="Times New Roman" w:cs="Times New Roman"/>
        </w:rPr>
        <w:t>à</w:t>
      </w:r>
      <w:r w:rsidRPr="00C93AE8">
        <w:rPr>
          <w:rFonts w:ascii="Times New Roman" w:hAnsi="Times New Roman" w:cs="Times New Roman"/>
          <w:spacing w:val="-9"/>
        </w:rPr>
        <w:t xml:space="preserve"> </w:t>
      </w:r>
      <w:r w:rsidRPr="00C93AE8">
        <w:rPr>
          <w:rFonts w:ascii="Times New Roman" w:hAnsi="Times New Roman" w:cs="Times New Roman"/>
        </w:rPr>
        <w:t>autoridade</w:t>
      </w:r>
      <w:r w:rsidRPr="00C93AE8">
        <w:rPr>
          <w:rFonts w:ascii="Times New Roman" w:hAnsi="Times New Roman" w:cs="Times New Roman"/>
          <w:spacing w:val="-8"/>
        </w:rPr>
        <w:t xml:space="preserve"> </w:t>
      </w:r>
      <w:r w:rsidRPr="00C93AE8">
        <w:rPr>
          <w:rFonts w:ascii="Times New Roman" w:hAnsi="Times New Roman" w:cs="Times New Roman"/>
        </w:rPr>
        <w:t>jurídica</w:t>
      </w:r>
      <w:r w:rsidRPr="00C93AE8">
        <w:rPr>
          <w:rFonts w:ascii="Times New Roman" w:hAnsi="Times New Roman" w:cs="Times New Roman"/>
          <w:spacing w:val="-9"/>
        </w:rPr>
        <w:t xml:space="preserve"> </w:t>
      </w:r>
      <w:r w:rsidRPr="00C93AE8">
        <w:rPr>
          <w:rFonts w:ascii="Times New Roman" w:hAnsi="Times New Roman" w:cs="Times New Roman"/>
        </w:rPr>
        <w:t>competente</w:t>
      </w:r>
      <w:r w:rsidRPr="00C93AE8">
        <w:rPr>
          <w:rFonts w:ascii="Times New Roman" w:hAnsi="Times New Roman" w:cs="Times New Roman"/>
          <w:spacing w:val="-8"/>
        </w:rPr>
        <w:t xml:space="preserve"> </w:t>
      </w:r>
      <w:r w:rsidRPr="00C93AE8">
        <w:rPr>
          <w:rFonts w:ascii="Times New Roman" w:hAnsi="Times New Roman" w:cs="Times New Roman"/>
        </w:rPr>
        <w:t>para</w:t>
      </w:r>
      <w:r w:rsidRPr="00C93AE8">
        <w:rPr>
          <w:rFonts w:ascii="Times New Roman" w:hAnsi="Times New Roman" w:cs="Times New Roman"/>
          <w:spacing w:val="-10"/>
        </w:rPr>
        <w:t xml:space="preserve"> </w:t>
      </w:r>
      <w:r w:rsidRPr="00C93AE8">
        <w:rPr>
          <w:rFonts w:ascii="Times New Roman" w:hAnsi="Times New Roman" w:cs="Times New Roman"/>
        </w:rPr>
        <w:t>análise</w:t>
      </w:r>
      <w:r w:rsidRPr="00C93AE8">
        <w:rPr>
          <w:rFonts w:ascii="Times New Roman" w:hAnsi="Times New Roman" w:cs="Times New Roman"/>
          <w:spacing w:val="-59"/>
        </w:rPr>
        <w:t xml:space="preserve"> </w:t>
      </w:r>
      <w:r w:rsidRPr="00C93AE8">
        <w:rPr>
          <w:rFonts w:ascii="Times New Roman" w:hAnsi="Times New Roman" w:cs="Times New Roman"/>
        </w:rPr>
        <w:t>do caso.</w:t>
      </w:r>
    </w:p>
    <w:p w14:paraId="15885EB7"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O</w:t>
      </w:r>
      <w:r w:rsidRPr="00C93AE8">
        <w:rPr>
          <w:rFonts w:ascii="Times New Roman" w:hAnsi="Times New Roman" w:cs="Times New Roman"/>
          <w:spacing w:val="-8"/>
        </w:rPr>
        <w:t xml:space="preserve"> </w:t>
      </w:r>
      <w:r w:rsidRPr="00C93AE8">
        <w:rPr>
          <w:rFonts w:ascii="Times New Roman" w:hAnsi="Times New Roman" w:cs="Times New Roman"/>
        </w:rPr>
        <w:t>recurso</w:t>
      </w:r>
      <w:r w:rsidRPr="00C93AE8">
        <w:rPr>
          <w:rFonts w:ascii="Times New Roman" w:hAnsi="Times New Roman" w:cs="Times New Roman"/>
          <w:spacing w:val="-8"/>
        </w:rPr>
        <w:t xml:space="preserve"> </w:t>
      </w:r>
      <w:r w:rsidRPr="00C93AE8">
        <w:rPr>
          <w:rFonts w:ascii="Times New Roman" w:hAnsi="Times New Roman" w:cs="Times New Roman"/>
        </w:rPr>
        <w:t>terá</w:t>
      </w:r>
      <w:r w:rsidRPr="00C93AE8">
        <w:rPr>
          <w:rFonts w:ascii="Times New Roman" w:hAnsi="Times New Roman" w:cs="Times New Roman"/>
          <w:spacing w:val="-7"/>
        </w:rPr>
        <w:t xml:space="preserve"> </w:t>
      </w:r>
      <w:r w:rsidRPr="00C93AE8">
        <w:rPr>
          <w:rFonts w:ascii="Times New Roman" w:hAnsi="Times New Roman" w:cs="Times New Roman"/>
        </w:rPr>
        <w:t>efeito</w:t>
      </w:r>
      <w:r w:rsidRPr="00C93AE8">
        <w:rPr>
          <w:rFonts w:ascii="Times New Roman" w:hAnsi="Times New Roman" w:cs="Times New Roman"/>
          <w:spacing w:val="-8"/>
        </w:rPr>
        <w:t xml:space="preserve"> </w:t>
      </w:r>
      <w:r w:rsidRPr="00C93AE8">
        <w:rPr>
          <w:rFonts w:ascii="Times New Roman" w:hAnsi="Times New Roman" w:cs="Times New Roman"/>
        </w:rPr>
        <w:t>suspensivo</w:t>
      </w:r>
      <w:r w:rsidRPr="00C93AE8">
        <w:rPr>
          <w:rFonts w:ascii="Times New Roman" w:hAnsi="Times New Roman" w:cs="Times New Roman"/>
          <w:spacing w:val="-6"/>
        </w:rPr>
        <w:t xml:space="preserve"> </w:t>
      </w:r>
      <w:r w:rsidRPr="00C93AE8">
        <w:rPr>
          <w:rFonts w:ascii="Times New Roman" w:hAnsi="Times New Roman" w:cs="Times New Roman"/>
        </w:rPr>
        <w:t>e</w:t>
      </w:r>
      <w:r w:rsidRPr="00C93AE8">
        <w:rPr>
          <w:rFonts w:ascii="Times New Roman" w:hAnsi="Times New Roman" w:cs="Times New Roman"/>
          <w:spacing w:val="-5"/>
        </w:rPr>
        <w:t xml:space="preserve"> </w:t>
      </w:r>
      <w:r w:rsidRPr="00C93AE8">
        <w:rPr>
          <w:rFonts w:ascii="Times New Roman" w:hAnsi="Times New Roman" w:cs="Times New Roman"/>
        </w:rPr>
        <w:t>o</w:t>
      </w:r>
      <w:r w:rsidRPr="00C93AE8">
        <w:rPr>
          <w:rFonts w:ascii="Times New Roman" w:hAnsi="Times New Roman" w:cs="Times New Roman"/>
          <w:spacing w:val="-5"/>
        </w:rPr>
        <w:t xml:space="preserve"> </w:t>
      </w:r>
      <w:r w:rsidRPr="00C93AE8">
        <w:rPr>
          <w:rFonts w:ascii="Times New Roman" w:hAnsi="Times New Roman" w:cs="Times New Roman"/>
        </w:rPr>
        <w:t>seu</w:t>
      </w:r>
      <w:r w:rsidRPr="00C93AE8">
        <w:rPr>
          <w:rFonts w:ascii="Times New Roman" w:hAnsi="Times New Roman" w:cs="Times New Roman"/>
          <w:spacing w:val="-6"/>
        </w:rPr>
        <w:t xml:space="preserve"> </w:t>
      </w:r>
      <w:r w:rsidRPr="00C93AE8">
        <w:rPr>
          <w:rFonts w:ascii="Times New Roman" w:hAnsi="Times New Roman" w:cs="Times New Roman"/>
        </w:rPr>
        <w:t>acolhimento</w:t>
      </w:r>
      <w:r w:rsidRPr="00C93AE8">
        <w:rPr>
          <w:rFonts w:ascii="Times New Roman" w:hAnsi="Times New Roman" w:cs="Times New Roman"/>
          <w:spacing w:val="-6"/>
        </w:rPr>
        <w:t xml:space="preserve"> </w:t>
      </w:r>
      <w:r w:rsidRPr="00C93AE8">
        <w:rPr>
          <w:rFonts w:ascii="Times New Roman" w:hAnsi="Times New Roman" w:cs="Times New Roman"/>
        </w:rPr>
        <w:t>importará</w:t>
      </w:r>
      <w:r w:rsidRPr="00C93AE8">
        <w:rPr>
          <w:rFonts w:ascii="Times New Roman" w:hAnsi="Times New Roman" w:cs="Times New Roman"/>
          <w:spacing w:val="-5"/>
        </w:rPr>
        <w:t xml:space="preserve"> </w:t>
      </w:r>
      <w:r w:rsidRPr="00C93AE8">
        <w:rPr>
          <w:rFonts w:ascii="Times New Roman" w:hAnsi="Times New Roman" w:cs="Times New Roman"/>
        </w:rPr>
        <w:t>a</w:t>
      </w:r>
      <w:r w:rsidRPr="00C93AE8">
        <w:rPr>
          <w:rFonts w:ascii="Times New Roman" w:hAnsi="Times New Roman" w:cs="Times New Roman"/>
          <w:spacing w:val="-8"/>
        </w:rPr>
        <w:t xml:space="preserve"> </w:t>
      </w:r>
      <w:r w:rsidRPr="00C93AE8">
        <w:rPr>
          <w:rFonts w:ascii="Times New Roman" w:hAnsi="Times New Roman" w:cs="Times New Roman"/>
        </w:rPr>
        <w:t>invalidação</w:t>
      </w:r>
      <w:r w:rsidRPr="00C93AE8">
        <w:rPr>
          <w:rFonts w:ascii="Times New Roman" w:hAnsi="Times New Roman" w:cs="Times New Roman"/>
          <w:spacing w:val="-6"/>
        </w:rPr>
        <w:t xml:space="preserve"> </w:t>
      </w:r>
      <w:r w:rsidRPr="00C93AE8">
        <w:rPr>
          <w:rFonts w:ascii="Times New Roman" w:hAnsi="Times New Roman" w:cs="Times New Roman"/>
        </w:rPr>
        <w:t>dos</w:t>
      </w:r>
      <w:r w:rsidRPr="00C93AE8">
        <w:rPr>
          <w:rFonts w:ascii="Times New Roman" w:hAnsi="Times New Roman" w:cs="Times New Roman"/>
          <w:spacing w:val="-5"/>
        </w:rPr>
        <w:t xml:space="preserve"> </w:t>
      </w:r>
      <w:r w:rsidRPr="00C93AE8">
        <w:rPr>
          <w:rFonts w:ascii="Times New Roman" w:hAnsi="Times New Roman" w:cs="Times New Roman"/>
        </w:rPr>
        <w:t>atos</w:t>
      </w:r>
      <w:r w:rsidRPr="00C93AE8">
        <w:rPr>
          <w:rFonts w:ascii="Times New Roman" w:hAnsi="Times New Roman" w:cs="Times New Roman"/>
          <w:spacing w:val="-59"/>
        </w:rPr>
        <w:t xml:space="preserve"> </w:t>
      </w:r>
      <w:r w:rsidRPr="00C93AE8">
        <w:rPr>
          <w:rFonts w:ascii="Times New Roman" w:hAnsi="Times New Roman" w:cs="Times New Roman"/>
        </w:rPr>
        <w:t>insuscetíveis de aproveitamento.</w:t>
      </w:r>
    </w:p>
    <w:p w14:paraId="2BA64236"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Decididos os recursos e constatada a regularidade dos atos praticados, a autoridade</w:t>
      </w:r>
      <w:r w:rsidRPr="00C93AE8">
        <w:rPr>
          <w:rFonts w:ascii="Times New Roman" w:hAnsi="Times New Roman" w:cs="Times New Roman"/>
          <w:spacing w:val="1"/>
        </w:rPr>
        <w:t xml:space="preserve"> </w:t>
      </w:r>
      <w:r w:rsidRPr="00C93AE8">
        <w:rPr>
          <w:rFonts w:ascii="Times New Roman" w:hAnsi="Times New Roman" w:cs="Times New Roman"/>
        </w:rPr>
        <w:t>competente</w:t>
      </w:r>
      <w:r w:rsidRPr="00C93AE8">
        <w:rPr>
          <w:rFonts w:ascii="Times New Roman" w:hAnsi="Times New Roman" w:cs="Times New Roman"/>
          <w:spacing w:val="1"/>
        </w:rPr>
        <w:t xml:space="preserve"> </w:t>
      </w:r>
      <w:r w:rsidRPr="00C93AE8">
        <w:rPr>
          <w:rFonts w:ascii="Times New Roman" w:hAnsi="Times New Roman" w:cs="Times New Roman"/>
        </w:rPr>
        <w:t>adjudicará</w:t>
      </w:r>
      <w:r w:rsidRPr="00C93AE8">
        <w:rPr>
          <w:rFonts w:ascii="Times New Roman" w:hAnsi="Times New Roman" w:cs="Times New Roman"/>
          <w:spacing w:val="1"/>
        </w:rPr>
        <w:t xml:space="preserve"> </w:t>
      </w:r>
      <w:r w:rsidRPr="00C93AE8">
        <w:rPr>
          <w:rFonts w:ascii="Times New Roman" w:hAnsi="Times New Roman" w:cs="Times New Roman"/>
        </w:rPr>
        <w:t>o</w:t>
      </w:r>
      <w:r w:rsidRPr="00C93AE8">
        <w:rPr>
          <w:rFonts w:ascii="Times New Roman" w:hAnsi="Times New Roman" w:cs="Times New Roman"/>
          <w:spacing w:val="1"/>
        </w:rPr>
        <w:t xml:space="preserve"> </w:t>
      </w:r>
      <w:r w:rsidRPr="00C93AE8">
        <w:rPr>
          <w:rFonts w:ascii="Times New Roman" w:hAnsi="Times New Roman" w:cs="Times New Roman"/>
        </w:rPr>
        <w:t>objeto</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certame</w:t>
      </w:r>
      <w:r w:rsidRPr="00C93AE8">
        <w:rPr>
          <w:rFonts w:ascii="Times New Roman" w:hAnsi="Times New Roman" w:cs="Times New Roman"/>
          <w:spacing w:val="1"/>
        </w:rPr>
        <w:t xml:space="preserve"> </w:t>
      </w:r>
      <w:r w:rsidRPr="00C93AE8">
        <w:rPr>
          <w:rFonts w:ascii="Times New Roman" w:hAnsi="Times New Roman" w:cs="Times New Roman"/>
        </w:rPr>
        <w:t>à</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1"/>
        </w:rPr>
        <w:t xml:space="preserve"> </w:t>
      </w:r>
      <w:r w:rsidRPr="00C93AE8">
        <w:rPr>
          <w:rFonts w:ascii="Times New Roman" w:hAnsi="Times New Roman" w:cs="Times New Roman"/>
        </w:rPr>
        <w:t>vencedora</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homologará</w:t>
      </w:r>
      <w:r w:rsidRPr="00C93AE8">
        <w:rPr>
          <w:rFonts w:ascii="Times New Roman" w:hAnsi="Times New Roman" w:cs="Times New Roman"/>
          <w:spacing w:val="1"/>
        </w:rPr>
        <w:t xml:space="preserve"> </w:t>
      </w:r>
      <w:r w:rsidRPr="00C93AE8">
        <w:rPr>
          <w:rFonts w:ascii="Times New Roman" w:hAnsi="Times New Roman" w:cs="Times New Roman"/>
        </w:rPr>
        <w:t>o</w:t>
      </w:r>
      <w:r w:rsidRPr="00C93AE8">
        <w:rPr>
          <w:rFonts w:ascii="Times New Roman" w:hAnsi="Times New Roman" w:cs="Times New Roman"/>
          <w:spacing w:val="1"/>
        </w:rPr>
        <w:t xml:space="preserve"> </w:t>
      </w:r>
      <w:r w:rsidRPr="00C93AE8">
        <w:rPr>
          <w:rFonts w:ascii="Times New Roman" w:hAnsi="Times New Roman" w:cs="Times New Roman"/>
        </w:rPr>
        <w:t>procedimento.</w:t>
      </w:r>
    </w:p>
    <w:p w14:paraId="2446E025" w14:textId="77777777" w:rsidR="00F269BB" w:rsidRPr="00C93AE8" w:rsidRDefault="00F269BB" w:rsidP="00F269BB">
      <w:pPr>
        <w:pStyle w:val="PargrafodaLista"/>
        <w:numPr>
          <w:ilvl w:val="1"/>
          <w:numId w:val="9"/>
        </w:numPr>
        <w:tabs>
          <w:tab w:val="left" w:pos="0"/>
          <w:tab w:val="left" w:pos="709"/>
          <w:tab w:val="left" w:pos="1709"/>
        </w:tabs>
        <w:autoSpaceDE/>
        <w:autoSpaceDN/>
        <w:ind w:left="0" w:firstLine="0"/>
        <w:rPr>
          <w:rFonts w:ascii="Times New Roman" w:hAnsi="Times New Roman" w:cs="Times New Roman"/>
        </w:rPr>
      </w:pPr>
      <w:r w:rsidRPr="00C93AE8">
        <w:rPr>
          <w:rFonts w:ascii="Times New Roman" w:hAnsi="Times New Roman" w:cs="Times New Roman"/>
        </w:rPr>
        <w:t xml:space="preserve">Decididos os recursos </w:t>
      </w:r>
      <w:proofErr w:type="gramStart"/>
      <w:r w:rsidRPr="00C93AE8">
        <w:rPr>
          <w:rFonts w:ascii="Times New Roman" w:hAnsi="Times New Roman" w:cs="Times New Roman"/>
        </w:rPr>
        <w:t>eventualmente interpostos ou decorrido</w:t>
      </w:r>
      <w:proofErr w:type="gramEnd"/>
      <w:r w:rsidRPr="00C93AE8">
        <w:rPr>
          <w:rFonts w:ascii="Times New Roman" w:hAnsi="Times New Roman" w:cs="Times New Roman"/>
        </w:rPr>
        <w:t xml:space="preserve"> o prazo recursal sem</w:t>
      </w:r>
      <w:r w:rsidRPr="00C93AE8">
        <w:rPr>
          <w:rFonts w:ascii="Times New Roman" w:hAnsi="Times New Roman" w:cs="Times New Roman"/>
          <w:spacing w:val="1"/>
        </w:rPr>
        <w:t xml:space="preserve"> </w:t>
      </w:r>
      <w:r w:rsidRPr="00C93AE8">
        <w:rPr>
          <w:rFonts w:ascii="Times New Roman" w:hAnsi="Times New Roman" w:cs="Times New Roman"/>
        </w:rPr>
        <w:t xml:space="preserve">sua </w:t>
      </w:r>
      <w:r w:rsidRPr="00C93AE8">
        <w:rPr>
          <w:rFonts w:ascii="Times New Roman" w:hAnsi="Times New Roman" w:cs="Times New Roman"/>
        </w:rPr>
        <w:lastRenderedPageBreak/>
        <w:t>interposição, ou havendo renúncia expressa a esse direito, o julgamento da licitação</w:t>
      </w:r>
      <w:r w:rsidRPr="00C93AE8">
        <w:rPr>
          <w:rFonts w:ascii="Times New Roman" w:hAnsi="Times New Roman" w:cs="Times New Roman"/>
          <w:spacing w:val="1"/>
        </w:rPr>
        <w:t xml:space="preserve"> </w:t>
      </w:r>
      <w:r w:rsidRPr="00C93AE8">
        <w:rPr>
          <w:rFonts w:ascii="Times New Roman" w:hAnsi="Times New Roman" w:cs="Times New Roman"/>
        </w:rPr>
        <w:t>será</w:t>
      </w:r>
      <w:r w:rsidRPr="00C93AE8">
        <w:rPr>
          <w:rFonts w:ascii="Times New Roman" w:hAnsi="Times New Roman" w:cs="Times New Roman"/>
          <w:spacing w:val="1"/>
        </w:rPr>
        <w:t xml:space="preserve"> </w:t>
      </w:r>
      <w:r w:rsidRPr="00C93AE8">
        <w:rPr>
          <w:rFonts w:ascii="Times New Roman" w:hAnsi="Times New Roman" w:cs="Times New Roman"/>
        </w:rPr>
        <w:t>submetido</w:t>
      </w:r>
      <w:r w:rsidRPr="00C93AE8">
        <w:rPr>
          <w:rFonts w:ascii="Times New Roman" w:hAnsi="Times New Roman" w:cs="Times New Roman"/>
          <w:spacing w:val="1"/>
        </w:rPr>
        <w:t xml:space="preserve"> </w:t>
      </w:r>
      <w:r w:rsidRPr="00C93AE8">
        <w:rPr>
          <w:rFonts w:ascii="Times New Roman" w:hAnsi="Times New Roman" w:cs="Times New Roman"/>
        </w:rPr>
        <w:t>à</w:t>
      </w:r>
      <w:r w:rsidRPr="00C93AE8">
        <w:rPr>
          <w:rFonts w:ascii="Times New Roman" w:hAnsi="Times New Roman" w:cs="Times New Roman"/>
          <w:spacing w:val="1"/>
        </w:rPr>
        <w:t xml:space="preserve"> </w:t>
      </w:r>
      <w:r w:rsidRPr="00C93AE8">
        <w:rPr>
          <w:rFonts w:ascii="Times New Roman" w:hAnsi="Times New Roman" w:cs="Times New Roman"/>
        </w:rPr>
        <w:t>autoridade</w:t>
      </w:r>
      <w:r w:rsidRPr="00C93AE8">
        <w:rPr>
          <w:rFonts w:ascii="Times New Roman" w:hAnsi="Times New Roman" w:cs="Times New Roman"/>
          <w:spacing w:val="1"/>
        </w:rPr>
        <w:t xml:space="preserve"> superior </w:t>
      </w:r>
      <w:r w:rsidRPr="00C93AE8">
        <w:rPr>
          <w:rFonts w:ascii="Times New Roman" w:hAnsi="Times New Roman" w:cs="Times New Roman"/>
        </w:rPr>
        <w:t>para</w:t>
      </w:r>
      <w:r w:rsidRPr="00C93AE8">
        <w:rPr>
          <w:rFonts w:ascii="Times New Roman" w:hAnsi="Times New Roman" w:cs="Times New Roman"/>
          <w:spacing w:val="1"/>
        </w:rPr>
        <w:t xml:space="preserve"> </w:t>
      </w:r>
      <w:r w:rsidRPr="00C93AE8">
        <w:rPr>
          <w:rFonts w:ascii="Times New Roman" w:hAnsi="Times New Roman" w:cs="Times New Roman"/>
        </w:rPr>
        <w:t>homologação</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procedimento,</w:t>
      </w:r>
      <w:r w:rsidRPr="00C93AE8">
        <w:rPr>
          <w:rFonts w:ascii="Times New Roman" w:hAnsi="Times New Roman" w:cs="Times New Roman"/>
          <w:spacing w:val="1"/>
        </w:rPr>
        <w:t xml:space="preserve"> </w:t>
      </w:r>
      <w:r w:rsidRPr="00C93AE8">
        <w:rPr>
          <w:rFonts w:ascii="Times New Roman" w:hAnsi="Times New Roman" w:cs="Times New Roman"/>
        </w:rPr>
        <w:t>adjudicação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seu</w:t>
      </w:r>
      <w:r w:rsidRPr="00C93AE8">
        <w:rPr>
          <w:rFonts w:ascii="Times New Roman" w:hAnsi="Times New Roman" w:cs="Times New Roman"/>
          <w:spacing w:val="1"/>
        </w:rPr>
        <w:t xml:space="preserve"> </w:t>
      </w:r>
      <w:r w:rsidRPr="00C93AE8">
        <w:rPr>
          <w:rFonts w:ascii="Times New Roman" w:hAnsi="Times New Roman" w:cs="Times New Roman"/>
        </w:rPr>
        <w:t>objeto</w:t>
      </w:r>
      <w:r w:rsidRPr="00C93AE8">
        <w:rPr>
          <w:rFonts w:ascii="Times New Roman" w:hAnsi="Times New Roman" w:cs="Times New Roman"/>
          <w:spacing w:val="1"/>
        </w:rPr>
        <w:t xml:space="preserve"> </w:t>
      </w:r>
      <w:r w:rsidRPr="00C93AE8">
        <w:rPr>
          <w:rFonts w:ascii="Times New Roman" w:hAnsi="Times New Roman" w:cs="Times New Roman"/>
        </w:rPr>
        <w:t>à</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1"/>
        </w:rPr>
        <w:t xml:space="preserve"> </w:t>
      </w:r>
      <w:r w:rsidRPr="00C93AE8">
        <w:rPr>
          <w:rFonts w:ascii="Times New Roman" w:hAnsi="Times New Roman" w:cs="Times New Roman"/>
        </w:rPr>
        <w:t>vencedora</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decisão</w:t>
      </w:r>
      <w:r w:rsidRPr="00C93AE8">
        <w:rPr>
          <w:rFonts w:ascii="Times New Roman" w:hAnsi="Times New Roman" w:cs="Times New Roman"/>
          <w:spacing w:val="1"/>
        </w:rPr>
        <w:t xml:space="preserve"> </w:t>
      </w:r>
      <w:r w:rsidRPr="00C93AE8">
        <w:rPr>
          <w:rFonts w:ascii="Times New Roman" w:hAnsi="Times New Roman" w:cs="Times New Roman"/>
        </w:rPr>
        <w:t>quanto</w:t>
      </w:r>
      <w:r w:rsidRPr="00C93AE8">
        <w:rPr>
          <w:rFonts w:ascii="Times New Roman" w:hAnsi="Times New Roman" w:cs="Times New Roman"/>
          <w:spacing w:val="1"/>
        </w:rPr>
        <w:t xml:space="preserve"> </w:t>
      </w:r>
      <w:r w:rsidRPr="00C93AE8">
        <w:rPr>
          <w:rFonts w:ascii="Times New Roman" w:hAnsi="Times New Roman" w:cs="Times New Roman"/>
        </w:rPr>
        <w:t>à</w:t>
      </w:r>
      <w:r w:rsidRPr="00C93AE8">
        <w:rPr>
          <w:rFonts w:ascii="Times New Roman" w:hAnsi="Times New Roman" w:cs="Times New Roman"/>
          <w:spacing w:val="1"/>
        </w:rPr>
        <w:t xml:space="preserve"> </w:t>
      </w:r>
      <w:r w:rsidRPr="00C93AE8">
        <w:rPr>
          <w:rFonts w:ascii="Times New Roman" w:hAnsi="Times New Roman" w:cs="Times New Roman"/>
        </w:rPr>
        <w:t>contratação,</w:t>
      </w:r>
      <w:r w:rsidRPr="00C93AE8">
        <w:rPr>
          <w:rFonts w:ascii="Times New Roman" w:hAnsi="Times New Roman" w:cs="Times New Roman"/>
          <w:spacing w:val="1"/>
        </w:rPr>
        <w:t xml:space="preserve"> </w:t>
      </w:r>
      <w:r w:rsidRPr="00C93AE8">
        <w:rPr>
          <w:rFonts w:ascii="Times New Roman" w:hAnsi="Times New Roman" w:cs="Times New Roman"/>
        </w:rPr>
        <w:t>publicando-se</w:t>
      </w:r>
      <w:r w:rsidRPr="00C93AE8">
        <w:rPr>
          <w:rFonts w:ascii="Times New Roman" w:hAnsi="Times New Roman" w:cs="Times New Roman"/>
          <w:spacing w:val="-1"/>
        </w:rPr>
        <w:t xml:space="preserve"> </w:t>
      </w:r>
      <w:r w:rsidRPr="00C93AE8">
        <w:rPr>
          <w:rFonts w:ascii="Times New Roman" w:hAnsi="Times New Roman" w:cs="Times New Roman"/>
        </w:rPr>
        <w:t>o</w:t>
      </w:r>
      <w:r w:rsidRPr="00C93AE8">
        <w:rPr>
          <w:rFonts w:ascii="Times New Roman" w:hAnsi="Times New Roman" w:cs="Times New Roman"/>
          <w:spacing w:val="-1"/>
        </w:rPr>
        <w:t xml:space="preserve"> </w:t>
      </w:r>
      <w:r w:rsidRPr="00C93AE8">
        <w:rPr>
          <w:rFonts w:ascii="Times New Roman" w:hAnsi="Times New Roman" w:cs="Times New Roman"/>
        </w:rPr>
        <w:t>resultado do</w:t>
      </w:r>
      <w:r w:rsidRPr="00C93AE8">
        <w:rPr>
          <w:rFonts w:ascii="Times New Roman" w:hAnsi="Times New Roman" w:cs="Times New Roman"/>
          <w:spacing w:val="-2"/>
        </w:rPr>
        <w:t xml:space="preserve"> </w:t>
      </w:r>
      <w:r w:rsidRPr="00C93AE8">
        <w:rPr>
          <w:rFonts w:ascii="Times New Roman" w:hAnsi="Times New Roman" w:cs="Times New Roman"/>
        </w:rPr>
        <w:t>julgamento.</w:t>
      </w:r>
    </w:p>
    <w:p w14:paraId="4E11ACB4" w14:textId="77777777" w:rsidR="00F269BB" w:rsidRPr="00C93AE8" w:rsidRDefault="00F269BB" w:rsidP="00F269BB">
      <w:pPr>
        <w:pStyle w:val="PargrafodaLista"/>
        <w:numPr>
          <w:ilvl w:val="1"/>
          <w:numId w:val="9"/>
        </w:numPr>
        <w:tabs>
          <w:tab w:val="left" w:pos="0"/>
          <w:tab w:val="left" w:pos="709"/>
          <w:tab w:val="left" w:pos="1721"/>
        </w:tabs>
        <w:autoSpaceDE/>
        <w:autoSpaceDN/>
        <w:ind w:left="0" w:firstLine="0"/>
        <w:rPr>
          <w:rFonts w:ascii="Times New Roman" w:hAnsi="Times New Roman" w:cs="Times New Roman"/>
        </w:rPr>
      </w:pPr>
      <w:r w:rsidRPr="00C93AE8">
        <w:rPr>
          <w:rFonts w:ascii="Times New Roman" w:hAnsi="Times New Roman" w:cs="Times New Roman"/>
        </w:rPr>
        <w:t>O recurso será dirigido à autoridade superior, por intermédio daquela que praticou o ato recorrido.</w:t>
      </w:r>
    </w:p>
    <w:p w14:paraId="171B5740" w14:textId="77777777" w:rsidR="00F269BB" w:rsidRPr="00C93AE8" w:rsidRDefault="00F269BB" w:rsidP="00F269BB">
      <w:pPr>
        <w:pStyle w:val="PargrafodaLista"/>
        <w:numPr>
          <w:ilvl w:val="1"/>
          <w:numId w:val="9"/>
        </w:numPr>
        <w:tabs>
          <w:tab w:val="left" w:pos="0"/>
          <w:tab w:val="left" w:pos="709"/>
          <w:tab w:val="left" w:pos="1683"/>
        </w:tabs>
        <w:autoSpaceDE/>
        <w:autoSpaceDN/>
        <w:ind w:left="0" w:firstLine="0"/>
        <w:rPr>
          <w:rFonts w:ascii="Times New Roman" w:hAnsi="Times New Roman" w:cs="Times New Roman"/>
        </w:rPr>
      </w:pPr>
      <w:r w:rsidRPr="00C93AE8">
        <w:rPr>
          <w:rFonts w:ascii="Times New Roman" w:hAnsi="Times New Roman" w:cs="Times New Roman"/>
        </w:rPr>
        <w:t xml:space="preserve">As razões de recurso e as eventuais contrarrazões deverão ser protocolizadas, no prazo supra, junto à Prefeitura Municipal de Benjamin Constant do Sul, no Setor de Protocolos, sediada na Av. Ernesto Gaboardi, 984, centro, Município de Benjamin Constant do Sul-RS, nos dias úteis, no horário </w:t>
      </w:r>
      <w:r w:rsidRPr="00C93AE8">
        <w:rPr>
          <w:rFonts w:ascii="Times New Roman" w:hAnsi="Times New Roman" w:cs="Times New Roman"/>
          <w:spacing w:val="3"/>
        </w:rPr>
        <w:t xml:space="preserve">de </w:t>
      </w:r>
      <w:r w:rsidRPr="00C93AE8">
        <w:rPr>
          <w:rFonts w:ascii="Times New Roman" w:hAnsi="Times New Roman" w:cs="Times New Roman"/>
        </w:rPr>
        <w:t>expediente da repartição. Os autos do processo permanecerão com vista franqueada aos interessados, na Secretaria de</w:t>
      </w:r>
      <w:r w:rsidRPr="00C93AE8">
        <w:rPr>
          <w:rFonts w:ascii="Times New Roman" w:hAnsi="Times New Roman" w:cs="Times New Roman"/>
          <w:spacing w:val="-17"/>
        </w:rPr>
        <w:t xml:space="preserve"> </w:t>
      </w:r>
      <w:r w:rsidRPr="00C93AE8">
        <w:rPr>
          <w:rFonts w:ascii="Times New Roman" w:hAnsi="Times New Roman" w:cs="Times New Roman"/>
        </w:rPr>
        <w:t>Administração.</w:t>
      </w:r>
    </w:p>
    <w:p w14:paraId="0EEEEE45" w14:textId="77777777" w:rsidR="00F269BB" w:rsidRPr="00C93AE8" w:rsidRDefault="00F269BB" w:rsidP="00F269BB">
      <w:pPr>
        <w:pStyle w:val="PargrafodaLista"/>
        <w:numPr>
          <w:ilvl w:val="1"/>
          <w:numId w:val="9"/>
        </w:numPr>
        <w:tabs>
          <w:tab w:val="left" w:pos="0"/>
          <w:tab w:val="left" w:pos="709"/>
          <w:tab w:val="left" w:pos="1683"/>
        </w:tabs>
        <w:autoSpaceDE/>
        <w:autoSpaceDN/>
        <w:ind w:left="0" w:firstLine="0"/>
        <w:rPr>
          <w:rFonts w:ascii="Times New Roman" w:hAnsi="Times New Roman" w:cs="Times New Roman"/>
        </w:rPr>
      </w:pPr>
      <w:r w:rsidRPr="00C93AE8">
        <w:rPr>
          <w:rFonts w:ascii="Times New Roman" w:hAnsi="Times New Roman" w:cs="Times New Roman"/>
        </w:rPr>
        <w:t>Não serão reconhecidos os recursos, ou impugnações, interpostos por fax ou e-mail e aqueles com os respectivos prazos legais</w:t>
      </w:r>
      <w:r w:rsidRPr="00C93AE8">
        <w:rPr>
          <w:rFonts w:ascii="Times New Roman" w:hAnsi="Times New Roman" w:cs="Times New Roman"/>
          <w:spacing w:val="-6"/>
        </w:rPr>
        <w:t xml:space="preserve"> </w:t>
      </w:r>
      <w:r w:rsidRPr="00C93AE8">
        <w:rPr>
          <w:rFonts w:ascii="Times New Roman" w:hAnsi="Times New Roman" w:cs="Times New Roman"/>
        </w:rPr>
        <w:t>vencidos.</w:t>
      </w:r>
    </w:p>
    <w:p w14:paraId="7F37937F" w14:textId="77777777" w:rsidR="00F269BB" w:rsidRPr="00C93AE8" w:rsidRDefault="00F269BB" w:rsidP="00F269BB">
      <w:pPr>
        <w:pStyle w:val="PargrafodaLista"/>
        <w:numPr>
          <w:ilvl w:val="1"/>
          <w:numId w:val="9"/>
        </w:numPr>
        <w:tabs>
          <w:tab w:val="left" w:pos="0"/>
          <w:tab w:val="left" w:pos="709"/>
          <w:tab w:val="left" w:pos="1762"/>
        </w:tabs>
        <w:autoSpaceDE/>
        <w:autoSpaceDN/>
        <w:ind w:left="0" w:firstLine="0"/>
        <w:rPr>
          <w:rFonts w:ascii="Times New Roman" w:hAnsi="Times New Roman" w:cs="Times New Roman"/>
        </w:rPr>
      </w:pPr>
      <w:r w:rsidRPr="00C93AE8">
        <w:rPr>
          <w:rFonts w:ascii="Times New Roman" w:hAnsi="Times New Roman" w:cs="Times New Roman"/>
        </w:rPr>
        <w:t>O acolhimento do recurso importará na invalidação apenas dos atos insuscetíveis de aproveitamento.</w:t>
      </w:r>
    </w:p>
    <w:p w14:paraId="12226574" w14:textId="77777777" w:rsidR="00F269BB" w:rsidRPr="00C93AE8" w:rsidRDefault="00F269BB" w:rsidP="00F269BB">
      <w:pPr>
        <w:pStyle w:val="PargrafodaLista"/>
        <w:numPr>
          <w:ilvl w:val="1"/>
          <w:numId w:val="9"/>
        </w:numPr>
        <w:tabs>
          <w:tab w:val="left" w:pos="0"/>
          <w:tab w:val="left" w:pos="709"/>
          <w:tab w:val="left" w:pos="1762"/>
        </w:tabs>
        <w:autoSpaceDE/>
        <w:autoSpaceDN/>
        <w:ind w:left="0" w:firstLine="0"/>
        <w:rPr>
          <w:rFonts w:ascii="Times New Roman" w:hAnsi="Times New Roman" w:cs="Times New Roman"/>
        </w:rPr>
      </w:pPr>
      <w:r w:rsidRPr="00C93AE8">
        <w:rPr>
          <w:rFonts w:ascii="Times New Roman" w:hAnsi="Times New Roman" w:cs="Times New Roman"/>
        </w:rPr>
        <w:t>O</w:t>
      </w:r>
      <w:r w:rsidRPr="00C93AE8">
        <w:rPr>
          <w:rFonts w:ascii="Times New Roman" w:hAnsi="Times New Roman" w:cs="Times New Roman"/>
          <w:spacing w:val="-12"/>
        </w:rPr>
        <w:t xml:space="preserve"> </w:t>
      </w:r>
      <w:r w:rsidRPr="00C93AE8">
        <w:rPr>
          <w:rFonts w:ascii="Times New Roman" w:hAnsi="Times New Roman" w:cs="Times New Roman"/>
        </w:rPr>
        <w:t>resultado</w:t>
      </w:r>
      <w:r w:rsidRPr="00C93AE8">
        <w:rPr>
          <w:rFonts w:ascii="Times New Roman" w:hAnsi="Times New Roman" w:cs="Times New Roman"/>
          <w:spacing w:val="-15"/>
        </w:rPr>
        <w:t xml:space="preserve"> </w:t>
      </w:r>
      <w:r w:rsidRPr="00C93AE8">
        <w:rPr>
          <w:rFonts w:ascii="Times New Roman" w:hAnsi="Times New Roman" w:cs="Times New Roman"/>
        </w:rPr>
        <w:t>final</w:t>
      </w:r>
      <w:r w:rsidRPr="00C93AE8">
        <w:rPr>
          <w:rFonts w:ascii="Times New Roman" w:hAnsi="Times New Roman" w:cs="Times New Roman"/>
          <w:spacing w:val="-13"/>
        </w:rPr>
        <w:t xml:space="preserve"> </w:t>
      </w:r>
      <w:r w:rsidRPr="00C93AE8">
        <w:rPr>
          <w:rFonts w:ascii="Times New Roman" w:hAnsi="Times New Roman" w:cs="Times New Roman"/>
        </w:rPr>
        <w:t>do</w:t>
      </w:r>
      <w:r w:rsidRPr="00C93AE8">
        <w:rPr>
          <w:rFonts w:ascii="Times New Roman" w:hAnsi="Times New Roman" w:cs="Times New Roman"/>
          <w:spacing w:val="-13"/>
        </w:rPr>
        <w:t xml:space="preserve"> pregão</w:t>
      </w:r>
      <w:r w:rsidRPr="00C93AE8">
        <w:rPr>
          <w:rFonts w:ascii="Times New Roman" w:hAnsi="Times New Roman" w:cs="Times New Roman"/>
          <w:spacing w:val="-14"/>
        </w:rPr>
        <w:t xml:space="preserve"> </w:t>
      </w:r>
      <w:r w:rsidRPr="00C93AE8">
        <w:rPr>
          <w:rFonts w:ascii="Times New Roman" w:hAnsi="Times New Roman" w:cs="Times New Roman"/>
        </w:rPr>
        <w:t>será</w:t>
      </w:r>
      <w:r w:rsidRPr="00C93AE8">
        <w:rPr>
          <w:rFonts w:ascii="Times New Roman" w:hAnsi="Times New Roman" w:cs="Times New Roman"/>
          <w:spacing w:val="-12"/>
        </w:rPr>
        <w:t xml:space="preserve"> </w:t>
      </w:r>
      <w:r w:rsidRPr="00C93AE8">
        <w:rPr>
          <w:rFonts w:ascii="Times New Roman" w:hAnsi="Times New Roman" w:cs="Times New Roman"/>
        </w:rPr>
        <w:t>publicado</w:t>
      </w:r>
      <w:r w:rsidRPr="00C93AE8">
        <w:rPr>
          <w:rFonts w:ascii="Times New Roman" w:hAnsi="Times New Roman" w:cs="Times New Roman"/>
          <w:spacing w:val="-12"/>
        </w:rPr>
        <w:t xml:space="preserve"> </w:t>
      </w:r>
      <w:r w:rsidRPr="00C93AE8">
        <w:rPr>
          <w:rFonts w:ascii="Times New Roman" w:hAnsi="Times New Roman" w:cs="Times New Roman"/>
        </w:rPr>
        <w:t>no</w:t>
      </w:r>
      <w:r w:rsidRPr="00C93AE8">
        <w:rPr>
          <w:rFonts w:ascii="Times New Roman" w:hAnsi="Times New Roman" w:cs="Times New Roman"/>
          <w:spacing w:val="-15"/>
        </w:rPr>
        <w:t xml:space="preserve"> </w:t>
      </w:r>
      <w:r w:rsidRPr="00C93AE8">
        <w:rPr>
          <w:rFonts w:ascii="Times New Roman" w:hAnsi="Times New Roman" w:cs="Times New Roman"/>
        </w:rPr>
        <w:t>quadro</w:t>
      </w:r>
      <w:r w:rsidRPr="00C93AE8">
        <w:rPr>
          <w:rFonts w:ascii="Times New Roman" w:hAnsi="Times New Roman" w:cs="Times New Roman"/>
          <w:spacing w:val="-12"/>
        </w:rPr>
        <w:t xml:space="preserve"> mural</w:t>
      </w:r>
      <w:proofErr w:type="gramStart"/>
      <w:r w:rsidRPr="00C93AE8">
        <w:rPr>
          <w:rFonts w:ascii="Times New Roman" w:hAnsi="Times New Roman" w:cs="Times New Roman"/>
          <w:spacing w:val="-59"/>
        </w:rPr>
        <w:t xml:space="preserve"> </w:t>
      </w:r>
      <w:r w:rsidRPr="00C93AE8">
        <w:rPr>
          <w:rFonts w:ascii="Times New Roman" w:hAnsi="Times New Roman" w:cs="Times New Roman"/>
        </w:rPr>
        <w:t xml:space="preserve"> </w:t>
      </w:r>
      <w:proofErr w:type="gramEnd"/>
      <w:r w:rsidRPr="00C93AE8">
        <w:rPr>
          <w:rFonts w:ascii="Times New Roman" w:hAnsi="Times New Roman" w:cs="Times New Roman"/>
        </w:rPr>
        <w:t>e no site oficial do</w:t>
      </w:r>
      <w:r w:rsidRPr="00C93AE8">
        <w:rPr>
          <w:rFonts w:ascii="Times New Roman" w:hAnsi="Times New Roman" w:cs="Times New Roman"/>
          <w:spacing w:val="-13"/>
        </w:rPr>
        <w:t xml:space="preserve"> </w:t>
      </w:r>
      <w:r w:rsidRPr="00C93AE8">
        <w:rPr>
          <w:rFonts w:ascii="Times New Roman" w:hAnsi="Times New Roman" w:cs="Times New Roman"/>
        </w:rPr>
        <w:t>Município.</w:t>
      </w:r>
    </w:p>
    <w:p w14:paraId="4C9ABF6C" w14:textId="77777777" w:rsidR="00F269BB" w:rsidRPr="00C93AE8" w:rsidRDefault="00F269BB" w:rsidP="00F269BB">
      <w:pPr>
        <w:pStyle w:val="PargrafodaLista"/>
        <w:tabs>
          <w:tab w:val="left" w:pos="0"/>
          <w:tab w:val="left" w:pos="709"/>
          <w:tab w:val="left" w:pos="1762"/>
        </w:tabs>
        <w:ind w:left="0"/>
        <w:rPr>
          <w:rFonts w:ascii="Times New Roman" w:hAnsi="Times New Roman" w:cs="Times New Roman"/>
        </w:rPr>
      </w:pPr>
    </w:p>
    <w:p w14:paraId="67AE797C" w14:textId="77777777" w:rsidR="00F269BB" w:rsidRPr="00C93AE8" w:rsidRDefault="00F269BB" w:rsidP="00F269BB">
      <w:pPr>
        <w:pStyle w:val="Ttulo16"/>
        <w:numPr>
          <w:ilvl w:val="0"/>
          <w:numId w:val="9"/>
        </w:numPr>
        <w:tabs>
          <w:tab w:val="left" w:pos="0"/>
          <w:tab w:val="left" w:pos="709"/>
          <w:tab w:val="left" w:pos="1493"/>
        </w:tabs>
        <w:spacing w:before="0"/>
        <w:ind w:left="0" w:firstLine="0"/>
        <w:jc w:val="both"/>
        <w:rPr>
          <w:sz w:val="22"/>
          <w:szCs w:val="22"/>
        </w:rPr>
      </w:pPr>
      <w:r w:rsidRPr="00C93AE8">
        <w:rPr>
          <w:sz w:val="22"/>
          <w:szCs w:val="22"/>
        </w:rPr>
        <w:t>DA ENTREGA/RECEBIMENTO DO OBJETO</w:t>
      </w:r>
      <w:r w:rsidRPr="00C93AE8">
        <w:rPr>
          <w:spacing w:val="-12"/>
          <w:sz w:val="22"/>
          <w:szCs w:val="22"/>
        </w:rPr>
        <w:t xml:space="preserve"> </w:t>
      </w:r>
      <w:r w:rsidRPr="00C93AE8">
        <w:rPr>
          <w:sz w:val="22"/>
          <w:szCs w:val="22"/>
        </w:rPr>
        <w:t>LICITADO.</w:t>
      </w:r>
    </w:p>
    <w:p w14:paraId="2B776F6D" w14:textId="77777777" w:rsidR="00F269BB" w:rsidRPr="00C93AE8" w:rsidRDefault="00F269BB" w:rsidP="00F269BB">
      <w:pPr>
        <w:pStyle w:val="PargrafodaLista"/>
        <w:tabs>
          <w:tab w:val="left" w:pos="1158"/>
        </w:tabs>
        <w:ind w:left="0"/>
        <w:rPr>
          <w:rFonts w:ascii="Times New Roman" w:hAnsi="Times New Roman" w:cs="Times New Roman"/>
        </w:rPr>
      </w:pPr>
      <w:r w:rsidRPr="00C93AE8">
        <w:rPr>
          <w:rFonts w:ascii="Times New Roman" w:hAnsi="Times New Roman" w:cs="Times New Roman"/>
        </w:rPr>
        <w:t xml:space="preserve">11.1. A empresa vencedora respectiva deverá efetuar a entrega do </w:t>
      </w:r>
      <w:proofErr w:type="gramStart"/>
      <w:r w:rsidRPr="00C93AE8">
        <w:rPr>
          <w:rFonts w:ascii="Times New Roman" w:hAnsi="Times New Roman" w:cs="Times New Roman"/>
        </w:rPr>
        <w:t>objeto(</w:t>
      </w:r>
      <w:proofErr w:type="gramEnd"/>
      <w:r w:rsidRPr="00C93AE8">
        <w:rPr>
          <w:rFonts w:ascii="Times New Roman" w:hAnsi="Times New Roman" w:cs="Times New Roman"/>
        </w:rPr>
        <w:t>carcaças) deste certame junto à Comunidade Indígena de Votouro,</w:t>
      </w:r>
      <w:r w:rsidRPr="00C93AE8">
        <w:rPr>
          <w:rFonts w:ascii="Times New Roman" w:hAnsi="Times New Roman" w:cs="Times New Roman"/>
          <w:spacing w:val="1"/>
        </w:rPr>
        <w:t xml:space="preserve"> </w:t>
      </w:r>
      <w:r w:rsidRPr="00C93AE8">
        <w:rPr>
          <w:rFonts w:ascii="Times New Roman" w:hAnsi="Times New Roman" w:cs="Times New Roman"/>
        </w:rPr>
        <w:t>sem</w:t>
      </w:r>
      <w:r w:rsidRPr="00C93AE8">
        <w:rPr>
          <w:rFonts w:ascii="Times New Roman" w:hAnsi="Times New Roman" w:cs="Times New Roman"/>
          <w:spacing w:val="4"/>
        </w:rPr>
        <w:t xml:space="preserve"> </w:t>
      </w:r>
      <w:r w:rsidRPr="00C93AE8">
        <w:rPr>
          <w:rFonts w:ascii="Times New Roman" w:hAnsi="Times New Roman" w:cs="Times New Roman"/>
        </w:rPr>
        <w:t>nenhum</w:t>
      </w:r>
      <w:r w:rsidRPr="00C93AE8">
        <w:rPr>
          <w:rFonts w:ascii="Times New Roman" w:hAnsi="Times New Roman" w:cs="Times New Roman"/>
          <w:spacing w:val="1"/>
        </w:rPr>
        <w:t xml:space="preserve"> </w:t>
      </w:r>
      <w:r w:rsidRPr="00C93AE8">
        <w:rPr>
          <w:rFonts w:ascii="Times New Roman" w:hAnsi="Times New Roman" w:cs="Times New Roman"/>
        </w:rPr>
        <w:t>ônus</w:t>
      </w:r>
      <w:r w:rsidRPr="00C93AE8">
        <w:rPr>
          <w:rFonts w:ascii="Times New Roman" w:hAnsi="Times New Roman" w:cs="Times New Roman"/>
          <w:spacing w:val="-1"/>
        </w:rPr>
        <w:t xml:space="preserve"> </w:t>
      </w:r>
      <w:r w:rsidRPr="00C93AE8">
        <w:rPr>
          <w:rFonts w:ascii="Times New Roman" w:hAnsi="Times New Roman" w:cs="Times New Roman"/>
        </w:rPr>
        <w:t>adicional</w:t>
      </w:r>
      <w:r w:rsidRPr="00C93AE8">
        <w:rPr>
          <w:rFonts w:ascii="Times New Roman" w:hAnsi="Times New Roman" w:cs="Times New Roman"/>
          <w:spacing w:val="-1"/>
        </w:rPr>
        <w:t xml:space="preserve"> </w:t>
      </w:r>
      <w:r w:rsidRPr="00C93AE8">
        <w:rPr>
          <w:rFonts w:ascii="Times New Roman" w:hAnsi="Times New Roman" w:cs="Times New Roman"/>
        </w:rPr>
        <w:t>ao</w:t>
      </w:r>
      <w:r w:rsidRPr="00C93AE8">
        <w:rPr>
          <w:rFonts w:ascii="Times New Roman" w:hAnsi="Times New Roman" w:cs="Times New Roman"/>
          <w:spacing w:val="-2"/>
        </w:rPr>
        <w:t xml:space="preserve"> </w:t>
      </w:r>
      <w:r w:rsidRPr="00C93AE8">
        <w:rPr>
          <w:rFonts w:ascii="Times New Roman" w:hAnsi="Times New Roman" w:cs="Times New Roman"/>
        </w:rPr>
        <w:t>Município.</w:t>
      </w:r>
      <w:r w:rsidRPr="00C93AE8">
        <w:rPr>
          <w:rFonts w:ascii="Times New Roman" w:hAnsi="Times New Roman" w:cs="Times New Roman"/>
          <w:bCs/>
        </w:rPr>
        <w:t xml:space="preserve"> Entende-se por carcaça do animal as especificações do site da Embrapa </w:t>
      </w:r>
      <w:proofErr w:type="gramStart"/>
      <w:r w:rsidRPr="00C93AE8">
        <w:rPr>
          <w:rFonts w:ascii="Times New Roman" w:hAnsi="Times New Roman" w:cs="Times New Roman"/>
          <w:bCs/>
        </w:rPr>
        <w:t>https</w:t>
      </w:r>
      <w:proofErr w:type="gramEnd"/>
      <w:r w:rsidRPr="00C93AE8">
        <w:rPr>
          <w:rFonts w:ascii="Times New Roman" w:hAnsi="Times New Roman" w:cs="Times New Roman"/>
          <w:bCs/>
        </w:rPr>
        <w:t>://old.cnpgc.embrapa.br/publicacoes/naoseriadas/cortes/textos/carcaca.html.</w:t>
      </w:r>
    </w:p>
    <w:p w14:paraId="1FFA7939" w14:textId="58C68583"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11.2. </w:t>
      </w:r>
      <w:proofErr w:type="gramStart"/>
      <w:r w:rsidRPr="00C93AE8">
        <w:rPr>
          <w:rFonts w:ascii="Times New Roman" w:hAnsi="Times New Roman" w:cs="Times New Roman"/>
        </w:rPr>
        <w:t>O licitante vencedor respectiva</w:t>
      </w:r>
      <w:proofErr w:type="gramEnd"/>
      <w:r w:rsidRPr="00C93AE8">
        <w:rPr>
          <w:rFonts w:ascii="Times New Roman" w:hAnsi="Times New Roman" w:cs="Times New Roman"/>
        </w:rPr>
        <w:t xml:space="preserve"> deverá efetuar a entrega das carcaças, devidamente picada, no dia anterior ao evento, inicialmente estimado para o dia 1</w:t>
      </w:r>
      <w:r w:rsidR="00736340">
        <w:rPr>
          <w:rFonts w:ascii="Times New Roman" w:hAnsi="Times New Roman" w:cs="Times New Roman"/>
        </w:rPr>
        <w:t>8</w:t>
      </w:r>
      <w:r w:rsidRPr="00C93AE8">
        <w:rPr>
          <w:rFonts w:ascii="Times New Roman" w:hAnsi="Times New Roman" w:cs="Times New Roman"/>
        </w:rPr>
        <w:t xml:space="preserve"> de abril de 202</w:t>
      </w:r>
      <w:r w:rsidR="00736340">
        <w:rPr>
          <w:rFonts w:ascii="Times New Roman" w:hAnsi="Times New Roman" w:cs="Times New Roman"/>
        </w:rPr>
        <w:t>6</w:t>
      </w:r>
      <w:r w:rsidRPr="00C93AE8">
        <w:rPr>
          <w:rFonts w:ascii="Times New Roman" w:hAnsi="Times New Roman" w:cs="Times New Roman"/>
        </w:rPr>
        <w:t>, de modo que a carne deverá ser entregue no dia 1</w:t>
      </w:r>
      <w:r w:rsidR="00736340">
        <w:rPr>
          <w:rFonts w:ascii="Times New Roman" w:hAnsi="Times New Roman" w:cs="Times New Roman"/>
        </w:rPr>
        <w:t>7</w:t>
      </w:r>
      <w:r w:rsidRPr="00C93AE8">
        <w:rPr>
          <w:rFonts w:ascii="Times New Roman" w:hAnsi="Times New Roman" w:cs="Times New Roman"/>
        </w:rPr>
        <w:t xml:space="preserve"> de abril. Contudo, caso haja mudança de data, esta será tempestivamente comunicada, sendo que a entrega na nova data, também deverá ser no dia anterior ao evento.</w:t>
      </w:r>
    </w:p>
    <w:p w14:paraId="67094444"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11.3. O licitante vencedor deverá </w:t>
      </w:r>
      <w:proofErr w:type="gramStart"/>
      <w:r w:rsidRPr="00C93AE8">
        <w:rPr>
          <w:rFonts w:ascii="Times New Roman" w:hAnsi="Times New Roman" w:cs="Times New Roman"/>
        </w:rPr>
        <w:t>substituir,</w:t>
      </w:r>
      <w:proofErr w:type="gramEnd"/>
      <w:r w:rsidRPr="00C93AE8">
        <w:rPr>
          <w:rFonts w:ascii="Times New Roman" w:hAnsi="Times New Roman" w:cs="Times New Roman"/>
        </w:rPr>
        <w:t xml:space="preserve"> sem nenhum custo adicional ao município, as carcaças</w:t>
      </w:r>
      <w:r w:rsidRPr="00C93AE8">
        <w:rPr>
          <w:rFonts w:ascii="Times New Roman" w:hAnsi="Times New Roman" w:cs="Times New Roman"/>
          <w:spacing w:val="1"/>
        </w:rPr>
        <w:t xml:space="preserve"> </w:t>
      </w:r>
      <w:r w:rsidRPr="00C93AE8">
        <w:rPr>
          <w:rFonts w:ascii="Times New Roman" w:hAnsi="Times New Roman" w:cs="Times New Roman"/>
        </w:rPr>
        <w:t>consideradas</w:t>
      </w:r>
      <w:r w:rsidRPr="00C93AE8">
        <w:rPr>
          <w:rFonts w:ascii="Times New Roman" w:hAnsi="Times New Roman" w:cs="Times New Roman"/>
          <w:spacing w:val="-2"/>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desacordo</w:t>
      </w:r>
      <w:r w:rsidRPr="00C93AE8">
        <w:rPr>
          <w:rFonts w:ascii="Times New Roman" w:hAnsi="Times New Roman" w:cs="Times New Roman"/>
          <w:spacing w:val="3"/>
        </w:rPr>
        <w:t xml:space="preserve"> </w:t>
      </w:r>
      <w:r w:rsidRPr="00C93AE8">
        <w:rPr>
          <w:rFonts w:ascii="Times New Roman" w:hAnsi="Times New Roman" w:cs="Times New Roman"/>
        </w:rPr>
        <w:t>pelo</w:t>
      </w:r>
      <w:r w:rsidRPr="00C93AE8">
        <w:rPr>
          <w:rFonts w:ascii="Times New Roman" w:hAnsi="Times New Roman" w:cs="Times New Roman"/>
          <w:spacing w:val="1"/>
        </w:rPr>
        <w:t xml:space="preserve"> </w:t>
      </w:r>
      <w:r w:rsidRPr="00C93AE8">
        <w:rPr>
          <w:rFonts w:ascii="Times New Roman" w:hAnsi="Times New Roman" w:cs="Times New Roman"/>
        </w:rPr>
        <w:t>município.</w:t>
      </w:r>
    </w:p>
    <w:p w14:paraId="698CC642"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11.4. O</w:t>
      </w:r>
      <w:r w:rsidRPr="00C93AE8">
        <w:rPr>
          <w:rFonts w:ascii="Times New Roman" w:hAnsi="Times New Roman" w:cs="Times New Roman"/>
          <w:spacing w:val="1"/>
        </w:rPr>
        <w:t xml:space="preserve"> </w:t>
      </w:r>
      <w:r w:rsidRPr="00C93AE8">
        <w:rPr>
          <w:rFonts w:ascii="Times New Roman" w:hAnsi="Times New Roman" w:cs="Times New Roman"/>
        </w:rPr>
        <w:t>município poderá</w:t>
      </w:r>
      <w:r w:rsidRPr="00C93AE8">
        <w:rPr>
          <w:rFonts w:ascii="Times New Roman" w:hAnsi="Times New Roman" w:cs="Times New Roman"/>
          <w:spacing w:val="1"/>
        </w:rPr>
        <w:t xml:space="preserve"> </w:t>
      </w:r>
      <w:r w:rsidRPr="00C93AE8">
        <w:rPr>
          <w:rFonts w:ascii="Times New Roman" w:hAnsi="Times New Roman" w:cs="Times New Roman"/>
        </w:rPr>
        <w:t>adquirir</w:t>
      </w:r>
      <w:r w:rsidRPr="00C93AE8">
        <w:rPr>
          <w:rFonts w:ascii="Times New Roman" w:hAnsi="Times New Roman" w:cs="Times New Roman"/>
          <w:spacing w:val="1"/>
        </w:rPr>
        <w:t xml:space="preserve"> </w:t>
      </w:r>
      <w:r w:rsidRPr="00C93AE8">
        <w:rPr>
          <w:rFonts w:ascii="Times New Roman" w:hAnsi="Times New Roman" w:cs="Times New Roman"/>
        </w:rPr>
        <w:t>quantidade</w:t>
      </w:r>
      <w:r w:rsidRPr="00C93AE8">
        <w:rPr>
          <w:rFonts w:ascii="Times New Roman" w:hAnsi="Times New Roman" w:cs="Times New Roman"/>
          <w:spacing w:val="1"/>
        </w:rPr>
        <w:t xml:space="preserve"> </w:t>
      </w:r>
      <w:r w:rsidRPr="00C93AE8">
        <w:rPr>
          <w:rFonts w:ascii="Times New Roman" w:hAnsi="Times New Roman" w:cs="Times New Roman"/>
        </w:rPr>
        <w:t xml:space="preserve">inferior ou superior </w:t>
      </w:r>
      <w:proofErr w:type="gramStart"/>
      <w:r w:rsidRPr="00C93AE8">
        <w:rPr>
          <w:rFonts w:ascii="Times New Roman" w:hAnsi="Times New Roman" w:cs="Times New Roman"/>
        </w:rPr>
        <w:t>a</w:t>
      </w:r>
      <w:proofErr w:type="gramEnd"/>
      <w:r w:rsidRPr="00C93AE8">
        <w:rPr>
          <w:rFonts w:ascii="Times New Roman" w:hAnsi="Times New Roman" w:cs="Times New Roman"/>
          <w:spacing w:val="1"/>
        </w:rPr>
        <w:t xml:space="preserve"> </w:t>
      </w:r>
      <w:r w:rsidRPr="00C93AE8">
        <w:rPr>
          <w:rFonts w:ascii="Times New Roman" w:hAnsi="Times New Roman" w:cs="Times New Roman"/>
        </w:rPr>
        <w:t>indicada, observado os</w:t>
      </w:r>
      <w:r w:rsidRPr="00C93AE8">
        <w:rPr>
          <w:rFonts w:ascii="Times New Roman" w:hAnsi="Times New Roman" w:cs="Times New Roman"/>
          <w:spacing w:val="1"/>
        </w:rPr>
        <w:t xml:space="preserve"> </w:t>
      </w:r>
      <w:r w:rsidRPr="00C93AE8">
        <w:rPr>
          <w:rFonts w:ascii="Times New Roman" w:hAnsi="Times New Roman" w:cs="Times New Roman"/>
        </w:rPr>
        <w:t>limites</w:t>
      </w:r>
      <w:r w:rsidRPr="00C93AE8">
        <w:rPr>
          <w:rFonts w:ascii="Times New Roman" w:hAnsi="Times New Roman" w:cs="Times New Roman"/>
          <w:spacing w:val="1"/>
        </w:rPr>
        <w:t xml:space="preserve"> </w:t>
      </w:r>
      <w:r w:rsidRPr="00C93AE8">
        <w:rPr>
          <w:rFonts w:ascii="Times New Roman" w:hAnsi="Times New Roman" w:cs="Times New Roman"/>
        </w:rPr>
        <w:t>estabelecidos</w:t>
      </w:r>
      <w:r w:rsidRPr="00C93AE8">
        <w:rPr>
          <w:rFonts w:ascii="Times New Roman" w:hAnsi="Times New Roman" w:cs="Times New Roman"/>
          <w:spacing w:val="-1"/>
        </w:rPr>
        <w:t xml:space="preserve"> </w:t>
      </w:r>
      <w:r w:rsidRPr="00C93AE8">
        <w:rPr>
          <w:rFonts w:ascii="Times New Roman" w:hAnsi="Times New Roman" w:cs="Times New Roman"/>
        </w:rPr>
        <w:t>na lei</w:t>
      </w:r>
      <w:r w:rsidRPr="00C93AE8">
        <w:rPr>
          <w:rFonts w:ascii="Times New Roman" w:hAnsi="Times New Roman" w:cs="Times New Roman"/>
          <w:spacing w:val="2"/>
        </w:rPr>
        <w:t xml:space="preserve"> </w:t>
      </w:r>
      <w:r w:rsidRPr="00C93AE8">
        <w:rPr>
          <w:rFonts w:ascii="Times New Roman" w:hAnsi="Times New Roman" w:cs="Times New Roman"/>
        </w:rPr>
        <w:t>das licitações.</w:t>
      </w:r>
    </w:p>
    <w:p w14:paraId="589EBED9"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11.5. As despesas necessárias ao fornecimento do produto, inclusive aquelas com carga, descarga,</w:t>
      </w:r>
      <w:r w:rsidRPr="00C93AE8">
        <w:rPr>
          <w:rFonts w:ascii="Times New Roman" w:hAnsi="Times New Roman" w:cs="Times New Roman"/>
          <w:spacing w:val="1"/>
        </w:rPr>
        <w:t xml:space="preserve"> </w:t>
      </w:r>
      <w:r w:rsidRPr="00C93AE8">
        <w:rPr>
          <w:rFonts w:ascii="Times New Roman" w:hAnsi="Times New Roman" w:cs="Times New Roman"/>
        </w:rPr>
        <w:t>transporte,</w:t>
      </w:r>
      <w:r w:rsidRPr="00C93AE8">
        <w:rPr>
          <w:rFonts w:ascii="Times New Roman" w:hAnsi="Times New Roman" w:cs="Times New Roman"/>
          <w:spacing w:val="1"/>
        </w:rPr>
        <w:t xml:space="preserve"> </w:t>
      </w:r>
      <w:r w:rsidRPr="00C93AE8">
        <w:rPr>
          <w:rFonts w:ascii="Times New Roman" w:hAnsi="Times New Roman" w:cs="Times New Roman"/>
        </w:rPr>
        <w:t>material,</w:t>
      </w:r>
      <w:r w:rsidRPr="00C93AE8">
        <w:rPr>
          <w:rFonts w:ascii="Times New Roman" w:hAnsi="Times New Roman" w:cs="Times New Roman"/>
          <w:spacing w:val="1"/>
        </w:rPr>
        <w:t xml:space="preserve"> </w:t>
      </w:r>
      <w:r w:rsidRPr="00C93AE8">
        <w:rPr>
          <w:rFonts w:ascii="Times New Roman" w:hAnsi="Times New Roman" w:cs="Times New Roman"/>
        </w:rPr>
        <w:t>pessoal,</w:t>
      </w:r>
      <w:r w:rsidRPr="00C93AE8">
        <w:rPr>
          <w:rFonts w:ascii="Times New Roman" w:hAnsi="Times New Roman" w:cs="Times New Roman"/>
          <w:spacing w:val="1"/>
        </w:rPr>
        <w:t xml:space="preserve"> </w:t>
      </w:r>
      <w:r w:rsidRPr="00C93AE8">
        <w:rPr>
          <w:rFonts w:ascii="Times New Roman" w:hAnsi="Times New Roman" w:cs="Times New Roman"/>
        </w:rPr>
        <w:t>equipamentos</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outras</w:t>
      </w:r>
      <w:r w:rsidRPr="00C93AE8">
        <w:rPr>
          <w:rFonts w:ascii="Times New Roman" w:hAnsi="Times New Roman" w:cs="Times New Roman"/>
          <w:spacing w:val="1"/>
        </w:rPr>
        <w:t xml:space="preserve"> </w:t>
      </w:r>
      <w:r w:rsidRPr="00C93AE8">
        <w:rPr>
          <w:rFonts w:ascii="Times New Roman" w:hAnsi="Times New Roman" w:cs="Times New Roman"/>
        </w:rPr>
        <w:t>referidas</w:t>
      </w:r>
      <w:r w:rsidRPr="00C93AE8">
        <w:rPr>
          <w:rFonts w:ascii="Times New Roman" w:hAnsi="Times New Roman" w:cs="Times New Roman"/>
          <w:spacing w:val="1"/>
        </w:rPr>
        <w:t xml:space="preserve"> </w:t>
      </w:r>
      <w:r w:rsidRPr="00C93AE8">
        <w:rPr>
          <w:rFonts w:ascii="Times New Roman" w:hAnsi="Times New Roman" w:cs="Times New Roman"/>
        </w:rPr>
        <w:t>ou</w:t>
      </w:r>
      <w:r w:rsidRPr="00C93AE8">
        <w:rPr>
          <w:rFonts w:ascii="Times New Roman" w:hAnsi="Times New Roman" w:cs="Times New Roman"/>
          <w:spacing w:val="1"/>
        </w:rPr>
        <w:t xml:space="preserve"> </w:t>
      </w:r>
      <w:r w:rsidRPr="00C93AE8">
        <w:rPr>
          <w:rFonts w:ascii="Times New Roman" w:hAnsi="Times New Roman" w:cs="Times New Roman"/>
        </w:rPr>
        <w:t>não</w:t>
      </w:r>
      <w:r w:rsidRPr="00C93AE8">
        <w:rPr>
          <w:rFonts w:ascii="Times New Roman" w:hAnsi="Times New Roman" w:cs="Times New Roman"/>
          <w:spacing w:val="1"/>
        </w:rPr>
        <w:t xml:space="preserve"> </w:t>
      </w:r>
      <w:r w:rsidRPr="00C93AE8">
        <w:rPr>
          <w:rFonts w:ascii="Times New Roman" w:hAnsi="Times New Roman" w:cs="Times New Roman"/>
        </w:rPr>
        <w:t>neste</w:t>
      </w:r>
      <w:r w:rsidRPr="00C93AE8">
        <w:rPr>
          <w:rFonts w:ascii="Times New Roman" w:hAnsi="Times New Roman" w:cs="Times New Roman"/>
          <w:spacing w:val="1"/>
        </w:rPr>
        <w:t xml:space="preserve"> </w:t>
      </w:r>
      <w:r w:rsidRPr="00C93AE8">
        <w:rPr>
          <w:rFonts w:ascii="Times New Roman" w:hAnsi="Times New Roman" w:cs="Times New Roman"/>
        </w:rPr>
        <w:t>edital,</w:t>
      </w:r>
      <w:r w:rsidRPr="00C93AE8">
        <w:rPr>
          <w:rFonts w:ascii="Times New Roman" w:hAnsi="Times New Roman" w:cs="Times New Roman"/>
          <w:spacing w:val="1"/>
        </w:rPr>
        <w:t xml:space="preserve"> </w:t>
      </w:r>
      <w:r w:rsidRPr="00C93AE8">
        <w:rPr>
          <w:rFonts w:ascii="Times New Roman" w:hAnsi="Times New Roman" w:cs="Times New Roman"/>
        </w:rPr>
        <w:t>caberão</w:t>
      </w:r>
      <w:r w:rsidRPr="00C93AE8">
        <w:rPr>
          <w:rFonts w:ascii="Times New Roman" w:hAnsi="Times New Roman" w:cs="Times New Roman"/>
          <w:spacing w:val="1"/>
        </w:rPr>
        <w:t xml:space="preserve"> </w:t>
      </w:r>
      <w:r w:rsidRPr="00C93AE8">
        <w:rPr>
          <w:rFonts w:ascii="Times New Roman" w:hAnsi="Times New Roman" w:cs="Times New Roman"/>
        </w:rPr>
        <w:t>exclusivamente ao</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1"/>
        </w:rPr>
        <w:t xml:space="preserve"> </w:t>
      </w:r>
      <w:r w:rsidRPr="00C93AE8">
        <w:rPr>
          <w:rFonts w:ascii="Times New Roman" w:hAnsi="Times New Roman" w:cs="Times New Roman"/>
        </w:rPr>
        <w:t>vencedor.</w:t>
      </w:r>
    </w:p>
    <w:p w14:paraId="5D0C61BF"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11.6. Os licitantes deverão fornecer produtos de boa qualidade, que atendam os requisitos mínimos constantes deste edital.</w:t>
      </w:r>
    </w:p>
    <w:p w14:paraId="3F0ED133"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11.7. O objeto do contrato será recebido de forma provisória e definitiva, as quais serão</w:t>
      </w:r>
      <w:r w:rsidRPr="00C93AE8">
        <w:rPr>
          <w:spacing w:val="1"/>
          <w:sz w:val="22"/>
          <w:szCs w:val="22"/>
        </w:rPr>
        <w:t xml:space="preserve"> </w:t>
      </w:r>
      <w:r w:rsidRPr="00C93AE8">
        <w:rPr>
          <w:spacing w:val="-1"/>
          <w:sz w:val="22"/>
          <w:szCs w:val="22"/>
        </w:rPr>
        <w:t>realizados</w:t>
      </w:r>
      <w:r w:rsidRPr="00C93AE8">
        <w:rPr>
          <w:spacing w:val="-14"/>
          <w:sz w:val="22"/>
          <w:szCs w:val="22"/>
        </w:rPr>
        <w:t xml:space="preserve"> </w:t>
      </w:r>
      <w:proofErr w:type="gramStart"/>
      <w:r w:rsidRPr="00C93AE8">
        <w:rPr>
          <w:spacing w:val="-1"/>
          <w:sz w:val="22"/>
          <w:szCs w:val="22"/>
        </w:rPr>
        <w:t>na</w:t>
      </w:r>
      <w:proofErr w:type="gramEnd"/>
      <w:r w:rsidRPr="00C93AE8">
        <w:rPr>
          <w:spacing w:val="-14"/>
          <w:sz w:val="22"/>
          <w:szCs w:val="22"/>
        </w:rPr>
        <w:t xml:space="preserve"> </w:t>
      </w:r>
      <w:r w:rsidRPr="00C93AE8">
        <w:rPr>
          <w:spacing w:val="-1"/>
          <w:sz w:val="22"/>
          <w:szCs w:val="22"/>
        </w:rPr>
        <w:t>forma</w:t>
      </w:r>
      <w:r w:rsidRPr="00C93AE8">
        <w:rPr>
          <w:spacing w:val="-13"/>
          <w:sz w:val="22"/>
          <w:szCs w:val="22"/>
        </w:rPr>
        <w:t xml:space="preserve"> </w:t>
      </w:r>
      <w:r w:rsidRPr="00C93AE8">
        <w:rPr>
          <w:spacing w:val="-1"/>
          <w:sz w:val="22"/>
          <w:szCs w:val="22"/>
        </w:rPr>
        <w:t>do</w:t>
      </w:r>
      <w:r w:rsidRPr="00C93AE8">
        <w:rPr>
          <w:spacing w:val="-14"/>
          <w:sz w:val="22"/>
          <w:szCs w:val="22"/>
        </w:rPr>
        <w:t xml:space="preserve"> </w:t>
      </w:r>
      <w:r w:rsidRPr="00C93AE8">
        <w:rPr>
          <w:spacing w:val="-1"/>
          <w:sz w:val="22"/>
          <w:szCs w:val="22"/>
        </w:rPr>
        <w:t>artigo</w:t>
      </w:r>
      <w:r w:rsidRPr="00C93AE8">
        <w:rPr>
          <w:spacing w:val="-13"/>
          <w:sz w:val="22"/>
          <w:szCs w:val="22"/>
        </w:rPr>
        <w:t xml:space="preserve"> </w:t>
      </w:r>
      <w:r w:rsidRPr="00C93AE8">
        <w:rPr>
          <w:spacing w:val="-1"/>
          <w:sz w:val="22"/>
          <w:szCs w:val="22"/>
        </w:rPr>
        <w:t>140,</w:t>
      </w:r>
      <w:r w:rsidRPr="00C93AE8">
        <w:rPr>
          <w:spacing w:val="-12"/>
          <w:sz w:val="22"/>
          <w:szCs w:val="22"/>
        </w:rPr>
        <w:t xml:space="preserve"> </w:t>
      </w:r>
      <w:r w:rsidRPr="00C93AE8">
        <w:rPr>
          <w:sz w:val="22"/>
          <w:szCs w:val="22"/>
        </w:rPr>
        <w:t>inciso</w:t>
      </w:r>
      <w:r w:rsidRPr="00C93AE8">
        <w:rPr>
          <w:spacing w:val="-14"/>
          <w:sz w:val="22"/>
          <w:szCs w:val="22"/>
        </w:rPr>
        <w:t xml:space="preserve"> </w:t>
      </w:r>
      <w:r w:rsidRPr="00C93AE8">
        <w:rPr>
          <w:sz w:val="22"/>
          <w:szCs w:val="22"/>
        </w:rPr>
        <w:t>I</w:t>
      </w:r>
      <w:r w:rsidRPr="00C93AE8">
        <w:rPr>
          <w:spacing w:val="-15"/>
          <w:sz w:val="22"/>
          <w:szCs w:val="22"/>
        </w:rPr>
        <w:t xml:space="preserve"> </w:t>
      </w:r>
      <w:r w:rsidRPr="00C93AE8">
        <w:rPr>
          <w:sz w:val="22"/>
          <w:szCs w:val="22"/>
        </w:rPr>
        <w:t>da</w:t>
      </w:r>
      <w:r w:rsidRPr="00C93AE8">
        <w:rPr>
          <w:spacing w:val="-14"/>
          <w:sz w:val="22"/>
          <w:szCs w:val="22"/>
        </w:rPr>
        <w:t xml:space="preserve"> </w:t>
      </w:r>
      <w:r w:rsidRPr="00C93AE8">
        <w:rPr>
          <w:sz w:val="22"/>
          <w:szCs w:val="22"/>
        </w:rPr>
        <w:t>Lei</w:t>
      </w:r>
      <w:r w:rsidRPr="00C93AE8">
        <w:rPr>
          <w:spacing w:val="-15"/>
          <w:sz w:val="22"/>
          <w:szCs w:val="22"/>
        </w:rPr>
        <w:t xml:space="preserve"> </w:t>
      </w:r>
      <w:r w:rsidRPr="00C93AE8">
        <w:rPr>
          <w:sz w:val="22"/>
          <w:szCs w:val="22"/>
        </w:rPr>
        <w:t>nº</w:t>
      </w:r>
      <w:r w:rsidRPr="00C93AE8">
        <w:rPr>
          <w:spacing w:val="-13"/>
          <w:sz w:val="22"/>
          <w:szCs w:val="22"/>
        </w:rPr>
        <w:t xml:space="preserve"> </w:t>
      </w:r>
      <w:r w:rsidRPr="00C93AE8">
        <w:rPr>
          <w:sz w:val="22"/>
          <w:szCs w:val="22"/>
        </w:rPr>
        <w:t>14.133/2021,</w:t>
      </w:r>
      <w:r w:rsidRPr="00C93AE8">
        <w:rPr>
          <w:spacing w:val="-12"/>
          <w:sz w:val="22"/>
          <w:szCs w:val="22"/>
        </w:rPr>
        <w:t xml:space="preserve"> </w:t>
      </w:r>
      <w:r w:rsidRPr="00C93AE8">
        <w:rPr>
          <w:sz w:val="22"/>
          <w:szCs w:val="22"/>
        </w:rPr>
        <w:t>observadas</w:t>
      </w:r>
      <w:r w:rsidRPr="00C93AE8">
        <w:rPr>
          <w:spacing w:val="-59"/>
          <w:sz w:val="22"/>
          <w:szCs w:val="22"/>
        </w:rPr>
        <w:t xml:space="preserve"> </w:t>
      </w:r>
      <w:r w:rsidRPr="00C93AE8">
        <w:rPr>
          <w:sz w:val="22"/>
          <w:szCs w:val="22"/>
        </w:rPr>
        <w:t>as demais condições previstas em procedimento interno para o recebimento dos serviços</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contrato:</w:t>
      </w:r>
    </w:p>
    <w:p w14:paraId="367C7230"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 - provisoriamente,</w:t>
      </w:r>
      <w:r w:rsidRPr="00C93AE8">
        <w:rPr>
          <w:spacing w:val="-5"/>
          <w:sz w:val="22"/>
          <w:szCs w:val="22"/>
        </w:rPr>
        <w:t xml:space="preserve"> </w:t>
      </w:r>
      <w:r w:rsidRPr="00C93AE8">
        <w:rPr>
          <w:sz w:val="22"/>
          <w:szCs w:val="22"/>
        </w:rPr>
        <w:t>pelo</w:t>
      </w:r>
      <w:r w:rsidRPr="00C93AE8">
        <w:rPr>
          <w:spacing w:val="-3"/>
          <w:sz w:val="22"/>
          <w:szCs w:val="22"/>
        </w:rPr>
        <w:t xml:space="preserve"> </w:t>
      </w:r>
      <w:r w:rsidRPr="00C93AE8">
        <w:rPr>
          <w:sz w:val="22"/>
          <w:szCs w:val="22"/>
        </w:rPr>
        <w:t>responsável</w:t>
      </w:r>
      <w:r w:rsidRPr="00C93AE8">
        <w:rPr>
          <w:spacing w:val="-4"/>
          <w:sz w:val="22"/>
          <w:szCs w:val="22"/>
        </w:rPr>
        <w:t xml:space="preserve"> </w:t>
      </w:r>
      <w:r w:rsidRPr="00C93AE8">
        <w:rPr>
          <w:sz w:val="22"/>
          <w:szCs w:val="22"/>
        </w:rPr>
        <w:t>por</w:t>
      </w:r>
      <w:r w:rsidRPr="00C93AE8">
        <w:rPr>
          <w:spacing w:val="-3"/>
          <w:sz w:val="22"/>
          <w:szCs w:val="22"/>
        </w:rPr>
        <w:t xml:space="preserve"> </w:t>
      </w:r>
      <w:r w:rsidRPr="00C93AE8">
        <w:rPr>
          <w:sz w:val="22"/>
          <w:szCs w:val="22"/>
        </w:rPr>
        <w:t>seu</w:t>
      </w:r>
      <w:r w:rsidRPr="00C93AE8">
        <w:rPr>
          <w:spacing w:val="-3"/>
          <w:sz w:val="22"/>
          <w:szCs w:val="22"/>
        </w:rPr>
        <w:t xml:space="preserve"> </w:t>
      </w:r>
      <w:r w:rsidRPr="00C93AE8">
        <w:rPr>
          <w:sz w:val="22"/>
          <w:szCs w:val="22"/>
        </w:rPr>
        <w:t>acompanhamento</w:t>
      </w:r>
      <w:r w:rsidRPr="00C93AE8">
        <w:rPr>
          <w:spacing w:val="-5"/>
          <w:sz w:val="22"/>
          <w:szCs w:val="22"/>
        </w:rPr>
        <w:t xml:space="preserve"> </w:t>
      </w:r>
      <w:r w:rsidRPr="00C93AE8">
        <w:rPr>
          <w:sz w:val="22"/>
          <w:szCs w:val="22"/>
        </w:rPr>
        <w:t>e</w:t>
      </w:r>
      <w:r w:rsidRPr="00C93AE8">
        <w:rPr>
          <w:spacing w:val="-5"/>
          <w:sz w:val="22"/>
          <w:szCs w:val="22"/>
        </w:rPr>
        <w:t xml:space="preserve"> </w:t>
      </w:r>
      <w:r w:rsidRPr="00C93AE8">
        <w:rPr>
          <w:sz w:val="22"/>
          <w:szCs w:val="22"/>
        </w:rPr>
        <w:t>fiscalização,</w:t>
      </w:r>
      <w:r w:rsidRPr="00C93AE8">
        <w:rPr>
          <w:spacing w:val="-3"/>
          <w:sz w:val="22"/>
          <w:szCs w:val="22"/>
        </w:rPr>
        <w:t xml:space="preserve"> </w:t>
      </w:r>
      <w:r w:rsidRPr="00C93AE8">
        <w:rPr>
          <w:sz w:val="22"/>
          <w:szCs w:val="22"/>
        </w:rPr>
        <w:t>mediante</w:t>
      </w:r>
      <w:r w:rsidRPr="00C93AE8">
        <w:rPr>
          <w:spacing w:val="-58"/>
          <w:sz w:val="22"/>
          <w:szCs w:val="22"/>
        </w:rPr>
        <w:t xml:space="preserve"> </w:t>
      </w:r>
      <w:r w:rsidRPr="00C93AE8">
        <w:rPr>
          <w:sz w:val="22"/>
          <w:szCs w:val="22"/>
        </w:rPr>
        <w:t>termo</w:t>
      </w:r>
      <w:r w:rsidRPr="00C93AE8">
        <w:rPr>
          <w:spacing w:val="-1"/>
          <w:sz w:val="22"/>
          <w:szCs w:val="22"/>
        </w:rPr>
        <w:t xml:space="preserve"> </w:t>
      </w:r>
      <w:r w:rsidRPr="00C93AE8">
        <w:rPr>
          <w:sz w:val="22"/>
          <w:szCs w:val="22"/>
        </w:rPr>
        <w:t>detalhado,</w:t>
      </w:r>
      <w:r w:rsidRPr="00C93AE8">
        <w:rPr>
          <w:spacing w:val="-4"/>
          <w:sz w:val="22"/>
          <w:szCs w:val="22"/>
        </w:rPr>
        <w:t xml:space="preserve"> </w:t>
      </w:r>
      <w:r w:rsidRPr="00C93AE8">
        <w:rPr>
          <w:sz w:val="22"/>
          <w:szCs w:val="22"/>
        </w:rPr>
        <w:t>quando</w:t>
      </w:r>
      <w:r w:rsidRPr="00C93AE8">
        <w:rPr>
          <w:spacing w:val="-3"/>
          <w:sz w:val="22"/>
          <w:szCs w:val="22"/>
        </w:rPr>
        <w:t xml:space="preserve"> </w:t>
      </w:r>
      <w:r w:rsidRPr="00C93AE8">
        <w:rPr>
          <w:sz w:val="22"/>
          <w:szCs w:val="22"/>
        </w:rPr>
        <w:t>verificado</w:t>
      </w:r>
      <w:r w:rsidRPr="00C93AE8">
        <w:rPr>
          <w:spacing w:val="-3"/>
          <w:sz w:val="22"/>
          <w:szCs w:val="22"/>
        </w:rPr>
        <w:t xml:space="preserve"> </w:t>
      </w:r>
      <w:r w:rsidRPr="00C93AE8">
        <w:rPr>
          <w:sz w:val="22"/>
          <w:szCs w:val="22"/>
        </w:rPr>
        <w:t>o</w:t>
      </w:r>
      <w:r w:rsidRPr="00C93AE8">
        <w:rPr>
          <w:spacing w:val="-1"/>
          <w:sz w:val="22"/>
          <w:szCs w:val="22"/>
        </w:rPr>
        <w:t xml:space="preserve"> </w:t>
      </w:r>
      <w:r w:rsidRPr="00C93AE8">
        <w:rPr>
          <w:sz w:val="22"/>
          <w:szCs w:val="22"/>
        </w:rPr>
        <w:t>cumprimento</w:t>
      </w:r>
      <w:r w:rsidRPr="00C93AE8">
        <w:rPr>
          <w:spacing w:val="-1"/>
          <w:sz w:val="22"/>
          <w:szCs w:val="22"/>
        </w:rPr>
        <w:t xml:space="preserve"> </w:t>
      </w:r>
      <w:r w:rsidRPr="00C93AE8">
        <w:rPr>
          <w:sz w:val="22"/>
          <w:szCs w:val="22"/>
        </w:rPr>
        <w:t>das</w:t>
      </w:r>
      <w:r w:rsidRPr="00C93AE8">
        <w:rPr>
          <w:spacing w:val="-1"/>
          <w:sz w:val="22"/>
          <w:szCs w:val="22"/>
        </w:rPr>
        <w:t xml:space="preserve"> </w:t>
      </w:r>
      <w:r w:rsidRPr="00C93AE8">
        <w:rPr>
          <w:sz w:val="22"/>
          <w:szCs w:val="22"/>
        </w:rPr>
        <w:t>exigências</w:t>
      </w:r>
      <w:r w:rsidRPr="00C93AE8">
        <w:rPr>
          <w:spacing w:val="-3"/>
          <w:sz w:val="22"/>
          <w:szCs w:val="22"/>
        </w:rPr>
        <w:t xml:space="preserve"> </w:t>
      </w:r>
      <w:r w:rsidRPr="00C93AE8">
        <w:rPr>
          <w:sz w:val="22"/>
          <w:szCs w:val="22"/>
        </w:rPr>
        <w:t>de</w:t>
      </w:r>
      <w:r w:rsidRPr="00C93AE8">
        <w:rPr>
          <w:spacing w:val="-1"/>
          <w:sz w:val="22"/>
          <w:szCs w:val="22"/>
        </w:rPr>
        <w:t xml:space="preserve"> </w:t>
      </w:r>
      <w:r w:rsidRPr="00C93AE8">
        <w:rPr>
          <w:sz w:val="22"/>
          <w:szCs w:val="22"/>
        </w:rPr>
        <w:t>caráter</w:t>
      </w:r>
      <w:r w:rsidRPr="00C93AE8">
        <w:rPr>
          <w:spacing w:val="-2"/>
          <w:sz w:val="22"/>
          <w:szCs w:val="22"/>
        </w:rPr>
        <w:t xml:space="preserve"> </w:t>
      </w:r>
      <w:r w:rsidRPr="00C93AE8">
        <w:rPr>
          <w:sz w:val="22"/>
          <w:szCs w:val="22"/>
        </w:rPr>
        <w:t>técnico;</w:t>
      </w:r>
    </w:p>
    <w:p w14:paraId="5F355B0D"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I.I - O</w:t>
      </w:r>
      <w:r w:rsidRPr="00C93AE8">
        <w:rPr>
          <w:spacing w:val="12"/>
          <w:sz w:val="22"/>
          <w:szCs w:val="22"/>
        </w:rPr>
        <w:t xml:space="preserve"> </w:t>
      </w:r>
      <w:r w:rsidRPr="00C93AE8">
        <w:rPr>
          <w:sz w:val="22"/>
          <w:szCs w:val="22"/>
        </w:rPr>
        <w:t>Recebimento</w:t>
      </w:r>
      <w:r w:rsidRPr="00C93AE8">
        <w:rPr>
          <w:spacing w:val="10"/>
          <w:sz w:val="22"/>
          <w:szCs w:val="22"/>
        </w:rPr>
        <w:t xml:space="preserve"> </w:t>
      </w:r>
      <w:r w:rsidRPr="00C93AE8">
        <w:rPr>
          <w:sz w:val="22"/>
          <w:szCs w:val="22"/>
        </w:rPr>
        <w:t>Provisório</w:t>
      </w:r>
      <w:r w:rsidRPr="00C93AE8">
        <w:rPr>
          <w:spacing w:val="12"/>
          <w:sz w:val="22"/>
          <w:szCs w:val="22"/>
        </w:rPr>
        <w:t xml:space="preserve"> </w:t>
      </w:r>
      <w:r w:rsidRPr="00C93AE8">
        <w:rPr>
          <w:sz w:val="22"/>
          <w:szCs w:val="22"/>
        </w:rPr>
        <w:t>só</w:t>
      </w:r>
      <w:r w:rsidRPr="00C93AE8">
        <w:rPr>
          <w:spacing w:val="10"/>
          <w:sz w:val="22"/>
          <w:szCs w:val="22"/>
        </w:rPr>
        <w:t xml:space="preserve"> </w:t>
      </w:r>
      <w:r w:rsidRPr="00C93AE8">
        <w:rPr>
          <w:sz w:val="22"/>
          <w:szCs w:val="22"/>
        </w:rPr>
        <w:t>poderá</w:t>
      </w:r>
      <w:r w:rsidRPr="00C93AE8">
        <w:rPr>
          <w:spacing w:val="10"/>
          <w:sz w:val="22"/>
          <w:szCs w:val="22"/>
        </w:rPr>
        <w:t xml:space="preserve"> </w:t>
      </w:r>
      <w:r w:rsidRPr="00C93AE8">
        <w:rPr>
          <w:sz w:val="22"/>
          <w:szCs w:val="22"/>
        </w:rPr>
        <w:t>ocorrer</w:t>
      </w:r>
      <w:r w:rsidRPr="00C93AE8">
        <w:rPr>
          <w:spacing w:val="11"/>
          <w:sz w:val="22"/>
          <w:szCs w:val="22"/>
        </w:rPr>
        <w:t xml:space="preserve"> </w:t>
      </w:r>
      <w:r w:rsidRPr="00C93AE8">
        <w:rPr>
          <w:sz w:val="22"/>
          <w:szCs w:val="22"/>
        </w:rPr>
        <w:t>se</w:t>
      </w:r>
      <w:r w:rsidRPr="00C93AE8">
        <w:rPr>
          <w:spacing w:val="10"/>
          <w:sz w:val="22"/>
          <w:szCs w:val="22"/>
        </w:rPr>
        <w:t xml:space="preserve"> </w:t>
      </w:r>
      <w:r w:rsidRPr="00C93AE8">
        <w:rPr>
          <w:sz w:val="22"/>
          <w:szCs w:val="22"/>
        </w:rPr>
        <w:t>satisfeitas</w:t>
      </w:r>
      <w:r w:rsidRPr="00C93AE8">
        <w:rPr>
          <w:spacing w:val="10"/>
          <w:sz w:val="22"/>
          <w:szCs w:val="22"/>
        </w:rPr>
        <w:t xml:space="preserve"> </w:t>
      </w:r>
      <w:r w:rsidRPr="00C93AE8">
        <w:rPr>
          <w:sz w:val="22"/>
          <w:szCs w:val="22"/>
        </w:rPr>
        <w:t>as</w:t>
      </w:r>
      <w:r w:rsidRPr="00C93AE8">
        <w:rPr>
          <w:spacing w:val="8"/>
          <w:sz w:val="22"/>
          <w:szCs w:val="22"/>
        </w:rPr>
        <w:t xml:space="preserve"> </w:t>
      </w:r>
      <w:proofErr w:type="gramStart"/>
      <w:r w:rsidRPr="00C93AE8">
        <w:rPr>
          <w:sz w:val="22"/>
          <w:szCs w:val="22"/>
        </w:rPr>
        <w:t xml:space="preserve">seguintes </w:t>
      </w:r>
      <w:r w:rsidRPr="00C93AE8">
        <w:rPr>
          <w:spacing w:val="-59"/>
          <w:sz w:val="22"/>
          <w:szCs w:val="22"/>
        </w:rPr>
        <w:t xml:space="preserve"> </w:t>
      </w:r>
      <w:r w:rsidRPr="00C93AE8">
        <w:rPr>
          <w:sz w:val="22"/>
          <w:szCs w:val="22"/>
        </w:rPr>
        <w:t>condições</w:t>
      </w:r>
      <w:proofErr w:type="gramEnd"/>
      <w:r w:rsidRPr="00C93AE8">
        <w:rPr>
          <w:sz w:val="22"/>
          <w:szCs w:val="22"/>
        </w:rPr>
        <w:t>:</w:t>
      </w:r>
    </w:p>
    <w:p w14:paraId="1CF2E3BB"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a) Realização</w:t>
      </w:r>
      <w:r w:rsidRPr="00C93AE8">
        <w:rPr>
          <w:spacing w:val="11"/>
          <w:sz w:val="22"/>
          <w:szCs w:val="22"/>
        </w:rPr>
        <w:t xml:space="preserve"> </w:t>
      </w:r>
      <w:r w:rsidRPr="00C93AE8">
        <w:rPr>
          <w:sz w:val="22"/>
          <w:szCs w:val="22"/>
        </w:rPr>
        <w:t>de</w:t>
      </w:r>
      <w:r w:rsidRPr="00C93AE8">
        <w:rPr>
          <w:spacing w:val="11"/>
          <w:sz w:val="22"/>
          <w:szCs w:val="22"/>
        </w:rPr>
        <w:t xml:space="preserve"> </w:t>
      </w:r>
      <w:r w:rsidRPr="00C93AE8">
        <w:rPr>
          <w:sz w:val="22"/>
          <w:szCs w:val="22"/>
        </w:rPr>
        <w:t>todos</w:t>
      </w:r>
      <w:r w:rsidRPr="00C93AE8">
        <w:rPr>
          <w:spacing w:val="10"/>
          <w:sz w:val="22"/>
          <w:szCs w:val="22"/>
        </w:rPr>
        <w:t xml:space="preserve"> </w:t>
      </w:r>
      <w:r w:rsidRPr="00C93AE8">
        <w:rPr>
          <w:sz w:val="22"/>
          <w:szCs w:val="22"/>
        </w:rPr>
        <w:t>os</w:t>
      </w:r>
      <w:r w:rsidRPr="00C93AE8">
        <w:rPr>
          <w:spacing w:val="6"/>
          <w:sz w:val="22"/>
          <w:szCs w:val="22"/>
        </w:rPr>
        <w:t xml:space="preserve"> </w:t>
      </w:r>
      <w:r w:rsidRPr="00C93AE8">
        <w:rPr>
          <w:sz w:val="22"/>
          <w:szCs w:val="22"/>
        </w:rPr>
        <w:t>ensaios</w:t>
      </w:r>
      <w:r w:rsidRPr="00C93AE8">
        <w:rPr>
          <w:spacing w:val="12"/>
          <w:sz w:val="22"/>
          <w:szCs w:val="22"/>
        </w:rPr>
        <w:t xml:space="preserve"> </w:t>
      </w:r>
      <w:r w:rsidRPr="00C93AE8">
        <w:rPr>
          <w:sz w:val="22"/>
          <w:szCs w:val="22"/>
        </w:rPr>
        <w:t>e</w:t>
      </w:r>
      <w:r w:rsidRPr="00C93AE8">
        <w:rPr>
          <w:spacing w:val="9"/>
          <w:sz w:val="22"/>
          <w:szCs w:val="22"/>
        </w:rPr>
        <w:t xml:space="preserve"> </w:t>
      </w:r>
      <w:r w:rsidRPr="00C93AE8">
        <w:rPr>
          <w:sz w:val="22"/>
          <w:szCs w:val="22"/>
        </w:rPr>
        <w:t>testes,</w:t>
      </w:r>
      <w:r w:rsidRPr="00C93AE8">
        <w:rPr>
          <w:spacing w:val="11"/>
          <w:sz w:val="22"/>
          <w:szCs w:val="22"/>
        </w:rPr>
        <w:t xml:space="preserve"> </w:t>
      </w:r>
      <w:r w:rsidRPr="00C93AE8">
        <w:rPr>
          <w:sz w:val="22"/>
          <w:szCs w:val="22"/>
        </w:rPr>
        <w:t>envolvendo</w:t>
      </w:r>
      <w:r w:rsidRPr="00C93AE8">
        <w:rPr>
          <w:spacing w:val="11"/>
          <w:sz w:val="22"/>
          <w:szCs w:val="22"/>
        </w:rPr>
        <w:t xml:space="preserve"> </w:t>
      </w:r>
      <w:r w:rsidRPr="00C93AE8">
        <w:rPr>
          <w:sz w:val="22"/>
          <w:szCs w:val="22"/>
        </w:rPr>
        <w:t>a</w:t>
      </w:r>
      <w:r w:rsidRPr="00C93AE8">
        <w:rPr>
          <w:spacing w:val="12"/>
          <w:sz w:val="22"/>
          <w:szCs w:val="22"/>
        </w:rPr>
        <w:t xml:space="preserve"> </w:t>
      </w:r>
      <w:r w:rsidRPr="00C93AE8">
        <w:rPr>
          <w:sz w:val="22"/>
          <w:szCs w:val="22"/>
        </w:rPr>
        <w:t>completude</w:t>
      </w:r>
      <w:r w:rsidRPr="00C93AE8">
        <w:rPr>
          <w:spacing w:val="9"/>
          <w:sz w:val="22"/>
          <w:szCs w:val="22"/>
        </w:rPr>
        <w:t xml:space="preserve"> </w:t>
      </w:r>
      <w:r w:rsidRPr="00C93AE8">
        <w:rPr>
          <w:sz w:val="22"/>
          <w:szCs w:val="22"/>
        </w:rPr>
        <w:t>de</w:t>
      </w:r>
      <w:r w:rsidRPr="00C93AE8">
        <w:rPr>
          <w:spacing w:val="9"/>
          <w:sz w:val="22"/>
          <w:szCs w:val="22"/>
        </w:rPr>
        <w:t xml:space="preserve"> </w:t>
      </w:r>
      <w:r w:rsidRPr="00C93AE8">
        <w:rPr>
          <w:sz w:val="22"/>
          <w:szCs w:val="22"/>
        </w:rPr>
        <w:t>todos</w:t>
      </w:r>
      <w:r w:rsidRPr="00C93AE8">
        <w:rPr>
          <w:spacing w:val="11"/>
          <w:sz w:val="22"/>
          <w:szCs w:val="22"/>
        </w:rPr>
        <w:t xml:space="preserve"> </w:t>
      </w:r>
      <w:r w:rsidRPr="00C93AE8">
        <w:rPr>
          <w:sz w:val="22"/>
          <w:szCs w:val="22"/>
        </w:rPr>
        <w:t>os</w:t>
      </w:r>
      <w:r w:rsidRPr="00C93AE8">
        <w:rPr>
          <w:spacing w:val="10"/>
          <w:sz w:val="22"/>
          <w:szCs w:val="22"/>
        </w:rPr>
        <w:t xml:space="preserve"> </w:t>
      </w:r>
      <w:r w:rsidRPr="00C93AE8">
        <w:rPr>
          <w:sz w:val="22"/>
          <w:szCs w:val="22"/>
        </w:rPr>
        <w:t>serviços</w:t>
      </w:r>
      <w:r w:rsidRPr="00C93AE8">
        <w:rPr>
          <w:spacing w:val="-58"/>
          <w:sz w:val="22"/>
          <w:szCs w:val="22"/>
        </w:rPr>
        <w:t xml:space="preserve"> </w:t>
      </w:r>
      <w:r w:rsidRPr="00C93AE8">
        <w:rPr>
          <w:sz w:val="22"/>
          <w:szCs w:val="22"/>
        </w:rPr>
        <w:t xml:space="preserve">envolvidos </w:t>
      </w:r>
      <w:proofErr w:type="gramStart"/>
      <w:r w:rsidRPr="00C93AE8">
        <w:rPr>
          <w:sz w:val="22"/>
          <w:szCs w:val="22"/>
        </w:rPr>
        <w:t>na</w:t>
      </w:r>
      <w:proofErr w:type="gramEnd"/>
      <w:r w:rsidRPr="00C93AE8">
        <w:rPr>
          <w:sz w:val="22"/>
          <w:szCs w:val="22"/>
        </w:rPr>
        <w:t xml:space="preserve"> execução;</w:t>
      </w:r>
    </w:p>
    <w:p w14:paraId="2D1746E4"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b) Realização</w:t>
      </w:r>
      <w:r w:rsidRPr="00C93AE8">
        <w:rPr>
          <w:spacing w:val="3"/>
          <w:sz w:val="22"/>
          <w:szCs w:val="22"/>
        </w:rPr>
        <w:t xml:space="preserve"> </w:t>
      </w:r>
      <w:r w:rsidRPr="00C93AE8">
        <w:rPr>
          <w:sz w:val="22"/>
          <w:szCs w:val="22"/>
        </w:rPr>
        <w:t>de</w:t>
      </w:r>
      <w:r w:rsidRPr="00C93AE8">
        <w:rPr>
          <w:spacing w:val="3"/>
          <w:sz w:val="22"/>
          <w:szCs w:val="22"/>
        </w:rPr>
        <w:t xml:space="preserve"> </w:t>
      </w:r>
      <w:r w:rsidRPr="00C93AE8">
        <w:rPr>
          <w:sz w:val="22"/>
          <w:szCs w:val="22"/>
        </w:rPr>
        <w:t>todas</w:t>
      </w:r>
      <w:r w:rsidRPr="00C93AE8">
        <w:rPr>
          <w:spacing w:val="3"/>
          <w:sz w:val="22"/>
          <w:szCs w:val="22"/>
        </w:rPr>
        <w:t xml:space="preserve"> </w:t>
      </w:r>
      <w:r w:rsidRPr="00C93AE8">
        <w:rPr>
          <w:sz w:val="22"/>
          <w:szCs w:val="22"/>
        </w:rPr>
        <w:t>as</w:t>
      </w:r>
      <w:r w:rsidRPr="00C93AE8">
        <w:rPr>
          <w:spacing w:val="1"/>
          <w:sz w:val="22"/>
          <w:szCs w:val="22"/>
        </w:rPr>
        <w:t xml:space="preserve"> </w:t>
      </w:r>
      <w:r w:rsidRPr="00C93AE8">
        <w:rPr>
          <w:sz w:val="22"/>
          <w:szCs w:val="22"/>
        </w:rPr>
        <w:t>medições</w:t>
      </w:r>
      <w:r w:rsidRPr="00C93AE8">
        <w:rPr>
          <w:spacing w:val="3"/>
          <w:sz w:val="22"/>
          <w:szCs w:val="22"/>
        </w:rPr>
        <w:t xml:space="preserve"> </w:t>
      </w:r>
      <w:r w:rsidRPr="00C93AE8">
        <w:rPr>
          <w:sz w:val="22"/>
          <w:szCs w:val="22"/>
        </w:rPr>
        <w:t>e/ou</w:t>
      </w:r>
      <w:r w:rsidRPr="00C93AE8">
        <w:rPr>
          <w:spacing w:val="3"/>
          <w:sz w:val="22"/>
          <w:szCs w:val="22"/>
        </w:rPr>
        <w:t xml:space="preserve"> </w:t>
      </w:r>
      <w:r w:rsidRPr="00C93AE8">
        <w:rPr>
          <w:sz w:val="22"/>
          <w:szCs w:val="22"/>
        </w:rPr>
        <w:t>apropriações</w:t>
      </w:r>
      <w:r w:rsidRPr="00C93AE8">
        <w:rPr>
          <w:spacing w:val="4"/>
          <w:sz w:val="22"/>
          <w:szCs w:val="22"/>
        </w:rPr>
        <w:t xml:space="preserve"> </w:t>
      </w:r>
      <w:r w:rsidRPr="00C93AE8">
        <w:rPr>
          <w:sz w:val="22"/>
          <w:szCs w:val="22"/>
        </w:rPr>
        <w:t>referentes</w:t>
      </w:r>
      <w:r w:rsidRPr="00C93AE8">
        <w:rPr>
          <w:spacing w:val="3"/>
          <w:sz w:val="22"/>
          <w:szCs w:val="22"/>
        </w:rPr>
        <w:t xml:space="preserve"> </w:t>
      </w:r>
      <w:r w:rsidRPr="00C93AE8">
        <w:rPr>
          <w:sz w:val="22"/>
          <w:szCs w:val="22"/>
        </w:rPr>
        <w:t>a reduções,</w:t>
      </w:r>
      <w:r w:rsidRPr="00C93AE8">
        <w:rPr>
          <w:spacing w:val="4"/>
          <w:sz w:val="22"/>
          <w:szCs w:val="22"/>
        </w:rPr>
        <w:t xml:space="preserve"> </w:t>
      </w:r>
      <w:r w:rsidRPr="00C93AE8">
        <w:rPr>
          <w:sz w:val="22"/>
          <w:szCs w:val="22"/>
        </w:rPr>
        <w:t>acréscimos</w:t>
      </w:r>
      <w:r w:rsidRPr="00C93AE8">
        <w:rPr>
          <w:spacing w:val="3"/>
          <w:sz w:val="22"/>
          <w:szCs w:val="22"/>
        </w:rPr>
        <w:t xml:space="preserve"> </w:t>
      </w:r>
      <w:r w:rsidRPr="00C93AE8">
        <w:rPr>
          <w:sz w:val="22"/>
          <w:szCs w:val="22"/>
        </w:rPr>
        <w:t>e</w:t>
      </w:r>
      <w:r w:rsidRPr="00C93AE8">
        <w:rPr>
          <w:spacing w:val="-58"/>
          <w:sz w:val="22"/>
          <w:szCs w:val="22"/>
        </w:rPr>
        <w:t xml:space="preserve"> </w:t>
      </w:r>
      <w:r w:rsidRPr="00C93AE8">
        <w:rPr>
          <w:sz w:val="22"/>
          <w:szCs w:val="22"/>
        </w:rPr>
        <w:t>modificações;</w:t>
      </w:r>
    </w:p>
    <w:p w14:paraId="71075704"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c) A</w:t>
      </w:r>
      <w:r w:rsidRPr="00C93AE8">
        <w:rPr>
          <w:spacing w:val="1"/>
          <w:sz w:val="22"/>
          <w:szCs w:val="22"/>
        </w:rPr>
        <w:t xml:space="preserve"> </w:t>
      </w:r>
      <w:r w:rsidRPr="00C93AE8">
        <w:rPr>
          <w:sz w:val="22"/>
          <w:szCs w:val="22"/>
        </w:rPr>
        <w:t>fiscalização</w:t>
      </w:r>
      <w:r w:rsidRPr="00C93AE8">
        <w:rPr>
          <w:spacing w:val="4"/>
          <w:sz w:val="22"/>
          <w:szCs w:val="22"/>
        </w:rPr>
        <w:t xml:space="preserve"> </w:t>
      </w:r>
      <w:r w:rsidRPr="00C93AE8">
        <w:rPr>
          <w:sz w:val="22"/>
          <w:szCs w:val="22"/>
        </w:rPr>
        <w:t>do</w:t>
      </w:r>
      <w:r w:rsidRPr="00C93AE8">
        <w:rPr>
          <w:spacing w:val="5"/>
          <w:sz w:val="22"/>
          <w:szCs w:val="22"/>
        </w:rPr>
        <w:t xml:space="preserve"> </w:t>
      </w:r>
      <w:r w:rsidRPr="00C93AE8">
        <w:rPr>
          <w:sz w:val="22"/>
          <w:szCs w:val="22"/>
        </w:rPr>
        <w:t>Município</w:t>
      </w:r>
      <w:r w:rsidRPr="00C93AE8">
        <w:rPr>
          <w:spacing w:val="4"/>
          <w:sz w:val="22"/>
          <w:szCs w:val="22"/>
        </w:rPr>
        <w:t xml:space="preserve"> </w:t>
      </w:r>
      <w:r w:rsidRPr="00C93AE8">
        <w:rPr>
          <w:sz w:val="22"/>
          <w:szCs w:val="22"/>
        </w:rPr>
        <w:t>realizará</w:t>
      </w:r>
      <w:r w:rsidRPr="00C93AE8">
        <w:rPr>
          <w:spacing w:val="5"/>
          <w:sz w:val="22"/>
          <w:szCs w:val="22"/>
        </w:rPr>
        <w:t xml:space="preserve"> </w:t>
      </w:r>
      <w:r w:rsidRPr="00C93AE8">
        <w:rPr>
          <w:sz w:val="22"/>
          <w:szCs w:val="22"/>
        </w:rPr>
        <w:t>o</w:t>
      </w:r>
      <w:r w:rsidRPr="00C93AE8">
        <w:rPr>
          <w:spacing w:val="4"/>
          <w:sz w:val="22"/>
          <w:szCs w:val="22"/>
        </w:rPr>
        <w:t xml:space="preserve"> </w:t>
      </w:r>
      <w:r w:rsidRPr="00C93AE8">
        <w:rPr>
          <w:sz w:val="22"/>
          <w:szCs w:val="22"/>
        </w:rPr>
        <w:t>levantamento</w:t>
      </w:r>
      <w:r w:rsidRPr="00C93AE8">
        <w:rPr>
          <w:spacing w:val="5"/>
          <w:sz w:val="22"/>
          <w:szCs w:val="22"/>
        </w:rPr>
        <w:t xml:space="preserve"> </w:t>
      </w:r>
      <w:r w:rsidRPr="00C93AE8">
        <w:rPr>
          <w:sz w:val="22"/>
          <w:szCs w:val="22"/>
        </w:rPr>
        <w:t>de</w:t>
      </w:r>
      <w:r w:rsidRPr="00C93AE8">
        <w:rPr>
          <w:spacing w:val="2"/>
          <w:sz w:val="22"/>
          <w:szCs w:val="22"/>
        </w:rPr>
        <w:t xml:space="preserve"> </w:t>
      </w:r>
      <w:r w:rsidRPr="00C93AE8">
        <w:rPr>
          <w:sz w:val="22"/>
          <w:szCs w:val="22"/>
        </w:rPr>
        <w:t>eventuais</w:t>
      </w:r>
      <w:r w:rsidRPr="00C93AE8">
        <w:rPr>
          <w:spacing w:val="5"/>
          <w:sz w:val="22"/>
          <w:szCs w:val="22"/>
        </w:rPr>
        <w:t xml:space="preserve"> </w:t>
      </w:r>
      <w:r w:rsidRPr="00C93AE8">
        <w:rPr>
          <w:sz w:val="22"/>
          <w:szCs w:val="22"/>
        </w:rPr>
        <w:t>pendências</w:t>
      </w:r>
      <w:r w:rsidRPr="00C93AE8">
        <w:rPr>
          <w:spacing w:val="5"/>
          <w:sz w:val="22"/>
          <w:szCs w:val="22"/>
        </w:rPr>
        <w:t xml:space="preserve"> </w:t>
      </w:r>
      <w:r w:rsidRPr="00C93AE8">
        <w:rPr>
          <w:sz w:val="22"/>
          <w:szCs w:val="22"/>
        </w:rPr>
        <w:t>executivas</w:t>
      </w:r>
      <w:r w:rsidRPr="00C93AE8">
        <w:rPr>
          <w:spacing w:val="-58"/>
          <w:sz w:val="22"/>
          <w:szCs w:val="22"/>
        </w:rPr>
        <w:t xml:space="preserve"> </w:t>
      </w:r>
      <w:r w:rsidRPr="00C93AE8">
        <w:rPr>
          <w:sz w:val="22"/>
          <w:szCs w:val="22"/>
        </w:rPr>
        <w:t>a</w:t>
      </w:r>
      <w:r w:rsidRPr="00C93AE8">
        <w:rPr>
          <w:spacing w:val="-1"/>
          <w:sz w:val="22"/>
          <w:szCs w:val="22"/>
        </w:rPr>
        <w:t xml:space="preserve"> </w:t>
      </w:r>
      <w:r w:rsidRPr="00C93AE8">
        <w:rPr>
          <w:sz w:val="22"/>
          <w:szCs w:val="22"/>
        </w:rPr>
        <w:t>serem</w:t>
      </w:r>
      <w:r w:rsidRPr="00C93AE8">
        <w:rPr>
          <w:spacing w:val="-1"/>
          <w:sz w:val="22"/>
          <w:szCs w:val="22"/>
        </w:rPr>
        <w:t xml:space="preserve"> </w:t>
      </w:r>
      <w:r w:rsidRPr="00C93AE8">
        <w:rPr>
          <w:sz w:val="22"/>
          <w:szCs w:val="22"/>
        </w:rPr>
        <w:t>satisfeitas pela</w:t>
      </w:r>
      <w:r w:rsidRPr="00C93AE8">
        <w:rPr>
          <w:spacing w:val="-4"/>
          <w:sz w:val="22"/>
          <w:szCs w:val="22"/>
        </w:rPr>
        <w:t xml:space="preserve"> </w:t>
      </w:r>
      <w:r w:rsidRPr="00C93AE8">
        <w:rPr>
          <w:sz w:val="22"/>
          <w:szCs w:val="22"/>
        </w:rPr>
        <w:t>Contratada.</w:t>
      </w:r>
    </w:p>
    <w:p w14:paraId="41A22B84"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II - definitivamente, por servidor ou comissão designada pela autoridade competente,</w:t>
      </w:r>
      <w:r w:rsidRPr="00C93AE8">
        <w:rPr>
          <w:spacing w:val="1"/>
          <w:sz w:val="22"/>
          <w:szCs w:val="22"/>
        </w:rPr>
        <w:t xml:space="preserve"> </w:t>
      </w:r>
      <w:r w:rsidRPr="00C93AE8">
        <w:rPr>
          <w:sz w:val="22"/>
          <w:szCs w:val="22"/>
        </w:rPr>
        <w:t>mediante</w:t>
      </w:r>
      <w:r w:rsidRPr="00C93AE8">
        <w:rPr>
          <w:spacing w:val="-3"/>
          <w:sz w:val="22"/>
          <w:szCs w:val="22"/>
        </w:rPr>
        <w:t xml:space="preserve"> </w:t>
      </w:r>
      <w:r w:rsidRPr="00C93AE8">
        <w:rPr>
          <w:sz w:val="22"/>
          <w:szCs w:val="22"/>
        </w:rPr>
        <w:t>termo</w:t>
      </w:r>
      <w:r w:rsidRPr="00C93AE8">
        <w:rPr>
          <w:spacing w:val="-3"/>
          <w:sz w:val="22"/>
          <w:szCs w:val="22"/>
        </w:rPr>
        <w:t xml:space="preserve"> </w:t>
      </w:r>
      <w:r w:rsidRPr="00C93AE8">
        <w:rPr>
          <w:sz w:val="22"/>
          <w:szCs w:val="22"/>
        </w:rPr>
        <w:t>detalhado</w:t>
      </w:r>
      <w:r w:rsidRPr="00C93AE8">
        <w:rPr>
          <w:spacing w:val="-2"/>
          <w:sz w:val="22"/>
          <w:szCs w:val="22"/>
        </w:rPr>
        <w:t xml:space="preserve"> </w:t>
      </w:r>
      <w:r w:rsidRPr="00C93AE8">
        <w:rPr>
          <w:sz w:val="22"/>
          <w:szCs w:val="22"/>
        </w:rPr>
        <w:t>que</w:t>
      </w:r>
      <w:r w:rsidRPr="00C93AE8">
        <w:rPr>
          <w:spacing w:val="-1"/>
          <w:sz w:val="22"/>
          <w:szCs w:val="22"/>
        </w:rPr>
        <w:t xml:space="preserve"> </w:t>
      </w:r>
      <w:r w:rsidRPr="00C93AE8">
        <w:rPr>
          <w:sz w:val="22"/>
          <w:szCs w:val="22"/>
        </w:rPr>
        <w:t>comprove</w:t>
      </w:r>
      <w:r w:rsidRPr="00C93AE8">
        <w:rPr>
          <w:spacing w:val="-1"/>
          <w:sz w:val="22"/>
          <w:szCs w:val="22"/>
        </w:rPr>
        <w:t xml:space="preserve"> </w:t>
      </w:r>
      <w:r w:rsidRPr="00C93AE8">
        <w:rPr>
          <w:sz w:val="22"/>
          <w:szCs w:val="22"/>
        </w:rPr>
        <w:t>o</w:t>
      </w:r>
      <w:r w:rsidRPr="00C93AE8">
        <w:rPr>
          <w:spacing w:val="-2"/>
          <w:sz w:val="22"/>
          <w:szCs w:val="22"/>
        </w:rPr>
        <w:t xml:space="preserve"> </w:t>
      </w:r>
      <w:r w:rsidRPr="00C93AE8">
        <w:rPr>
          <w:sz w:val="22"/>
          <w:szCs w:val="22"/>
        </w:rPr>
        <w:t>atendimento</w:t>
      </w:r>
      <w:r w:rsidRPr="00C93AE8">
        <w:rPr>
          <w:spacing w:val="-3"/>
          <w:sz w:val="22"/>
          <w:szCs w:val="22"/>
        </w:rPr>
        <w:t xml:space="preserve"> </w:t>
      </w:r>
      <w:r w:rsidRPr="00C93AE8">
        <w:rPr>
          <w:sz w:val="22"/>
          <w:szCs w:val="22"/>
        </w:rPr>
        <w:t>das exigências</w:t>
      </w:r>
      <w:r w:rsidRPr="00C93AE8">
        <w:rPr>
          <w:spacing w:val="-2"/>
          <w:sz w:val="22"/>
          <w:szCs w:val="22"/>
        </w:rPr>
        <w:t xml:space="preserve"> </w:t>
      </w:r>
      <w:r w:rsidRPr="00C93AE8">
        <w:rPr>
          <w:sz w:val="22"/>
          <w:szCs w:val="22"/>
        </w:rPr>
        <w:t>contratuais;</w:t>
      </w:r>
    </w:p>
    <w:p w14:paraId="056C328F" w14:textId="77777777" w:rsidR="00F269BB" w:rsidRPr="00C93AE8" w:rsidRDefault="00F269BB" w:rsidP="00F269BB">
      <w:pPr>
        <w:pStyle w:val="Corpodetexto"/>
        <w:tabs>
          <w:tab w:val="left" w:pos="0"/>
          <w:tab w:val="left" w:pos="709"/>
        </w:tabs>
        <w:jc w:val="both"/>
        <w:rPr>
          <w:sz w:val="22"/>
          <w:szCs w:val="22"/>
        </w:rPr>
      </w:pPr>
      <w:r w:rsidRPr="00C93AE8">
        <w:rPr>
          <w:sz w:val="22"/>
          <w:szCs w:val="22"/>
        </w:rPr>
        <w:lastRenderedPageBreak/>
        <w:t>II.I - O(s)</w:t>
      </w:r>
      <w:r w:rsidRPr="00C93AE8">
        <w:rPr>
          <w:spacing w:val="61"/>
          <w:sz w:val="22"/>
          <w:szCs w:val="22"/>
        </w:rPr>
        <w:t xml:space="preserve"> </w:t>
      </w:r>
      <w:r w:rsidRPr="00C93AE8">
        <w:rPr>
          <w:sz w:val="22"/>
          <w:szCs w:val="22"/>
        </w:rPr>
        <w:t>Termo(s)</w:t>
      </w:r>
      <w:r w:rsidRPr="00C93AE8">
        <w:rPr>
          <w:spacing w:val="61"/>
          <w:sz w:val="22"/>
          <w:szCs w:val="22"/>
        </w:rPr>
        <w:t xml:space="preserve"> </w:t>
      </w:r>
      <w:r w:rsidRPr="00C93AE8">
        <w:rPr>
          <w:sz w:val="22"/>
          <w:szCs w:val="22"/>
        </w:rPr>
        <w:t>de</w:t>
      </w:r>
      <w:r w:rsidRPr="00C93AE8">
        <w:rPr>
          <w:spacing w:val="61"/>
          <w:sz w:val="22"/>
          <w:szCs w:val="22"/>
        </w:rPr>
        <w:t xml:space="preserve"> </w:t>
      </w:r>
      <w:r w:rsidRPr="00C93AE8">
        <w:rPr>
          <w:sz w:val="22"/>
          <w:szCs w:val="22"/>
        </w:rPr>
        <w:t>Recebimento</w:t>
      </w:r>
      <w:r w:rsidRPr="00C93AE8">
        <w:rPr>
          <w:spacing w:val="61"/>
          <w:sz w:val="22"/>
          <w:szCs w:val="22"/>
        </w:rPr>
        <w:t xml:space="preserve"> </w:t>
      </w:r>
      <w:r w:rsidRPr="00C93AE8">
        <w:rPr>
          <w:sz w:val="22"/>
          <w:szCs w:val="22"/>
        </w:rPr>
        <w:t>Definitivo</w:t>
      </w:r>
      <w:r w:rsidRPr="00C93AE8">
        <w:rPr>
          <w:spacing w:val="61"/>
          <w:sz w:val="22"/>
          <w:szCs w:val="22"/>
        </w:rPr>
        <w:t xml:space="preserve"> </w:t>
      </w:r>
      <w:r w:rsidRPr="00C93AE8">
        <w:rPr>
          <w:sz w:val="22"/>
          <w:szCs w:val="22"/>
        </w:rPr>
        <w:t>do(s)</w:t>
      </w:r>
      <w:r w:rsidRPr="00C93AE8">
        <w:rPr>
          <w:spacing w:val="61"/>
          <w:sz w:val="22"/>
          <w:szCs w:val="22"/>
        </w:rPr>
        <w:t xml:space="preserve"> </w:t>
      </w:r>
      <w:r w:rsidRPr="00C93AE8">
        <w:rPr>
          <w:sz w:val="22"/>
          <w:szCs w:val="22"/>
        </w:rPr>
        <w:t>serviço(s)</w:t>
      </w:r>
      <w:r w:rsidRPr="00C93AE8">
        <w:rPr>
          <w:spacing w:val="61"/>
          <w:sz w:val="22"/>
          <w:szCs w:val="22"/>
        </w:rPr>
        <w:t xml:space="preserve"> </w:t>
      </w:r>
      <w:r w:rsidRPr="00C93AE8">
        <w:rPr>
          <w:sz w:val="22"/>
          <w:szCs w:val="22"/>
        </w:rPr>
        <w:t>contratado(s)</w:t>
      </w:r>
      <w:r w:rsidRPr="00C93AE8">
        <w:rPr>
          <w:spacing w:val="1"/>
          <w:sz w:val="22"/>
          <w:szCs w:val="22"/>
        </w:rPr>
        <w:t xml:space="preserve"> </w:t>
      </w:r>
      <w:proofErr w:type="gramStart"/>
      <w:r w:rsidRPr="00C93AE8">
        <w:rPr>
          <w:sz w:val="22"/>
          <w:szCs w:val="22"/>
        </w:rPr>
        <w:t>será(</w:t>
      </w:r>
      <w:proofErr w:type="gramEnd"/>
      <w:r w:rsidRPr="00C93AE8">
        <w:rPr>
          <w:sz w:val="22"/>
          <w:szCs w:val="22"/>
        </w:rPr>
        <w:t>ão) lavrado(s) de acordo com o constante no art. 140, inciso I, alínea "b", da Lei nº</w:t>
      </w:r>
      <w:r w:rsidRPr="00C93AE8">
        <w:rPr>
          <w:spacing w:val="1"/>
          <w:sz w:val="22"/>
          <w:szCs w:val="22"/>
        </w:rPr>
        <w:t xml:space="preserve"> </w:t>
      </w:r>
      <w:r w:rsidRPr="00C93AE8">
        <w:rPr>
          <w:sz w:val="22"/>
          <w:szCs w:val="22"/>
        </w:rPr>
        <w:t>14.133,</w:t>
      </w:r>
      <w:r w:rsidRPr="00C93AE8">
        <w:rPr>
          <w:spacing w:val="-9"/>
          <w:sz w:val="22"/>
          <w:szCs w:val="22"/>
        </w:rPr>
        <w:t xml:space="preserve"> </w:t>
      </w:r>
      <w:r w:rsidRPr="00C93AE8">
        <w:rPr>
          <w:sz w:val="22"/>
          <w:szCs w:val="22"/>
        </w:rPr>
        <w:t>de</w:t>
      </w:r>
      <w:r w:rsidRPr="00C93AE8">
        <w:rPr>
          <w:spacing w:val="-11"/>
          <w:sz w:val="22"/>
          <w:szCs w:val="22"/>
        </w:rPr>
        <w:t xml:space="preserve"> </w:t>
      </w:r>
      <w:r w:rsidRPr="00C93AE8">
        <w:rPr>
          <w:sz w:val="22"/>
          <w:szCs w:val="22"/>
        </w:rPr>
        <w:t>1</w:t>
      </w:r>
      <w:r w:rsidRPr="00C93AE8">
        <w:rPr>
          <w:spacing w:val="-10"/>
          <w:sz w:val="22"/>
          <w:szCs w:val="22"/>
        </w:rPr>
        <w:t xml:space="preserve"> </w:t>
      </w:r>
      <w:r w:rsidRPr="00C93AE8">
        <w:rPr>
          <w:sz w:val="22"/>
          <w:szCs w:val="22"/>
        </w:rPr>
        <w:t>de</w:t>
      </w:r>
      <w:r w:rsidRPr="00C93AE8">
        <w:rPr>
          <w:spacing w:val="-11"/>
          <w:sz w:val="22"/>
          <w:szCs w:val="22"/>
        </w:rPr>
        <w:t xml:space="preserve"> </w:t>
      </w:r>
      <w:r w:rsidRPr="00C93AE8">
        <w:rPr>
          <w:sz w:val="22"/>
          <w:szCs w:val="22"/>
        </w:rPr>
        <w:t>abril</w:t>
      </w:r>
      <w:r w:rsidRPr="00C93AE8">
        <w:rPr>
          <w:spacing w:val="-9"/>
          <w:sz w:val="22"/>
          <w:szCs w:val="22"/>
        </w:rPr>
        <w:t xml:space="preserve"> </w:t>
      </w:r>
      <w:r w:rsidRPr="00C93AE8">
        <w:rPr>
          <w:sz w:val="22"/>
          <w:szCs w:val="22"/>
        </w:rPr>
        <w:t>de</w:t>
      </w:r>
      <w:r w:rsidRPr="00C93AE8">
        <w:rPr>
          <w:spacing w:val="-10"/>
          <w:sz w:val="22"/>
          <w:szCs w:val="22"/>
        </w:rPr>
        <w:t xml:space="preserve"> </w:t>
      </w:r>
      <w:r w:rsidRPr="00C93AE8">
        <w:rPr>
          <w:sz w:val="22"/>
          <w:szCs w:val="22"/>
        </w:rPr>
        <w:t>2021,</w:t>
      </w:r>
      <w:r w:rsidRPr="00C93AE8">
        <w:rPr>
          <w:spacing w:val="-7"/>
          <w:sz w:val="22"/>
          <w:szCs w:val="22"/>
        </w:rPr>
        <w:t xml:space="preserve"> </w:t>
      </w:r>
      <w:r w:rsidRPr="00C93AE8">
        <w:rPr>
          <w:sz w:val="22"/>
          <w:szCs w:val="22"/>
        </w:rPr>
        <w:t>em</w:t>
      </w:r>
      <w:r w:rsidRPr="00C93AE8">
        <w:rPr>
          <w:spacing w:val="-9"/>
          <w:sz w:val="22"/>
          <w:szCs w:val="22"/>
        </w:rPr>
        <w:t xml:space="preserve"> </w:t>
      </w:r>
      <w:r w:rsidRPr="00C93AE8">
        <w:rPr>
          <w:sz w:val="22"/>
          <w:szCs w:val="22"/>
        </w:rPr>
        <w:t>30</w:t>
      </w:r>
      <w:r w:rsidRPr="00C93AE8">
        <w:rPr>
          <w:spacing w:val="-11"/>
          <w:sz w:val="22"/>
          <w:szCs w:val="22"/>
        </w:rPr>
        <w:t xml:space="preserve"> </w:t>
      </w:r>
      <w:r w:rsidRPr="00C93AE8">
        <w:rPr>
          <w:sz w:val="22"/>
          <w:szCs w:val="22"/>
        </w:rPr>
        <w:t>(trinta)</w:t>
      </w:r>
      <w:r w:rsidRPr="00C93AE8">
        <w:rPr>
          <w:spacing w:val="-9"/>
          <w:sz w:val="22"/>
          <w:szCs w:val="22"/>
        </w:rPr>
        <w:t xml:space="preserve"> </w:t>
      </w:r>
      <w:r w:rsidRPr="00C93AE8">
        <w:rPr>
          <w:sz w:val="22"/>
          <w:szCs w:val="22"/>
        </w:rPr>
        <w:t>dias</w:t>
      </w:r>
      <w:r w:rsidRPr="00C93AE8">
        <w:rPr>
          <w:spacing w:val="-10"/>
          <w:sz w:val="22"/>
          <w:szCs w:val="22"/>
        </w:rPr>
        <w:t xml:space="preserve"> </w:t>
      </w:r>
      <w:r w:rsidRPr="00C93AE8">
        <w:rPr>
          <w:sz w:val="22"/>
          <w:szCs w:val="22"/>
        </w:rPr>
        <w:t>após</w:t>
      </w:r>
      <w:r w:rsidRPr="00C93AE8">
        <w:rPr>
          <w:spacing w:val="-6"/>
          <w:sz w:val="22"/>
          <w:szCs w:val="22"/>
        </w:rPr>
        <w:t xml:space="preserve"> </w:t>
      </w:r>
      <w:r w:rsidRPr="00C93AE8">
        <w:rPr>
          <w:sz w:val="22"/>
          <w:szCs w:val="22"/>
        </w:rPr>
        <w:t>o</w:t>
      </w:r>
      <w:r w:rsidRPr="00C93AE8">
        <w:rPr>
          <w:spacing w:val="-10"/>
          <w:sz w:val="22"/>
          <w:szCs w:val="22"/>
        </w:rPr>
        <w:t xml:space="preserve"> </w:t>
      </w:r>
      <w:r w:rsidRPr="00C93AE8">
        <w:rPr>
          <w:sz w:val="22"/>
          <w:szCs w:val="22"/>
        </w:rPr>
        <w:t>recebimento</w:t>
      </w:r>
      <w:r w:rsidRPr="00C93AE8">
        <w:rPr>
          <w:spacing w:val="-10"/>
          <w:sz w:val="22"/>
          <w:szCs w:val="22"/>
        </w:rPr>
        <w:t xml:space="preserve"> </w:t>
      </w:r>
      <w:r w:rsidRPr="00C93AE8">
        <w:rPr>
          <w:sz w:val="22"/>
          <w:szCs w:val="22"/>
        </w:rPr>
        <w:t>provisório,</w:t>
      </w:r>
      <w:r w:rsidRPr="00C93AE8">
        <w:rPr>
          <w:spacing w:val="-9"/>
          <w:sz w:val="22"/>
          <w:szCs w:val="22"/>
        </w:rPr>
        <w:t xml:space="preserve"> </w:t>
      </w:r>
      <w:r w:rsidRPr="00C93AE8">
        <w:rPr>
          <w:sz w:val="22"/>
          <w:szCs w:val="22"/>
        </w:rPr>
        <w:t>desde</w:t>
      </w:r>
      <w:r w:rsidRPr="00C93AE8">
        <w:rPr>
          <w:spacing w:val="-13"/>
          <w:sz w:val="22"/>
          <w:szCs w:val="22"/>
        </w:rPr>
        <w:t xml:space="preserve"> </w:t>
      </w:r>
      <w:r w:rsidRPr="00C93AE8">
        <w:rPr>
          <w:sz w:val="22"/>
          <w:szCs w:val="22"/>
        </w:rPr>
        <w:t>que</w:t>
      </w:r>
      <w:r w:rsidRPr="00C93AE8">
        <w:rPr>
          <w:spacing w:val="-58"/>
          <w:sz w:val="22"/>
          <w:szCs w:val="22"/>
        </w:rPr>
        <w:t xml:space="preserve"> </w:t>
      </w:r>
      <w:r w:rsidRPr="00C93AE8">
        <w:rPr>
          <w:sz w:val="22"/>
          <w:szCs w:val="22"/>
        </w:rPr>
        <w:t>satisfeitas</w:t>
      </w:r>
      <w:r w:rsidRPr="00C93AE8">
        <w:rPr>
          <w:spacing w:val="-3"/>
          <w:sz w:val="22"/>
          <w:szCs w:val="22"/>
        </w:rPr>
        <w:t xml:space="preserve"> </w:t>
      </w:r>
      <w:r w:rsidRPr="00C93AE8">
        <w:rPr>
          <w:sz w:val="22"/>
          <w:szCs w:val="22"/>
        </w:rPr>
        <w:t>as</w:t>
      </w:r>
      <w:r w:rsidRPr="00C93AE8">
        <w:rPr>
          <w:spacing w:val="-2"/>
          <w:sz w:val="22"/>
          <w:szCs w:val="22"/>
        </w:rPr>
        <w:t xml:space="preserve"> </w:t>
      </w:r>
      <w:r w:rsidRPr="00C93AE8">
        <w:rPr>
          <w:sz w:val="22"/>
          <w:szCs w:val="22"/>
        </w:rPr>
        <w:t>seguintes</w:t>
      </w:r>
      <w:r w:rsidRPr="00C93AE8">
        <w:rPr>
          <w:spacing w:val="-2"/>
          <w:sz w:val="22"/>
          <w:szCs w:val="22"/>
        </w:rPr>
        <w:t xml:space="preserve"> </w:t>
      </w:r>
      <w:r w:rsidRPr="00C93AE8">
        <w:rPr>
          <w:sz w:val="22"/>
          <w:szCs w:val="22"/>
        </w:rPr>
        <w:t>condições:</w:t>
      </w:r>
    </w:p>
    <w:p w14:paraId="22DC55FE"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a) Atendidas</w:t>
      </w:r>
      <w:r w:rsidRPr="00C93AE8">
        <w:rPr>
          <w:spacing w:val="1"/>
          <w:sz w:val="22"/>
          <w:szCs w:val="22"/>
        </w:rPr>
        <w:t xml:space="preserve"> </w:t>
      </w:r>
      <w:r w:rsidRPr="00C93AE8">
        <w:rPr>
          <w:sz w:val="22"/>
          <w:szCs w:val="22"/>
        </w:rPr>
        <w:t>todas</w:t>
      </w:r>
      <w:r w:rsidRPr="00C93AE8">
        <w:rPr>
          <w:spacing w:val="1"/>
          <w:sz w:val="22"/>
          <w:szCs w:val="22"/>
        </w:rPr>
        <w:t xml:space="preserve"> </w:t>
      </w:r>
      <w:r w:rsidRPr="00C93AE8">
        <w:rPr>
          <w:sz w:val="22"/>
          <w:szCs w:val="22"/>
        </w:rPr>
        <w:t>as</w:t>
      </w:r>
      <w:r w:rsidRPr="00C93AE8">
        <w:rPr>
          <w:spacing w:val="1"/>
          <w:sz w:val="22"/>
          <w:szCs w:val="22"/>
        </w:rPr>
        <w:t xml:space="preserve"> </w:t>
      </w:r>
      <w:r w:rsidRPr="00C93AE8">
        <w:rPr>
          <w:sz w:val="22"/>
          <w:szCs w:val="22"/>
        </w:rPr>
        <w:t>reclamações</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Município</w:t>
      </w:r>
      <w:r w:rsidRPr="00C93AE8">
        <w:rPr>
          <w:spacing w:val="1"/>
          <w:sz w:val="22"/>
          <w:szCs w:val="22"/>
        </w:rPr>
        <w:t xml:space="preserve"> </w:t>
      </w:r>
      <w:r w:rsidRPr="00C93AE8">
        <w:rPr>
          <w:sz w:val="22"/>
          <w:szCs w:val="22"/>
        </w:rPr>
        <w:t>referentes</w:t>
      </w:r>
      <w:r w:rsidRPr="00C93AE8">
        <w:rPr>
          <w:spacing w:val="1"/>
          <w:sz w:val="22"/>
          <w:szCs w:val="22"/>
        </w:rPr>
        <w:t xml:space="preserve"> </w:t>
      </w:r>
      <w:r w:rsidRPr="00C93AE8">
        <w:rPr>
          <w:sz w:val="22"/>
          <w:szCs w:val="22"/>
        </w:rPr>
        <w:t>a</w:t>
      </w:r>
      <w:r w:rsidRPr="00C93AE8">
        <w:rPr>
          <w:spacing w:val="1"/>
          <w:sz w:val="22"/>
          <w:szCs w:val="22"/>
        </w:rPr>
        <w:t xml:space="preserve"> </w:t>
      </w:r>
      <w:r w:rsidRPr="00C93AE8">
        <w:rPr>
          <w:sz w:val="22"/>
          <w:szCs w:val="22"/>
        </w:rPr>
        <w:t>defeitos ou</w:t>
      </w:r>
      <w:r w:rsidRPr="00C93AE8">
        <w:rPr>
          <w:spacing w:val="1"/>
          <w:sz w:val="22"/>
          <w:szCs w:val="22"/>
        </w:rPr>
        <w:t xml:space="preserve"> </w:t>
      </w:r>
      <w:r w:rsidRPr="00C93AE8">
        <w:rPr>
          <w:sz w:val="22"/>
          <w:szCs w:val="22"/>
        </w:rPr>
        <w:t>imperfeições</w:t>
      </w:r>
      <w:r w:rsidRPr="00C93AE8">
        <w:rPr>
          <w:spacing w:val="1"/>
          <w:sz w:val="22"/>
          <w:szCs w:val="22"/>
        </w:rPr>
        <w:t xml:space="preserve"> </w:t>
      </w:r>
      <w:r w:rsidRPr="00C93AE8">
        <w:rPr>
          <w:sz w:val="22"/>
          <w:szCs w:val="22"/>
        </w:rPr>
        <w:t>verificadas</w:t>
      </w:r>
      <w:r w:rsidRPr="00C93AE8">
        <w:rPr>
          <w:spacing w:val="-1"/>
          <w:sz w:val="22"/>
          <w:szCs w:val="22"/>
        </w:rPr>
        <w:t xml:space="preserve"> </w:t>
      </w:r>
      <w:r w:rsidRPr="00C93AE8">
        <w:rPr>
          <w:sz w:val="22"/>
          <w:szCs w:val="22"/>
        </w:rPr>
        <w:t>em</w:t>
      </w:r>
      <w:r w:rsidRPr="00C93AE8">
        <w:rPr>
          <w:spacing w:val="-3"/>
          <w:sz w:val="22"/>
          <w:szCs w:val="22"/>
        </w:rPr>
        <w:t xml:space="preserve"> </w:t>
      </w:r>
      <w:r w:rsidRPr="00C93AE8">
        <w:rPr>
          <w:sz w:val="22"/>
          <w:szCs w:val="22"/>
        </w:rPr>
        <w:t>quaisquer</w:t>
      </w:r>
      <w:r w:rsidRPr="00C93AE8">
        <w:rPr>
          <w:spacing w:val="-1"/>
          <w:sz w:val="22"/>
          <w:szCs w:val="22"/>
        </w:rPr>
        <w:t xml:space="preserve"> </w:t>
      </w:r>
      <w:r w:rsidRPr="00C93AE8">
        <w:rPr>
          <w:sz w:val="22"/>
          <w:szCs w:val="22"/>
        </w:rPr>
        <w:t>elementos</w:t>
      </w:r>
      <w:r w:rsidRPr="00C93AE8">
        <w:rPr>
          <w:spacing w:val="1"/>
          <w:sz w:val="22"/>
          <w:szCs w:val="22"/>
        </w:rPr>
        <w:t xml:space="preserve"> </w:t>
      </w:r>
      <w:r w:rsidRPr="00C93AE8">
        <w:rPr>
          <w:sz w:val="22"/>
          <w:szCs w:val="22"/>
        </w:rPr>
        <w:t>dos</w:t>
      </w:r>
      <w:r w:rsidRPr="00C93AE8">
        <w:rPr>
          <w:spacing w:val="-2"/>
          <w:sz w:val="22"/>
          <w:szCs w:val="22"/>
        </w:rPr>
        <w:t xml:space="preserve"> </w:t>
      </w:r>
      <w:r w:rsidRPr="00C93AE8">
        <w:rPr>
          <w:sz w:val="22"/>
          <w:szCs w:val="22"/>
        </w:rPr>
        <w:t>serviços;</w:t>
      </w:r>
    </w:p>
    <w:p w14:paraId="79DBB408"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b) Solucionadas todas as reclamações porventura feitas, quanto à falta de pagamento de</w:t>
      </w:r>
      <w:r w:rsidRPr="00C93AE8">
        <w:rPr>
          <w:spacing w:val="1"/>
          <w:sz w:val="22"/>
          <w:szCs w:val="22"/>
        </w:rPr>
        <w:t xml:space="preserve"> </w:t>
      </w:r>
      <w:r w:rsidRPr="00C93AE8">
        <w:rPr>
          <w:sz w:val="22"/>
          <w:szCs w:val="22"/>
        </w:rPr>
        <w:t>operários ou de fornecedores de materiais, de encargos sociais e tributários concernentes</w:t>
      </w:r>
      <w:r w:rsidRPr="00C93AE8">
        <w:rPr>
          <w:spacing w:val="-60"/>
          <w:sz w:val="22"/>
          <w:szCs w:val="22"/>
        </w:rPr>
        <w:t xml:space="preserve"> </w:t>
      </w:r>
      <w:r w:rsidRPr="00C93AE8">
        <w:rPr>
          <w:sz w:val="22"/>
          <w:szCs w:val="22"/>
        </w:rPr>
        <w:t>à</w:t>
      </w:r>
      <w:r w:rsidRPr="00C93AE8">
        <w:rPr>
          <w:spacing w:val="-9"/>
          <w:sz w:val="22"/>
          <w:szCs w:val="22"/>
        </w:rPr>
        <w:t xml:space="preserve"> </w:t>
      </w:r>
      <w:r w:rsidRPr="00C93AE8">
        <w:rPr>
          <w:sz w:val="22"/>
          <w:szCs w:val="22"/>
        </w:rPr>
        <w:t>execução</w:t>
      </w:r>
      <w:r w:rsidRPr="00C93AE8">
        <w:rPr>
          <w:spacing w:val="-9"/>
          <w:sz w:val="22"/>
          <w:szCs w:val="22"/>
        </w:rPr>
        <w:t xml:space="preserve"> </w:t>
      </w:r>
      <w:r w:rsidRPr="00C93AE8">
        <w:rPr>
          <w:sz w:val="22"/>
          <w:szCs w:val="22"/>
        </w:rPr>
        <w:t>do</w:t>
      </w:r>
      <w:r w:rsidRPr="00C93AE8">
        <w:rPr>
          <w:spacing w:val="-12"/>
          <w:sz w:val="22"/>
          <w:szCs w:val="22"/>
        </w:rPr>
        <w:t xml:space="preserve"> </w:t>
      </w:r>
      <w:r w:rsidRPr="00C93AE8">
        <w:rPr>
          <w:sz w:val="22"/>
          <w:szCs w:val="22"/>
        </w:rPr>
        <w:t>objeto,</w:t>
      </w:r>
      <w:r w:rsidRPr="00C93AE8">
        <w:rPr>
          <w:spacing w:val="-10"/>
          <w:sz w:val="22"/>
          <w:szCs w:val="22"/>
        </w:rPr>
        <w:t xml:space="preserve"> </w:t>
      </w:r>
      <w:r w:rsidRPr="00C93AE8">
        <w:rPr>
          <w:sz w:val="22"/>
          <w:szCs w:val="22"/>
        </w:rPr>
        <w:t>ou,</w:t>
      </w:r>
      <w:r w:rsidRPr="00C93AE8">
        <w:rPr>
          <w:spacing w:val="-7"/>
          <w:sz w:val="22"/>
          <w:szCs w:val="22"/>
        </w:rPr>
        <w:t xml:space="preserve"> </w:t>
      </w:r>
      <w:r w:rsidRPr="00C93AE8">
        <w:rPr>
          <w:sz w:val="22"/>
          <w:szCs w:val="22"/>
        </w:rPr>
        <w:t>ainda,</w:t>
      </w:r>
      <w:r w:rsidRPr="00C93AE8">
        <w:rPr>
          <w:spacing w:val="-8"/>
          <w:sz w:val="22"/>
          <w:szCs w:val="22"/>
        </w:rPr>
        <w:t xml:space="preserve"> </w:t>
      </w:r>
      <w:r w:rsidRPr="00C93AE8">
        <w:rPr>
          <w:sz w:val="22"/>
          <w:szCs w:val="22"/>
        </w:rPr>
        <w:t>de</w:t>
      </w:r>
      <w:r w:rsidRPr="00C93AE8">
        <w:rPr>
          <w:spacing w:val="-12"/>
          <w:sz w:val="22"/>
          <w:szCs w:val="22"/>
        </w:rPr>
        <w:t xml:space="preserve"> </w:t>
      </w:r>
      <w:r w:rsidRPr="00C93AE8">
        <w:rPr>
          <w:sz w:val="22"/>
          <w:szCs w:val="22"/>
        </w:rPr>
        <w:t>prestadores</w:t>
      </w:r>
      <w:r w:rsidRPr="00C93AE8">
        <w:rPr>
          <w:spacing w:val="-11"/>
          <w:sz w:val="22"/>
          <w:szCs w:val="22"/>
        </w:rPr>
        <w:t xml:space="preserve"> </w:t>
      </w:r>
      <w:r w:rsidRPr="00C93AE8">
        <w:rPr>
          <w:sz w:val="22"/>
          <w:szCs w:val="22"/>
        </w:rPr>
        <w:t>de</w:t>
      </w:r>
      <w:r w:rsidRPr="00C93AE8">
        <w:rPr>
          <w:spacing w:val="-8"/>
          <w:sz w:val="22"/>
          <w:szCs w:val="22"/>
        </w:rPr>
        <w:t xml:space="preserve"> </w:t>
      </w:r>
      <w:r w:rsidRPr="00C93AE8">
        <w:rPr>
          <w:sz w:val="22"/>
          <w:szCs w:val="22"/>
        </w:rPr>
        <w:t>serviços</w:t>
      </w:r>
      <w:r w:rsidRPr="00C93AE8">
        <w:rPr>
          <w:spacing w:val="-9"/>
          <w:sz w:val="22"/>
          <w:szCs w:val="22"/>
        </w:rPr>
        <w:t xml:space="preserve"> </w:t>
      </w:r>
      <w:r w:rsidRPr="00C93AE8">
        <w:rPr>
          <w:sz w:val="22"/>
          <w:szCs w:val="22"/>
        </w:rPr>
        <w:t>empregados</w:t>
      </w:r>
      <w:r w:rsidRPr="00C93AE8">
        <w:rPr>
          <w:spacing w:val="-11"/>
          <w:sz w:val="22"/>
          <w:szCs w:val="22"/>
        </w:rPr>
        <w:t xml:space="preserve"> </w:t>
      </w:r>
      <w:r w:rsidRPr="00C93AE8">
        <w:rPr>
          <w:sz w:val="22"/>
          <w:szCs w:val="22"/>
        </w:rPr>
        <w:t>na</w:t>
      </w:r>
      <w:r w:rsidRPr="00C93AE8">
        <w:rPr>
          <w:spacing w:val="-9"/>
          <w:sz w:val="22"/>
          <w:szCs w:val="22"/>
        </w:rPr>
        <w:t xml:space="preserve"> </w:t>
      </w:r>
      <w:r w:rsidRPr="00C93AE8">
        <w:rPr>
          <w:sz w:val="22"/>
          <w:szCs w:val="22"/>
        </w:rPr>
        <w:t>execução</w:t>
      </w:r>
      <w:r w:rsidRPr="00C93AE8">
        <w:rPr>
          <w:spacing w:val="-9"/>
          <w:sz w:val="22"/>
          <w:szCs w:val="22"/>
        </w:rPr>
        <w:t xml:space="preserve"> </w:t>
      </w:r>
      <w:r w:rsidRPr="00C93AE8">
        <w:rPr>
          <w:sz w:val="22"/>
          <w:szCs w:val="22"/>
        </w:rPr>
        <w:t>dos</w:t>
      </w:r>
      <w:r w:rsidRPr="00C93AE8">
        <w:rPr>
          <w:spacing w:val="-58"/>
          <w:sz w:val="22"/>
          <w:szCs w:val="22"/>
        </w:rPr>
        <w:t xml:space="preserve"> </w:t>
      </w:r>
      <w:r w:rsidRPr="00C93AE8">
        <w:rPr>
          <w:sz w:val="22"/>
          <w:szCs w:val="22"/>
        </w:rPr>
        <w:t>serviços;</w:t>
      </w:r>
    </w:p>
    <w:p w14:paraId="7C969109"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c) Entrega dos seguintes documentos: Comprovante de inexistência de débitos para com o</w:t>
      </w:r>
      <w:r w:rsidRPr="00C93AE8">
        <w:rPr>
          <w:spacing w:val="1"/>
          <w:sz w:val="22"/>
          <w:szCs w:val="22"/>
        </w:rPr>
        <w:t xml:space="preserve"> </w:t>
      </w:r>
      <w:r w:rsidRPr="00C93AE8">
        <w:rPr>
          <w:sz w:val="22"/>
          <w:szCs w:val="22"/>
        </w:rPr>
        <w:t>Sistema</w:t>
      </w:r>
      <w:r w:rsidRPr="00C93AE8">
        <w:rPr>
          <w:spacing w:val="-3"/>
          <w:sz w:val="22"/>
          <w:szCs w:val="22"/>
        </w:rPr>
        <w:t xml:space="preserve"> </w:t>
      </w:r>
      <w:r w:rsidRPr="00C93AE8">
        <w:rPr>
          <w:sz w:val="22"/>
          <w:szCs w:val="22"/>
        </w:rPr>
        <w:t>da</w:t>
      </w:r>
      <w:r w:rsidRPr="00C93AE8">
        <w:rPr>
          <w:spacing w:val="-6"/>
          <w:sz w:val="22"/>
          <w:szCs w:val="22"/>
        </w:rPr>
        <w:t xml:space="preserve"> </w:t>
      </w:r>
      <w:r w:rsidRPr="00C93AE8">
        <w:rPr>
          <w:sz w:val="22"/>
          <w:szCs w:val="22"/>
        </w:rPr>
        <w:t>Seguridade</w:t>
      </w:r>
      <w:r w:rsidRPr="00C93AE8">
        <w:rPr>
          <w:spacing w:val="-5"/>
          <w:sz w:val="22"/>
          <w:szCs w:val="22"/>
        </w:rPr>
        <w:t xml:space="preserve"> </w:t>
      </w:r>
      <w:r w:rsidRPr="00C93AE8">
        <w:rPr>
          <w:sz w:val="22"/>
          <w:szCs w:val="22"/>
        </w:rPr>
        <w:t>Social,</w:t>
      </w:r>
      <w:r w:rsidRPr="00C93AE8">
        <w:rPr>
          <w:spacing w:val="-1"/>
          <w:sz w:val="22"/>
          <w:szCs w:val="22"/>
        </w:rPr>
        <w:t xml:space="preserve"> </w:t>
      </w:r>
      <w:r w:rsidRPr="00C93AE8">
        <w:rPr>
          <w:sz w:val="22"/>
          <w:szCs w:val="22"/>
        </w:rPr>
        <w:t>e</w:t>
      </w:r>
      <w:r w:rsidRPr="00C93AE8">
        <w:rPr>
          <w:spacing w:val="-3"/>
          <w:sz w:val="22"/>
          <w:szCs w:val="22"/>
        </w:rPr>
        <w:t xml:space="preserve"> </w:t>
      </w:r>
      <w:r w:rsidRPr="00C93AE8">
        <w:rPr>
          <w:sz w:val="22"/>
          <w:szCs w:val="22"/>
        </w:rPr>
        <w:t>FGTS</w:t>
      </w:r>
      <w:r w:rsidRPr="00C93AE8">
        <w:rPr>
          <w:spacing w:val="-6"/>
          <w:sz w:val="22"/>
          <w:szCs w:val="22"/>
        </w:rPr>
        <w:t xml:space="preserve"> </w:t>
      </w:r>
      <w:r w:rsidRPr="00C93AE8">
        <w:rPr>
          <w:sz w:val="22"/>
          <w:szCs w:val="22"/>
        </w:rPr>
        <w:t>e</w:t>
      </w:r>
      <w:r w:rsidRPr="00C93AE8">
        <w:rPr>
          <w:spacing w:val="-3"/>
          <w:sz w:val="22"/>
          <w:szCs w:val="22"/>
        </w:rPr>
        <w:t xml:space="preserve"> </w:t>
      </w:r>
      <w:r w:rsidRPr="00C93AE8">
        <w:rPr>
          <w:sz w:val="22"/>
          <w:szCs w:val="22"/>
        </w:rPr>
        <w:t>Certidões</w:t>
      </w:r>
      <w:r w:rsidRPr="00C93AE8">
        <w:rPr>
          <w:spacing w:val="-2"/>
          <w:sz w:val="22"/>
          <w:szCs w:val="22"/>
        </w:rPr>
        <w:t xml:space="preserve"> </w:t>
      </w:r>
      <w:r w:rsidRPr="00C93AE8">
        <w:rPr>
          <w:sz w:val="22"/>
          <w:szCs w:val="22"/>
        </w:rPr>
        <w:t>negativas</w:t>
      </w:r>
      <w:r w:rsidRPr="00C93AE8">
        <w:rPr>
          <w:spacing w:val="-3"/>
          <w:sz w:val="22"/>
          <w:szCs w:val="22"/>
        </w:rPr>
        <w:t xml:space="preserve"> </w:t>
      </w:r>
      <w:r w:rsidRPr="00C93AE8">
        <w:rPr>
          <w:sz w:val="22"/>
          <w:szCs w:val="22"/>
        </w:rPr>
        <w:t>de</w:t>
      </w:r>
      <w:r w:rsidRPr="00C93AE8">
        <w:rPr>
          <w:spacing w:val="-6"/>
          <w:sz w:val="22"/>
          <w:szCs w:val="22"/>
        </w:rPr>
        <w:t xml:space="preserve"> </w:t>
      </w:r>
      <w:r w:rsidRPr="00C93AE8">
        <w:rPr>
          <w:sz w:val="22"/>
          <w:szCs w:val="22"/>
        </w:rPr>
        <w:t>que</w:t>
      </w:r>
      <w:r w:rsidRPr="00C93AE8">
        <w:rPr>
          <w:spacing w:val="-2"/>
          <w:sz w:val="22"/>
          <w:szCs w:val="22"/>
        </w:rPr>
        <w:t xml:space="preserve"> </w:t>
      </w:r>
      <w:r w:rsidRPr="00C93AE8">
        <w:rPr>
          <w:sz w:val="22"/>
          <w:szCs w:val="22"/>
        </w:rPr>
        <w:t>não</w:t>
      </w:r>
      <w:r w:rsidRPr="00C93AE8">
        <w:rPr>
          <w:spacing w:val="-8"/>
          <w:sz w:val="22"/>
          <w:szCs w:val="22"/>
        </w:rPr>
        <w:t xml:space="preserve"> </w:t>
      </w:r>
      <w:r w:rsidRPr="00C93AE8">
        <w:rPr>
          <w:sz w:val="22"/>
          <w:szCs w:val="22"/>
        </w:rPr>
        <w:t>pesam</w:t>
      </w:r>
      <w:r w:rsidRPr="00C93AE8">
        <w:rPr>
          <w:spacing w:val="-2"/>
          <w:sz w:val="22"/>
          <w:szCs w:val="22"/>
        </w:rPr>
        <w:t xml:space="preserve"> </w:t>
      </w:r>
      <w:r w:rsidRPr="00C93AE8">
        <w:rPr>
          <w:sz w:val="22"/>
          <w:szCs w:val="22"/>
        </w:rPr>
        <w:t>sobre</w:t>
      </w:r>
      <w:r w:rsidRPr="00C93AE8">
        <w:rPr>
          <w:spacing w:val="-3"/>
          <w:sz w:val="22"/>
          <w:szCs w:val="22"/>
        </w:rPr>
        <w:t xml:space="preserve"> </w:t>
      </w:r>
      <w:r w:rsidRPr="00C93AE8">
        <w:rPr>
          <w:sz w:val="22"/>
          <w:szCs w:val="22"/>
        </w:rPr>
        <w:t>os</w:t>
      </w:r>
      <w:r w:rsidRPr="00C93AE8">
        <w:rPr>
          <w:spacing w:val="-58"/>
          <w:sz w:val="22"/>
          <w:szCs w:val="22"/>
        </w:rPr>
        <w:t xml:space="preserve"> </w:t>
      </w:r>
      <w:r w:rsidRPr="00C93AE8">
        <w:rPr>
          <w:sz w:val="22"/>
          <w:szCs w:val="22"/>
        </w:rPr>
        <w:t>serviços</w:t>
      </w:r>
      <w:r w:rsidRPr="00C93AE8">
        <w:rPr>
          <w:spacing w:val="-1"/>
          <w:sz w:val="22"/>
          <w:szCs w:val="22"/>
        </w:rPr>
        <w:t xml:space="preserve"> </w:t>
      </w:r>
      <w:r w:rsidRPr="00C93AE8">
        <w:rPr>
          <w:sz w:val="22"/>
          <w:szCs w:val="22"/>
        </w:rPr>
        <w:t>quaisquer ações</w:t>
      </w:r>
      <w:r w:rsidRPr="00C93AE8">
        <w:rPr>
          <w:spacing w:val="1"/>
          <w:sz w:val="22"/>
          <w:szCs w:val="22"/>
        </w:rPr>
        <w:t xml:space="preserve"> </w:t>
      </w:r>
      <w:r w:rsidRPr="00C93AE8">
        <w:rPr>
          <w:sz w:val="22"/>
          <w:szCs w:val="22"/>
        </w:rPr>
        <w:t>judiciais por</w:t>
      </w:r>
      <w:r w:rsidRPr="00C93AE8">
        <w:rPr>
          <w:spacing w:val="1"/>
          <w:sz w:val="22"/>
          <w:szCs w:val="22"/>
        </w:rPr>
        <w:t xml:space="preserve"> </w:t>
      </w:r>
      <w:r w:rsidRPr="00C93AE8">
        <w:rPr>
          <w:sz w:val="22"/>
          <w:szCs w:val="22"/>
        </w:rPr>
        <w:t>prejuízos</w:t>
      </w:r>
      <w:r w:rsidRPr="00C93AE8">
        <w:rPr>
          <w:spacing w:val="-1"/>
          <w:sz w:val="22"/>
          <w:szCs w:val="22"/>
        </w:rPr>
        <w:t xml:space="preserve"> </w:t>
      </w:r>
      <w:r w:rsidRPr="00C93AE8">
        <w:rPr>
          <w:sz w:val="22"/>
          <w:szCs w:val="22"/>
        </w:rPr>
        <w:t>causados</w:t>
      </w:r>
      <w:r w:rsidRPr="00C93AE8">
        <w:rPr>
          <w:spacing w:val="-1"/>
          <w:sz w:val="22"/>
          <w:szCs w:val="22"/>
        </w:rPr>
        <w:t xml:space="preserve"> </w:t>
      </w:r>
      <w:r w:rsidRPr="00C93AE8">
        <w:rPr>
          <w:sz w:val="22"/>
          <w:szCs w:val="22"/>
        </w:rPr>
        <w:t>a</w:t>
      </w:r>
      <w:r w:rsidRPr="00C93AE8">
        <w:rPr>
          <w:spacing w:val="-2"/>
          <w:sz w:val="22"/>
          <w:szCs w:val="22"/>
        </w:rPr>
        <w:t xml:space="preserve"> </w:t>
      </w:r>
      <w:r w:rsidRPr="00C93AE8">
        <w:rPr>
          <w:sz w:val="22"/>
          <w:szCs w:val="22"/>
        </w:rPr>
        <w:t>terceiros.</w:t>
      </w:r>
    </w:p>
    <w:p w14:paraId="37470978"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11.8. O objeto do contrato poderá ser rejeitado, no todo ou em parte, quando estiver em</w:t>
      </w:r>
      <w:r w:rsidRPr="00C93AE8">
        <w:rPr>
          <w:spacing w:val="1"/>
          <w:sz w:val="22"/>
          <w:szCs w:val="22"/>
        </w:rPr>
        <w:t xml:space="preserve"> </w:t>
      </w:r>
      <w:r w:rsidRPr="00C93AE8">
        <w:rPr>
          <w:sz w:val="22"/>
          <w:szCs w:val="22"/>
        </w:rPr>
        <w:t>desacordo</w:t>
      </w:r>
      <w:r w:rsidRPr="00C93AE8">
        <w:rPr>
          <w:spacing w:val="-2"/>
          <w:sz w:val="22"/>
          <w:szCs w:val="22"/>
        </w:rPr>
        <w:t xml:space="preserve"> </w:t>
      </w:r>
      <w:r w:rsidRPr="00C93AE8">
        <w:rPr>
          <w:sz w:val="22"/>
          <w:szCs w:val="22"/>
        </w:rPr>
        <w:t>com</w:t>
      </w:r>
      <w:r w:rsidRPr="00C93AE8">
        <w:rPr>
          <w:spacing w:val="-1"/>
          <w:sz w:val="22"/>
          <w:szCs w:val="22"/>
        </w:rPr>
        <w:t xml:space="preserve"> </w:t>
      </w:r>
      <w:r w:rsidRPr="00C93AE8">
        <w:rPr>
          <w:sz w:val="22"/>
          <w:szCs w:val="22"/>
        </w:rPr>
        <w:t>o</w:t>
      </w:r>
      <w:r w:rsidRPr="00C93AE8">
        <w:rPr>
          <w:spacing w:val="-1"/>
          <w:sz w:val="22"/>
          <w:szCs w:val="22"/>
        </w:rPr>
        <w:t xml:space="preserve"> </w:t>
      </w:r>
      <w:r w:rsidRPr="00C93AE8">
        <w:rPr>
          <w:sz w:val="22"/>
          <w:szCs w:val="22"/>
        </w:rPr>
        <w:t>contrato.</w:t>
      </w:r>
    </w:p>
    <w:p w14:paraId="3B431C88"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11.9. O recebimento provisório ou definitivo não excluirá a responsabilidade civil nem a</w:t>
      </w:r>
      <w:r w:rsidRPr="00C93AE8">
        <w:rPr>
          <w:spacing w:val="1"/>
          <w:sz w:val="22"/>
          <w:szCs w:val="22"/>
        </w:rPr>
        <w:t xml:space="preserve"> </w:t>
      </w:r>
      <w:r w:rsidRPr="00C93AE8">
        <w:rPr>
          <w:sz w:val="22"/>
          <w:szCs w:val="22"/>
        </w:rPr>
        <w:t>responsabilidade</w:t>
      </w:r>
      <w:r w:rsidRPr="00C93AE8">
        <w:rPr>
          <w:spacing w:val="1"/>
          <w:sz w:val="22"/>
          <w:szCs w:val="22"/>
        </w:rPr>
        <w:t xml:space="preserve"> </w:t>
      </w:r>
      <w:r w:rsidRPr="00C93AE8">
        <w:rPr>
          <w:sz w:val="22"/>
          <w:szCs w:val="22"/>
        </w:rPr>
        <w:t>ético-profissional</w:t>
      </w:r>
      <w:r w:rsidRPr="00C93AE8">
        <w:rPr>
          <w:spacing w:val="1"/>
          <w:sz w:val="22"/>
          <w:szCs w:val="22"/>
        </w:rPr>
        <w:t xml:space="preserve"> </w:t>
      </w:r>
      <w:r w:rsidRPr="00C93AE8">
        <w:rPr>
          <w:sz w:val="22"/>
          <w:szCs w:val="22"/>
        </w:rPr>
        <w:t>pela</w:t>
      </w:r>
      <w:r w:rsidRPr="00C93AE8">
        <w:rPr>
          <w:spacing w:val="1"/>
          <w:sz w:val="22"/>
          <w:szCs w:val="22"/>
        </w:rPr>
        <w:t xml:space="preserve"> </w:t>
      </w:r>
      <w:r w:rsidRPr="00C93AE8">
        <w:rPr>
          <w:sz w:val="22"/>
          <w:szCs w:val="22"/>
        </w:rPr>
        <w:t>perfeita</w:t>
      </w:r>
      <w:r w:rsidRPr="00C93AE8">
        <w:rPr>
          <w:spacing w:val="1"/>
          <w:sz w:val="22"/>
          <w:szCs w:val="22"/>
        </w:rPr>
        <w:t xml:space="preserve"> </w:t>
      </w:r>
      <w:r w:rsidRPr="00C93AE8">
        <w:rPr>
          <w:sz w:val="22"/>
          <w:szCs w:val="22"/>
        </w:rPr>
        <w:t>execução</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contrato,</w:t>
      </w:r>
      <w:r w:rsidRPr="00C93AE8">
        <w:rPr>
          <w:spacing w:val="1"/>
          <w:sz w:val="22"/>
          <w:szCs w:val="22"/>
        </w:rPr>
        <w:t xml:space="preserve"> </w:t>
      </w:r>
      <w:r w:rsidRPr="00C93AE8">
        <w:rPr>
          <w:sz w:val="22"/>
          <w:szCs w:val="22"/>
        </w:rPr>
        <w:t>nos</w:t>
      </w:r>
      <w:r w:rsidRPr="00C93AE8">
        <w:rPr>
          <w:spacing w:val="1"/>
          <w:sz w:val="22"/>
          <w:szCs w:val="22"/>
        </w:rPr>
        <w:t xml:space="preserve"> </w:t>
      </w:r>
      <w:r w:rsidRPr="00C93AE8">
        <w:rPr>
          <w:sz w:val="22"/>
          <w:szCs w:val="22"/>
        </w:rPr>
        <w:t>limites</w:t>
      </w:r>
      <w:r w:rsidRPr="00C93AE8">
        <w:rPr>
          <w:spacing w:val="1"/>
          <w:sz w:val="22"/>
          <w:szCs w:val="22"/>
        </w:rPr>
        <w:t xml:space="preserve"> </w:t>
      </w:r>
      <w:r w:rsidRPr="00C93AE8">
        <w:rPr>
          <w:sz w:val="22"/>
          <w:szCs w:val="22"/>
        </w:rPr>
        <w:t>estabelecidos pela lei ou</w:t>
      </w:r>
      <w:r w:rsidRPr="00C93AE8">
        <w:rPr>
          <w:spacing w:val="-2"/>
          <w:sz w:val="22"/>
          <w:szCs w:val="22"/>
        </w:rPr>
        <w:t xml:space="preserve"> </w:t>
      </w:r>
      <w:r w:rsidRPr="00C93AE8">
        <w:rPr>
          <w:sz w:val="22"/>
          <w:szCs w:val="22"/>
        </w:rPr>
        <w:t>pelo contrato.</w:t>
      </w:r>
    </w:p>
    <w:p w14:paraId="18AA6261"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11.10. Os prazos e os métodos para a realização dos recebimentos provisório e definitivo</w:t>
      </w:r>
      <w:r w:rsidRPr="00C93AE8">
        <w:rPr>
          <w:spacing w:val="1"/>
          <w:sz w:val="22"/>
          <w:szCs w:val="22"/>
        </w:rPr>
        <w:t xml:space="preserve"> </w:t>
      </w:r>
      <w:r w:rsidRPr="00C93AE8">
        <w:rPr>
          <w:sz w:val="22"/>
          <w:szCs w:val="22"/>
        </w:rPr>
        <w:t>serão</w:t>
      </w:r>
      <w:r w:rsidRPr="00C93AE8">
        <w:rPr>
          <w:spacing w:val="-1"/>
          <w:sz w:val="22"/>
          <w:szCs w:val="22"/>
        </w:rPr>
        <w:t xml:space="preserve"> </w:t>
      </w:r>
      <w:r w:rsidRPr="00C93AE8">
        <w:rPr>
          <w:sz w:val="22"/>
          <w:szCs w:val="22"/>
        </w:rPr>
        <w:t>definidos</w:t>
      </w:r>
      <w:r w:rsidRPr="00C93AE8">
        <w:rPr>
          <w:spacing w:val="-2"/>
          <w:sz w:val="22"/>
          <w:szCs w:val="22"/>
        </w:rPr>
        <w:t xml:space="preserve"> </w:t>
      </w:r>
      <w:r w:rsidRPr="00C93AE8">
        <w:rPr>
          <w:sz w:val="22"/>
          <w:szCs w:val="22"/>
        </w:rPr>
        <w:t>em</w:t>
      </w:r>
      <w:r w:rsidRPr="00C93AE8">
        <w:rPr>
          <w:spacing w:val="-1"/>
          <w:sz w:val="22"/>
          <w:szCs w:val="22"/>
        </w:rPr>
        <w:t xml:space="preserve"> </w:t>
      </w:r>
      <w:r w:rsidRPr="00C93AE8">
        <w:rPr>
          <w:sz w:val="22"/>
          <w:szCs w:val="22"/>
        </w:rPr>
        <w:t>regulamento</w:t>
      </w:r>
      <w:r w:rsidRPr="00C93AE8">
        <w:rPr>
          <w:spacing w:val="-2"/>
          <w:sz w:val="22"/>
          <w:szCs w:val="22"/>
        </w:rPr>
        <w:t xml:space="preserve"> </w:t>
      </w:r>
      <w:r w:rsidRPr="00C93AE8">
        <w:rPr>
          <w:sz w:val="22"/>
          <w:szCs w:val="22"/>
        </w:rPr>
        <w:t>ou no</w:t>
      </w:r>
      <w:r w:rsidRPr="00C93AE8">
        <w:rPr>
          <w:spacing w:val="-2"/>
          <w:sz w:val="22"/>
          <w:szCs w:val="22"/>
        </w:rPr>
        <w:t xml:space="preserve"> </w:t>
      </w:r>
      <w:r w:rsidRPr="00C93AE8">
        <w:rPr>
          <w:sz w:val="22"/>
          <w:szCs w:val="22"/>
        </w:rPr>
        <w:t>contrato.</w:t>
      </w:r>
    </w:p>
    <w:p w14:paraId="5B8CD5F7"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11.11. Salvo</w:t>
      </w:r>
      <w:r w:rsidRPr="00C93AE8">
        <w:rPr>
          <w:spacing w:val="-2"/>
          <w:sz w:val="22"/>
          <w:szCs w:val="22"/>
        </w:rPr>
        <w:t xml:space="preserve"> </w:t>
      </w:r>
      <w:r w:rsidRPr="00C93AE8">
        <w:rPr>
          <w:sz w:val="22"/>
          <w:szCs w:val="22"/>
        </w:rPr>
        <w:t>disposição</w:t>
      </w:r>
      <w:r w:rsidRPr="00C93AE8">
        <w:rPr>
          <w:spacing w:val="-1"/>
          <w:sz w:val="22"/>
          <w:szCs w:val="22"/>
        </w:rPr>
        <w:t xml:space="preserve"> </w:t>
      </w:r>
      <w:r w:rsidRPr="00C93AE8">
        <w:rPr>
          <w:sz w:val="22"/>
          <w:szCs w:val="22"/>
        </w:rPr>
        <w:t>em</w:t>
      </w:r>
      <w:r w:rsidRPr="00C93AE8">
        <w:rPr>
          <w:spacing w:val="-2"/>
          <w:sz w:val="22"/>
          <w:szCs w:val="22"/>
        </w:rPr>
        <w:t xml:space="preserve"> </w:t>
      </w:r>
      <w:r w:rsidRPr="00C93AE8">
        <w:rPr>
          <w:sz w:val="22"/>
          <w:szCs w:val="22"/>
        </w:rPr>
        <w:t>contrário</w:t>
      </w:r>
      <w:r w:rsidRPr="00C93AE8">
        <w:rPr>
          <w:spacing w:val="-4"/>
          <w:sz w:val="22"/>
          <w:szCs w:val="22"/>
        </w:rPr>
        <w:t xml:space="preserve"> </w:t>
      </w:r>
      <w:r w:rsidRPr="00C93AE8">
        <w:rPr>
          <w:sz w:val="22"/>
          <w:szCs w:val="22"/>
        </w:rPr>
        <w:t>constante</w:t>
      </w:r>
      <w:r w:rsidRPr="00C93AE8">
        <w:rPr>
          <w:spacing w:val="-3"/>
          <w:sz w:val="22"/>
          <w:szCs w:val="22"/>
        </w:rPr>
        <w:t xml:space="preserve"> </w:t>
      </w:r>
      <w:r w:rsidRPr="00C93AE8">
        <w:rPr>
          <w:sz w:val="22"/>
          <w:szCs w:val="22"/>
        </w:rPr>
        <w:t>do</w:t>
      </w:r>
      <w:r w:rsidRPr="00C93AE8">
        <w:rPr>
          <w:spacing w:val="-2"/>
          <w:sz w:val="22"/>
          <w:szCs w:val="22"/>
        </w:rPr>
        <w:t xml:space="preserve"> </w:t>
      </w:r>
      <w:r w:rsidRPr="00C93AE8">
        <w:rPr>
          <w:sz w:val="22"/>
          <w:szCs w:val="22"/>
        </w:rPr>
        <w:t>edital</w:t>
      </w:r>
      <w:r w:rsidRPr="00C93AE8">
        <w:rPr>
          <w:spacing w:val="-2"/>
          <w:sz w:val="22"/>
          <w:szCs w:val="22"/>
        </w:rPr>
        <w:t xml:space="preserve"> </w:t>
      </w:r>
      <w:r w:rsidRPr="00C93AE8">
        <w:rPr>
          <w:sz w:val="22"/>
          <w:szCs w:val="22"/>
        </w:rPr>
        <w:t>ou</w:t>
      </w:r>
      <w:r w:rsidRPr="00C93AE8">
        <w:rPr>
          <w:spacing w:val="-3"/>
          <w:sz w:val="22"/>
          <w:szCs w:val="22"/>
        </w:rPr>
        <w:t xml:space="preserve"> </w:t>
      </w:r>
      <w:r w:rsidRPr="00C93AE8">
        <w:rPr>
          <w:sz w:val="22"/>
          <w:szCs w:val="22"/>
        </w:rPr>
        <w:t>de</w:t>
      </w:r>
      <w:r w:rsidRPr="00C93AE8">
        <w:rPr>
          <w:spacing w:val="-3"/>
          <w:sz w:val="22"/>
          <w:szCs w:val="22"/>
        </w:rPr>
        <w:t xml:space="preserve"> </w:t>
      </w:r>
      <w:r w:rsidRPr="00C93AE8">
        <w:rPr>
          <w:sz w:val="22"/>
          <w:szCs w:val="22"/>
        </w:rPr>
        <w:t>ato</w:t>
      </w:r>
      <w:r w:rsidRPr="00C93AE8">
        <w:rPr>
          <w:spacing w:val="-3"/>
          <w:sz w:val="22"/>
          <w:szCs w:val="22"/>
        </w:rPr>
        <w:t xml:space="preserve"> </w:t>
      </w:r>
      <w:r w:rsidRPr="00C93AE8">
        <w:rPr>
          <w:sz w:val="22"/>
          <w:szCs w:val="22"/>
        </w:rPr>
        <w:t>normativo, os</w:t>
      </w:r>
      <w:r w:rsidRPr="00C93AE8">
        <w:rPr>
          <w:spacing w:val="-5"/>
          <w:sz w:val="22"/>
          <w:szCs w:val="22"/>
        </w:rPr>
        <w:t xml:space="preserve"> </w:t>
      </w:r>
      <w:r w:rsidRPr="00C93AE8">
        <w:rPr>
          <w:sz w:val="22"/>
          <w:szCs w:val="22"/>
        </w:rPr>
        <w:t>ensaios,</w:t>
      </w:r>
      <w:r w:rsidRPr="00C93AE8">
        <w:rPr>
          <w:spacing w:val="-3"/>
          <w:sz w:val="22"/>
          <w:szCs w:val="22"/>
        </w:rPr>
        <w:t xml:space="preserve"> </w:t>
      </w:r>
      <w:r w:rsidRPr="00C93AE8">
        <w:rPr>
          <w:sz w:val="22"/>
          <w:szCs w:val="22"/>
        </w:rPr>
        <w:t>os</w:t>
      </w:r>
      <w:r w:rsidRPr="00C93AE8">
        <w:rPr>
          <w:spacing w:val="-58"/>
          <w:sz w:val="22"/>
          <w:szCs w:val="22"/>
        </w:rPr>
        <w:t xml:space="preserve"> </w:t>
      </w:r>
      <w:r w:rsidRPr="00C93AE8">
        <w:rPr>
          <w:sz w:val="22"/>
          <w:szCs w:val="22"/>
        </w:rPr>
        <w:t>testes e as demais provas para aferição da boa execução do objeto do contrato exigidos</w:t>
      </w:r>
      <w:r w:rsidRPr="00C93AE8">
        <w:rPr>
          <w:spacing w:val="1"/>
          <w:sz w:val="22"/>
          <w:szCs w:val="22"/>
        </w:rPr>
        <w:t xml:space="preserve"> </w:t>
      </w:r>
      <w:r w:rsidRPr="00C93AE8">
        <w:rPr>
          <w:sz w:val="22"/>
          <w:szCs w:val="22"/>
        </w:rPr>
        <w:t>por normas</w:t>
      </w:r>
      <w:r w:rsidRPr="00C93AE8">
        <w:rPr>
          <w:spacing w:val="-2"/>
          <w:sz w:val="22"/>
          <w:szCs w:val="22"/>
        </w:rPr>
        <w:t xml:space="preserve"> </w:t>
      </w:r>
      <w:r w:rsidRPr="00C93AE8">
        <w:rPr>
          <w:sz w:val="22"/>
          <w:szCs w:val="22"/>
        </w:rPr>
        <w:t>técnicas oficiais</w:t>
      </w:r>
      <w:r w:rsidRPr="00C93AE8">
        <w:rPr>
          <w:spacing w:val="1"/>
          <w:sz w:val="22"/>
          <w:szCs w:val="22"/>
        </w:rPr>
        <w:t xml:space="preserve"> </w:t>
      </w:r>
      <w:r w:rsidRPr="00C93AE8">
        <w:rPr>
          <w:sz w:val="22"/>
          <w:szCs w:val="22"/>
        </w:rPr>
        <w:t>correrão</w:t>
      </w:r>
      <w:r w:rsidRPr="00C93AE8">
        <w:rPr>
          <w:spacing w:val="-2"/>
          <w:sz w:val="22"/>
          <w:szCs w:val="22"/>
        </w:rPr>
        <w:t xml:space="preserve"> </w:t>
      </w:r>
      <w:r w:rsidRPr="00C93AE8">
        <w:rPr>
          <w:sz w:val="22"/>
          <w:szCs w:val="22"/>
        </w:rPr>
        <w:t>por</w:t>
      </w:r>
      <w:r w:rsidRPr="00C93AE8">
        <w:rPr>
          <w:spacing w:val="-1"/>
          <w:sz w:val="22"/>
          <w:szCs w:val="22"/>
        </w:rPr>
        <w:t xml:space="preserve"> </w:t>
      </w:r>
      <w:r w:rsidRPr="00C93AE8">
        <w:rPr>
          <w:sz w:val="22"/>
          <w:szCs w:val="22"/>
        </w:rPr>
        <w:t>conta</w:t>
      </w:r>
      <w:r w:rsidRPr="00C93AE8">
        <w:rPr>
          <w:spacing w:val="-3"/>
          <w:sz w:val="22"/>
          <w:szCs w:val="22"/>
        </w:rPr>
        <w:t xml:space="preserve"> </w:t>
      </w:r>
      <w:r w:rsidRPr="00C93AE8">
        <w:rPr>
          <w:sz w:val="22"/>
          <w:szCs w:val="22"/>
        </w:rPr>
        <w:t>do</w:t>
      </w:r>
      <w:r w:rsidRPr="00C93AE8">
        <w:rPr>
          <w:spacing w:val="-2"/>
          <w:sz w:val="22"/>
          <w:szCs w:val="22"/>
        </w:rPr>
        <w:t xml:space="preserve"> </w:t>
      </w:r>
      <w:r w:rsidRPr="00C93AE8">
        <w:rPr>
          <w:sz w:val="22"/>
          <w:szCs w:val="22"/>
        </w:rPr>
        <w:t>contratado.</w:t>
      </w:r>
    </w:p>
    <w:p w14:paraId="44F93D72" w14:textId="77777777" w:rsidR="00F269BB" w:rsidRPr="00C93AE8" w:rsidRDefault="00F269BB" w:rsidP="00F269BB">
      <w:pPr>
        <w:pStyle w:val="Corpodetexto"/>
        <w:tabs>
          <w:tab w:val="left" w:pos="0"/>
          <w:tab w:val="left" w:pos="709"/>
        </w:tabs>
        <w:jc w:val="both"/>
        <w:rPr>
          <w:sz w:val="22"/>
          <w:szCs w:val="22"/>
        </w:rPr>
      </w:pPr>
    </w:p>
    <w:p w14:paraId="28B71AA7" w14:textId="77777777" w:rsidR="00F269BB" w:rsidRPr="00C93AE8" w:rsidRDefault="00F269BB" w:rsidP="00F269BB">
      <w:pPr>
        <w:pStyle w:val="Ttulo16"/>
        <w:numPr>
          <w:ilvl w:val="0"/>
          <w:numId w:val="9"/>
        </w:numPr>
        <w:tabs>
          <w:tab w:val="left" w:pos="0"/>
          <w:tab w:val="left" w:pos="709"/>
          <w:tab w:val="left" w:pos="1493"/>
        </w:tabs>
        <w:spacing w:before="0"/>
        <w:ind w:left="0" w:firstLine="0"/>
        <w:jc w:val="both"/>
        <w:rPr>
          <w:sz w:val="22"/>
          <w:szCs w:val="22"/>
        </w:rPr>
      </w:pPr>
      <w:r w:rsidRPr="00C93AE8">
        <w:rPr>
          <w:sz w:val="22"/>
          <w:szCs w:val="22"/>
        </w:rPr>
        <w:t>DO</w:t>
      </w:r>
      <w:r w:rsidRPr="00C93AE8">
        <w:rPr>
          <w:spacing w:val="-5"/>
          <w:sz w:val="22"/>
          <w:szCs w:val="22"/>
        </w:rPr>
        <w:t xml:space="preserve"> </w:t>
      </w:r>
      <w:r w:rsidRPr="00C93AE8">
        <w:rPr>
          <w:sz w:val="22"/>
          <w:szCs w:val="22"/>
        </w:rPr>
        <w:t>CONTRATO.</w:t>
      </w:r>
    </w:p>
    <w:p w14:paraId="13864326" w14:textId="77777777" w:rsidR="00F269BB" w:rsidRPr="00C93AE8" w:rsidRDefault="00F269BB" w:rsidP="00F269BB">
      <w:pPr>
        <w:pStyle w:val="PargrafodaLista"/>
        <w:numPr>
          <w:ilvl w:val="1"/>
          <w:numId w:val="9"/>
        </w:numPr>
        <w:tabs>
          <w:tab w:val="left" w:pos="0"/>
          <w:tab w:val="left" w:pos="709"/>
          <w:tab w:val="left" w:pos="1697"/>
        </w:tabs>
        <w:autoSpaceDE/>
        <w:autoSpaceDN/>
        <w:ind w:left="0" w:firstLine="0"/>
        <w:rPr>
          <w:rFonts w:ascii="Times New Roman" w:hAnsi="Times New Roman" w:cs="Times New Roman"/>
        </w:rPr>
      </w:pPr>
      <w:r w:rsidRPr="00C93AE8">
        <w:rPr>
          <w:rFonts w:ascii="Times New Roman" w:hAnsi="Times New Roman" w:cs="Times New Roman"/>
        </w:rPr>
        <w:t xml:space="preserve">Homologada a licitação, a Secretaria Municipal de Administração convocará o licitante que tiver apresentado a proposta vencedora para, no prazo máximo de </w:t>
      </w:r>
      <w:proofErr w:type="gramStart"/>
      <w:r w:rsidRPr="00C93AE8">
        <w:rPr>
          <w:rFonts w:ascii="Times New Roman" w:hAnsi="Times New Roman" w:cs="Times New Roman"/>
        </w:rPr>
        <w:t>5</w:t>
      </w:r>
      <w:proofErr w:type="gramEnd"/>
      <w:r w:rsidRPr="00C93AE8">
        <w:rPr>
          <w:rFonts w:ascii="Times New Roman" w:hAnsi="Times New Roman" w:cs="Times New Roman"/>
        </w:rPr>
        <w:t xml:space="preserve"> (cinco) dias, prorrogáveis, contados da convocação, assinar o contrato, sob pena de decair do direito à contratação, sem prejuízo das sanções prevista na Lei Federal nº 14.133/2021 e disposições do</w:t>
      </w:r>
      <w:r w:rsidRPr="00C93AE8">
        <w:rPr>
          <w:rFonts w:ascii="Times New Roman" w:hAnsi="Times New Roman" w:cs="Times New Roman"/>
          <w:spacing w:val="-12"/>
        </w:rPr>
        <w:t xml:space="preserve"> </w:t>
      </w:r>
      <w:r w:rsidRPr="00C93AE8">
        <w:rPr>
          <w:rFonts w:ascii="Times New Roman" w:hAnsi="Times New Roman" w:cs="Times New Roman"/>
        </w:rPr>
        <w:t>edital.</w:t>
      </w:r>
    </w:p>
    <w:p w14:paraId="20CAD16A" w14:textId="77777777" w:rsidR="00F269BB" w:rsidRPr="00C93AE8" w:rsidRDefault="00F269BB" w:rsidP="00F269BB">
      <w:pPr>
        <w:pStyle w:val="PargrafodaLista"/>
        <w:numPr>
          <w:ilvl w:val="1"/>
          <w:numId w:val="9"/>
        </w:numPr>
        <w:tabs>
          <w:tab w:val="left" w:pos="0"/>
          <w:tab w:val="left" w:pos="709"/>
          <w:tab w:val="left" w:pos="1714"/>
        </w:tabs>
        <w:autoSpaceDE/>
        <w:autoSpaceDN/>
        <w:ind w:left="0" w:firstLine="0"/>
        <w:rPr>
          <w:rFonts w:ascii="Times New Roman" w:hAnsi="Times New Roman" w:cs="Times New Roman"/>
        </w:rPr>
      </w:pPr>
      <w:r w:rsidRPr="00C93AE8">
        <w:rPr>
          <w:rFonts w:ascii="Times New Roman" w:hAnsi="Times New Roman" w:cs="Times New Roman"/>
        </w:rPr>
        <w:t>Caso a empresa adjudicatária não assine o contrato no prazo e condições estabelecidas, o Pregoeiro poderá convocar os licitantes remanescentes, na ordem de classificação, para nova negociação até chegar a um vencedor ou recomendar a renovação da licitação independentemente das cominações de que trata o artigo 90 e correlatos da Lei Federal nº 14.133/2021.</w:t>
      </w:r>
    </w:p>
    <w:p w14:paraId="1FD0835C" w14:textId="77777777" w:rsidR="00F269BB" w:rsidRPr="00C93AE8" w:rsidRDefault="00F269BB" w:rsidP="00F269BB">
      <w:pPr>
        <w:pStyle w:val="Corpodetexto"/>
        <w:tabs>
          <w:tab w:val="left" w:pos="0"/>
          <w:tab w:val="left" w:pos="709"/>
        </w:tabs>
        <w:jc w:val="both"/>
        <w:rPr>
          <w:sz w:val="22"/>
          <w:szCs w:val="22"/>
        </w:rPr>
      </w:pPr>
    </w:p>
    <w:p w14:paraId="1D4C2E93" w14:textId="77777777" w:rsidR="00F269BB" w:rsidRPr="00C93AE8" w:rsidRDefault="00F269BB" w:rsidP="00F269BB">
      <w:pPr>
        <w:pStyle w:val="Ttulo16"/>
        <w:numPr>
          <w:ilvl w:val="0"/>
          <w:numId w:val="9"/>
        </w:numPr>
        <w:tabs>
          <w:tab w:val="left" w:pos="0"/>
          <w:tab w:val="left" w:pos="709"/>
          <w:tab w:val="left" w:pos="1493"/>
        </w:tabs>
        <w:spacing w:before="0"/>
        <w:ind w:left="0" w:firstLine="0"/>
        <w:jc w:val="both"/>
        <w:rPr>
          <w:sz w:val="22"/>
          <w:szCs w:val="22"/>
        </w:rPr>
      </w:pPr>
      <w:r w:rsidRPr="00C93AE8">
        <w:rPr>
          <w:sz w:val="22"/>
          <w:szCs w:val="22"/>
        </w:rPr>
        <w:t>DA RESPONSABILIDADE DA EMPRESA</w:t>
      </w:r>
      <w:r w:rsidRPr="00C93AE8">
        <w:rPr>
          <w:spacing w:val="-21"/>
          <w:sz w:val="22"/>
          <w:szCs w:val="22"/>
        </w:rPr>
        <w:t xml:space="preserve"> </w:t>
      </w:r>
      <w:r w:rsidRPr="00C93AE8">
        <w:rPr>
          <w:sz w:val="22"/>
          <w:szCs w:val="22"/>
        </w:rPr>
        <w:t>VENCEDORA.</w:t>
      </w:r>
    </w:p>
    <w:p w14:paraId="0EA38231"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 xml:space="preserve">A empresa vencedora obriga-se cumprir as obrigações constantes deste edital, as relacionadas </w:t>
      </w:r>
      <w:proofErr w:type="gramStart"/>
      <w:r w:rsidRPr="00C93AE8">
        <w:rPr>
          <w:sz w:val="22"/>
          <w:szCs w:val="22"/>
        </w:rPr>
        <w:t>na</w:t>
      </w:r>
      <w:proofErr w:type="gramEnd"/>
      <w:r w:rsidRPr="00C93AE8">
        <w:rPr>
          <w:sz w:val="22"/>
          <w:szCs w:val="22"/>
        </w:rPr>
        <w:t xml:space="preserve"> minuta de contrato e sem prejuízo das decorrentes das normas, dos anexos e da natureza da atividade.</w:t>
      </w:r>
    </w:p>
    <w:p w14:paraId="31C63B89"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w:t>
      </w:r>
      <w:r w:rsidRPr="00C93AE8">
        <w:rPr>
          <w:rFonts w:ascii="Times New Roman" w:hAnsi="Times New Roman" w:cs="Times New Roman"/>
        </w:rPr>
        <w:t xml:space="preserve"> São obrigações da contratada:</w:t>
      </w:r>
    </w:p>
    <w:p w14:paraId="1CE6D748"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13.1.1.</w:t>
      </w:r>
      <w:r w:rsidRPr="00C93AE8">
        <w:rPr>
          <w:rFonts w:ascii="Times New Roman" w:hAnsi="Times New Roman" w:cs="Times New Roman"/>
        </w:rPr>
        <w:t xml:space="preserve"> A Contratada deve cumprir todas as obrigações constantes no Edital, seus anexos e sua proposta, assumindo como exclusivamente seus os riscos e as despesas decorrentes da boa e perfeita execução do objeto e, ainda:</w:t>
      </w:r>
    </w:p>
    <w:p w14:paraId="5EDD96D5"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13.1.1.1.</w:t>
      </w:r>
      <w:r w:rsidRPr="00C93AE8">
        <w:rPr>
          <w:rFonts w:ascii="Times New Roman" w:hAnsi="Times New Roman" w:cs="Times New Roman"/>
        </w:rPr>
        <w:t xml:space="preserve"> Efetuar a entrega do objeto em perfeitas condições, conforme especificações, prazo e local constantes no Termo de Referência e seus anexos, acompanhado da respectiva nota fiscal, na qual constarão as indicações referentes </w:t>
      </w:r>
      <w:proofErr w:type="gramStart"/>
      <w:r w:rsidRPr="00C93AE8">
        <w:rPr>
          <w:rFonts w:ascii="Times New Roman" w:hAnsi="Times New Roman" w:cs="Times New Roman"/>
        </w:rPr>
        <w:t>a</w:t>
      </w:r>
      <w:proofErr w:type="gramEnd"/>
      <w:r w:rsidRPr="00C93AE8">
        <w:rPr>
          <w:rFonts w:ascii="Times New Roman" w:hAnsi="Times New Roman" w:cs="Times New Roman"/>
        </w:rPr>
        <w:t>: marca, procedência e prazo de validade;</w:t>
      </w:r>
    </w:p>
    <w:p w14:paraId="75F053A0"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lastRenderedPageBreak/>
        <w:t>13.1.1.2.</w:t>
      </w:r>
      <w:r w:rsidRPr="00C93AE8">
        <w:rPr>
          <w:rFonts w:ascii="Times New Roman" w:hAnsi="Times New Roman" w:cs="Times New Roman"/>
        </w:rPr>
        <w:t xml:space="preserve"> Responsabilizar-se pelos vícios e danos decorrentes do objeto, de acordo com os artigos 12, 13 e 17 a 27, do Código de Defesa do Consumidor (Lei Federal nº 8.078/1990);</w:t>
      </w:r>
    </w:p>
    <w:p w14:paraId="1FC510B2"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13.2.1.3.</w:t>
      </w:r>
      <w:r w:rsidRPr="00C93AE8">
        <w:rPr>
          <w:rFonts w:ascii="Times New Roman" w:hAnsi="Times New Roman" w:cs="Times New Roman"/>
        </w:rPr>
        <w:tab/>
        <w:t>Substituir, reparar ou corrigir, às suas expensas, no prazo fixado neste Termo de Referência, o objeto com avarias ou defeitos;</w:t>
      </w:r>
    </w:p>
    <w:p w14:paraId="661E41F9"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13.1.1.4.</w:t>
      </w:r>
      <w:r w:rsidRPr="00C93AE8">
        <w:rPr>
          <w:rFonts w:ascii="Times New Roman" w:hAnsi="Times New Roman" w:cs="Times New Roman"/>
        </w:rPr>
        <w:t xml:space="preserve"> Comunicar, imediatamente após tomarem conhecimento, à Contratante os motivos que impossibilitem o cumprimento do prazo previsto, com a devida comprovação;</w:t>
      </w:r>
    </w:p>
    <w:p w14:paraId="31D5C7F9"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13.1.1.5.</w:t>
      </w:r>
      <w:r w:rsidRPr="00C93AE8">
        <w:rPr>
          <w:rFonts w:ascii="Times New Roman" w:hAnsi="Times New Roman" w:cs="Times New Roman"/>
        </w:rPr>
        <w:t xml:space="preserve"> Manter, durante toda a execução do contrato, a compatibilidade com as obrigações assumidas, bem como todas as condições de habilitação e qualificação exigidas na licitação;</w:t>
      </w:r>
    </w:p>
    <w:p w14:paraId="71655F1D"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13.1.1.6.</w:t>
      </w:r>
      <w:r w:rsidRPr="00C93AE8">
        <w:rPr>
          <w:rFonts w:ascii="Times New Roman" w:hAnsi="Times New Roman" w:cs="Times New Roman"/>
        </w:rPr>
        <w:t xml:space="preserve"> Indicar preposto para representá-la durante a execução do contrato.</w:t>
      </w:r>
    </w:p>
    <w:p w14:paraId="58FEDC8F" w14:textId="77777777" w:rsidR="00F269BB" w:rsidRPr="00C93AE8" w:rsidRDefault="00F269BB" w:rsidP="00F269BB">
      <w:pPr>
        <w:pStyle w:val="Corpodetexto"/>
        <w:tabs>
          <w:tab w:val="left" w:pos="0"/>
          <w:tab w:val="left" w:pos="709"/>
        </w:tabs>
        <w:jc w:val="both"/>
        <w:rPr>
          <w:sz w:val="22"/>
          <w:szCs w:val="22"/>
        </w:rPr>
      </w:pPr>
    </w:p>
    <w:p w14:paraId="4460520F" w14:textId="77777777" w:rsidR="00F269BB" w:rsidRPr="00C93AE8" w:rsidRDefault="00F269BB" w:rsidP="00F269BB">
      <w:pPr>
        <w:pStyle w:val="Ttulo16"/>
        <w:numPr>
          <w:ilvl w:val="0"/>
          <w:numId w:val="9"/>
        </w:numPr>
        <w:tabs>
          <w:tab w:val="left" w:pos="0"/>
          <w:tab w:val="left" w:pos="709"/>
          <w:tab w:val="left" w:pos="1493"/>
        </w:tabs>
        <w:spacing w:before="0"/>
        <w:ind w:left="0" w:firstLine="0"/>
        <w:jc w:val="both"/>
        <w:rPr>
          <w:sz w:val="22"/>
          <w:szCs w:val="22"/>
        </w:rPr>
      </w:pPr>
      <w:r w:rsidRPr="00C93AE8">
        <w:rPr>
          <w:sz w:val="22"/>
          <w:szCs w:val="22"/>
        </w:rPr>
        <w:t>DA RESPONSABILIDADE DO</w:t>
      </w:r>
      <w:r w:rsidRPr="00C93AE8">
        <w:rPr>
          <w:spacing w:val="-15"/>
          <w:sz w:val="22"/>
          <w:szCs w:val="22"/>
        </w:rPr>
        <w:t xml:space="preserve"> </w:t>
      </w:r>
      <w:r w:rsidRPr="00C93AE8">
        <w:rPr>
          <w:sz w:val="22"/>
          <w:szCs w:val="22"/>
        </w:rPr>
        <w:t>MUNICÍPIO</w:t>
      </w:r>
    </w:p>
    <w:p w14:paraId="3E38E9CF"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 xml:space="preserve">O Município obriga-se a cumprir as obrigações relacionadas </w:t>
      </w:r>
      <w:proofErr w:type="gramStart"/>
      <w:r w:rsidRPr="00C93AE8">
        <w:rPr>
          <w:sz w:val="22"/>
          <w:szCs w:val="22"/>
        </w:rPr>
        <w:t>na</w:t>
      </w:r>
      <w:proofErr w:type="gramEnd"/>
      <w:r w:rsidRPr="00C93AE8">
        <w:rPr>
          <w:sz w:val="22"/>
          <w:szCs w:val="22"/>
        </w:rPr>
        <w:t xml:space="preserve"> minuta de contrato e sem prejuízo das decorrentes das normas, dos anexos e da natureza da atividade.</w:t>
      </w:r>
    </w:p>
    <w:p w14:paraId="286E744E"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w:t>
      </w:r>
      <w:r w:rsidRPr="00C93AE8">
        <w:rPr>
          <w:rFonts w:ascii="Times New Roman" w:hAnsi="Times New Roman" w:cs="Times New Roman"/>
        </w:rPr>
        <w:t xml:space="preserve"> São obrigações do Município Contratante:</w:t>
      </w:r>
    </w:p>
    <w:p w14:paraId="3070A077"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14.1.1.</w:t>
      </w:r>
      <w:r w:rsidRPr="00C93AE8">
        <w:rPr>
          <w:rFonts w:ascii="Times New Roman" w:hAnsi="Times New Roman" w:cs="Times New Roman"/>
        </w:rPr>
        <w:t xml:space="preserve"> Receber o objeto no prazo e condições estabelecidas no Edital e seus anexos;</w:t>
      </w:r>
    </w:p>
    <w:p w14:paraId="6BC8BDAF"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14.1.2.</w:t>
      </w:r>
      <w:r w:rsidRPr="00C93AE8">
        <w:rPr>
          <w:rFonts w:ascii="Times New Roman" w:hAnsi="Times New Roman" w:cs="Times New Roman"/>
        </w:rPr>
        <w:t xml:space="preserve"> Verificar minuciosamente, no prazo fixado, a conformidade dos bens recebidos provisoriamente com as especificações constantes do Edital e da proposta, para fins de aceitação e recebimento definitivo;</w:t>
      </w:r>
    </w:p>
    <w:p w14:paraId="0F21D538"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14.1.3.</w:t>
      </w:r>
      <w:r w:rsidRPr="00C93AE8">
        <w:rPr>
          <w:rFonts w:ascii="Times New Roman" w:hAnsi="Times New Roman" w:cs="Times New Roman"/>
        </w:rPr>
        <w:t xml:space="preserve"> Comunicar à Contratada, por escrito, sobre imperfeições, falhas ou irregularidades verificadas no objeto fornecido, para que seja substituído, reparado ou corrigido;</w:t>
      </w:r>
    </w:p>
    <w:p w14:paraId="1FFD7586"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14.1.4.</w:t>
      </w:r>
      <w:r w:rsidRPr="00C93AE8">
        <w:rPr>
          <w:rFonts w:ascii="Times New Roman" w:hAnsi="Times New Roman" w:cs="Times New Roman"/>
        </w:rPr>
        <w:t xml:space="preserve"> Acompanhar e fiscalizar o cumprimento das obrigações da Contratada, através de servidor especialmente designado;</w:t>
      </w:r>
    </w:p>
    <w:p w14:paraId="599267A6"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14.1.5.</w:t>
      </w:r>
      <w:r w:rsidRPr="00C93AE8">
        <w:rPr>
          <w:rFonts w:ascii="Times New Roman" w:hAnsi="Times New Roman" w:cs="Times New Roman"/>
        </w:rPr>
        <w:t xml:space="preserve"> Efetuar o pagamento à Contratada no valor correspondente ao fornecimento do objeto, no prazo e forma estabelecidos no Edital e seus anexos;</w:t>
      </w:r>
    </w:p>
    <w:p w14:paraId="609F4091"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14.1.6.</w:t>
      </w:r>
      <w:r w:rsidRPr="00C93AE8">
        <w:rPr>
          <w:rFonts w:ascii="Times New Roman" w:hAnsi="Times New Roman" w:cs="Times New Roman"/>
        </w:rPr>
        <w:t xml:space="preserve"> Responder, no prazo de 15 (quinze) dias os pedidos de repactuação de preços e restabelecimento do equilíbrio econômico-financeiro.</w:t>
      </w:r>
    </w:p>
    <w:p w14:paraId="587CDEC7"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14.1.7.</w:t>
      </w:r>
      <w:r w:rsidRPr="00C93AE8">
        <w:rPr>
          <w:rFonts w:ascii="Times New Roman" w:hAnsi="Times New Roman" w:cs="Times New Roman"/>
        </w:rPr>
        <w:t xml:space="preserve">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497B6BE8" w14:textId="77777777" w:rsidR="00F269BB" w:rsidRPr="00C93AE8" w:rsidRDefault="00F269BB" w:rsidP="00F269BB">
      <w:pPr>
        <w:pStyle w:val="Corpodetexto"/>
        <w:tabs>
          <w:tab w:val="left" w:pos="0"/>
          <w:tab w:val="left" w:pos="709"/>
        </w:tabs>
        <w:jc w:val="both"/>
        <w:rPr>
          <w:sz w:val="22"/>
          <w:szCs w:val="22"/>
        </w:rPr>
      </w:pPr>
    </w:p>
    <w:p w14:paraId="1EE7878A" w14:textId="77777777" w:rsidR="00F269BB" w:rsidRPr="00C93AE8" w:rsidRDefault="00F269BB" w:rsidP="00F269BB">
      <w:pPr>
        <w:pStyle w:val="Ttulo16"/>
        <w:numPr>
          <w:ilvl w:val="0"/>
          <w:numId w:val="9"/>
        </w:numPr>
        <w:tabs>
          <w:tab w:val="left" w:pos="0"/>
          <w:tab w:val="left" w:pos="709"/>
        </w:tabs>
        <w:spacing w:before="0"/>
        <w:ind w:left="0" w:firstLine="0"/>
        <w:jc w:val="both"/>
        <w:rPr>
          <w:sz w:val="22"/>
          <w:szCs w:val="22"/>
        </w:rPr>
      </w:pPr>
      <w:r w:rsidRPr="00C93AE8">
        <w:rPr>
          <w:sz w:val="22"/>
          <w:szCs w:val="22"/>
        </w:rPr>
        <w:t>DAS</w:t>
      </w:r>
      <w:r w:rsidRPr="00C93AE8">
        <w:rPr>
          <w:spacing w:val="-6"/>
          <w:sz w:val="22"/>
          <w:szCs w:val="22"/>
        </w:rPr>
        <w:t xml:space="preserve"> </w:t>
      </w:r>
      <w:r w:rsidRPr="00C93AE8">
        <w:rPr>
          <w:sz w:val="22"/>
          <w:szCs w:val="22"/>
        </w:rPr>
        <w:t>PENALIDADES</w:t>
      </w:r>
    </w:p>
    <w:p w14:paraId="33476DF5" w14:textId="77777777" w:rsidR="00F269BB" w:rsidRPr="00C93AE8" w:rsidRDefault="00F269BB" w:rsidP="00F269BB">
      <w:pPr>
        <w:pStyle w:val="PargrafodaLista"/>
        <w:numPr>
          <w:ilvl w:val="1"/>
          <w:numId w:val="9"/>
        </w:numPr>
        <w:tabs>
          <w:tab w:val="left" w:pos="0"/>
          <w:tab w:val="left" w:pos="686"/>
          <w:tab w:val="left" w:pos="1738"/>
        </w:tabs>
        <w:autoSpaceDE/>
        <w:autoSpaceDN/>
        <w:ind w:left="0" w:firstLine="0"/>
        <w:rPr>
          <w:rFonts w:ascii="Times New Roman" w:hAnsi="Times New Roman" w:cs="Times New Roman"/>
        </w:rPr>
      </w:pPr>
      <w:r w:rsidRPr="00C93AE8">
        <w:rPr>
          <w:rFonts w:ascii="Times New Roman" w:hAnsi="Times New Roman" w:cs="Times New Roman"/>
        </w:rPr>
        <w:t>Sem</w:t>
      </w:r>
      <w:r w:rsidRPr="00C93AE8">
        <w:rPr>
          <w:rFonts w:ascii="Times New Roman" w:hAnsi="Times New Roman" w:cs="Times New Roman"/>
          <w:spacing w:val="1"/>
        </w:rPr>
        <w:t xml:space="preserve"> </w:t>
      </w:r>
      <w:r w:rsidRPr="00C93AE8">
        <w:rPr>
          <w:rFonts w:ascii="Times New Roman" w:hAnsi="Times New Roman" w:cs="Times New Roman"/>
        </w:rPr>
        <w:t>prejuízo</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1"/>
        </w:rPr>
        <w:t xml:space="preserve"> </w:t>
      </w:r>
      <w:r w:rsidRPr="00C93AE8">
        <w:rPr>
          <w:rFonts w:ascii="Times New Roman" w:hAnsi="Times New Roman" w:cs="Times New Roman"/>
        </w:rPr>
        <w:t>cobrança</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perdas</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danos,</w:t>
      </w:r>
      <w:r w:rsidRPr="00C93AE8">
        <w:rPr>
          <w:rFonts w:ascii="Times New Roman" w:hAnsi="Times New Roman" w:cs="Times New Roman"/>
          <w:spacing w:val="1"/>
        </w:rPr>
        <w:t xml:space="preserve"> </w:t>
      </w:r>
      <w:r w:rsidRPr="00C93AE8">
        <w:rPr>
          <w:rFonts w:ascii="Times New Roman" w:hAnsi="Times New Roman" w:cs="Times New Roman"/>
        </w:rPr>
        <w:t>o</w:t>
      </w:r>
      <w:r w:rsidRPr="00C93AE8">
        <w:rPr>
          <w:rFonts w:ascii="Times New Roman" w:hAnsi="Times New Roman" w:cs="Times New Roman"/>
          <w:spacing w:val="1"/>
        </w:rPr>
        <w:t xml:space="preserve"> </w:t>
      </w:r>
      <w:r w:rsidRPr="00C93AE8">
        <w:rPr>
          <w:rFonts w:ascii="Times New Roman" w:hAnsi="Times New Roman" w:cs="Times New Roman"/>
        </w:rPr>
        <w:t>Município</w:t>
      </w:r>
      <w:r w:rsidRPr="00C93AE8">
        <w:rPr>
          <w:rFonts w:ascii="Times New Roman" w:hAnsi="Times New Roman" w:cs="Times New Roman"/>
          <w:spacing w:val="1"/>
        </w:rPr>
        <w:t xml:space="preserve"> </w:t>
      </w:r>
      <w:r w:rsidRPr="00C93AE8">
        <w:rPr>
          <w:rFonts w:ascii="Times New Roman" w:hAnsi="Times New Roman" w:cs="Times New Roman"/>
        </w:rPr>
        <w:t>poderá</w:t>
      </w:r>
      <w:r w:rsidRPr="00C93AE8">
        <w:rPr>
          <w:rFonts w:ascii="Times New Roman" w:hAnsi="Times New Roman" w:cs="Times New Roman"/>
          <w:spacing w:val="1"/>
        </w:rPr>
        <w:t xml:space="preserve"> </w:t>
      </w:r>
      <w:r w:rsidRPr="00C93AE8">
        <w:rPr>
          <w:rFonts w:ascii="Times New Roman" w:hAnsi="Times New Roman" w:cs="Times New Roman"/>
        </w:rPr>
        <w:t>aplicar ao responsável pelas infrações administrativas previstas nesta Lei as seguintes sanções:</w:t>
      </w:r>
      <w:bookmarkStart w:id="0" w:name="art156i"/>
      <w:bookmarkEnd w:id="0"/>
    </w:p>
    <w:p w14:paraId="56522C04"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 - advertência;</w:t>
      </w:r>
      <w:bookmarkStart w:id="1" w:name="art156ii"/>
      <w:bookmarkEnd w:id="1"/>
    </w:p>
    <w:p w14:paraId="296F7164"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II - multa;</w:t>
      </w:r>
      <w:bookmarkStart w:id="2" w:name="art156iii"/>
      <w:bookmarkEnd w:id="2"/>
    </w:p>
    <w:p w14:paraId="335DDE4C"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III - impedimento de licitar e contratar;</w:t>
      </w:r>
      <w:bookmarkStart w:id="3" w:name="art156iv"/>
      <w:bookmarkEnd w:id="3"/>
    </w:p>
    <w:p w14:paraId="3325E2B3"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IV - declaração de inidoneidade para licitar ou contratar.</w:t>
      </w:r>
      <w:bookmarkStart w:id="4" w:name="art156§1"/>
      <w:bookmarkEnd w:id="4"/>
    </w:p>
    <w:p w14:paraId="4F76C5BE" w14:textId="77777777" w:rsidR="00F269BB" w:rsidRPr="00C93AE8" w:rsidRDefault="00F269BB" w:rsidP="00F269BB">
      <w:pPr>
        <w:pStyle w:val="PargrafodaLista"/>
        <w:numPr>
          <w:ilvl w:val="2"/>
          <w:numId w:val="10"/>
        </w:numPr>
        <w:tabs>
          <w:tab w:val="left" w:pos="0"/>
          <w:tab w:val="left" w:pos="686"/>
          <w:tab w:val="left" w:pos="1738"/>
        </w:tabs>
        <w:autoSpaceDE/>
        <w:autoSpaceDN/>
        <w:rPr>
          <w:rFonts w:ascii="Times New Roman" w:hAnsi="Times New Roman" w:cs="Times New Roman"/>
        </w:rPr>
      </w:pPr>
      <w:r w:rsidRPr="00C93AE8">
        <w:rPr>
          <w:rFonts w:ascii="Times New Roman" w:hAnsi="Times New Roman" w:cs="Times New Roman"/>
        </w:rPr>
        <w:t>Na aplicação das sanções serão considerados:</w:t>
      </w:r>
      <w:bookmarkStart w:id="5" w:name="art156§1i"/>
      <w:bookmarkEnd w:id="5"/>
    </w:p>
    <w:p w14:paraId="1A8CE643"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lastRenderedPageBreak/>
        <w:t>I - a natureza e a gravidade da infração cometida;</w:t>
      </w:r>
      <w:bookmarkStart w:id="6" w:name="art156§1ii"/>
      <w:bookmarkEnd w:id="6"/>
    </w:p>
    <w:p w14:paraId="2A6A62D2"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II - as peculiaridades do caso concreto;</w:t>
      </w:r>
      <w:bookmarkStart w:id="7" w:name="art156§1iii"/>
      <w:bookmarkEnd w:id="7"/>
    </w:p>
    <w:p w14:paraId="4E5DDAE5"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III - as circunstâncias agravantes ou atenuantes;</w:t>
      </w:r>
      <w:bookmarkStart w:id="8" w:name="art156§1iv"/>
      <w:bookmarkEnd w:id="8"/>
    </w:p>
    <w:p w14:paraId="01A35D69"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IV - os danos que dela provierem para a Administração Pública</w:t>
      </w:r>
      <w:bookmarkStart w:id="9" w:name="art156§1v"/>
      <w:bookmarkEnd w:id="9"/>
      <w:r w:rsidRPr="00C93AE8">
        <w:rPr>
          <w:rFonts w:ascii="Times New Roman" w:hAnsi="Times New Roman" w:cs="Times New Roman"/>
        </w:rPr>
        <w:t>;</w:t>
      </w:r>
    </w:p>
    <w:p w14:paraId="73432CEE"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V - a implantação ou o aperfeiçoamento de programa de integridade, conforme normas e orientações dos órgãos de controle.</w:t>
      </w:r>
      <w:bookmarkStart w:id="10" w:name="art156§2"/>
      <w:bookmarkEnd w:id="10"/>
    </w:p>
    <w:p w14:paraId="731F919B"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15.1.2. A sanção prevista no inciso I do item 15.1 será aplicada exclusivamente pela infração administrativa prevista no </w:t>
      </w:r>
      <w:hyperlink r:id="rId9" w:anchor="art155i" w:history="1">
        <w:r w:rsidRPr="00C93AE8">
          <w:rPr>
            <w:rStyle w:val="Hyperlink"/>
            <w:rFonts w:ascii="Times New Roman" w:hAnsi="Times New Roman" w:cs="Times New Roman"/>
            <w:color w:val="auto"/>
          </w:rPr>
          <w:t>inciso I do </w:t>
        </w:r>
        <w:r w:rsidRPr="00C93AE8">
          <w:rPr>
            <w:rStyle w:val="Hyperlink"/>
            <w:rFonts w:ascii="Times New Roman" w:hAnsi="Times New Roman" w:cs="Times New Roman"/>
            <w:b/>
            <w:bCs/>
            <w:color w:val="auto"/>
          </w:rPr>
          <w:t>caput</w:t>
        </w:r>
        <w:r w:rsidRPr="00C93AE8">
          <w:rPr>
            <w:rStyle w:val="Hyperlink"/>
            <w:rFonts w:ascii="Times New Roman" w:hAnsi="Times New Roman" w:cs="Times New Roman"/>
            <w:color w:val="auto"/>
          </w:rPr>
          <w:t> do artigo 155 da Lei</w:t>
        </w:r>
      </w:hyperlink>
      <w:r w:rsidRPr="00C93AE8">
        <w:rPr>
          <w:rFonts w:ascii="Times New Roman" w:hAnsi="Times New Roman" w:cs="Times New Roman"/>
        </w:rPr>
        <w:t xml:space="preserve"> Federal nº 14.133/2021, quando não se justificar a imposição de penalidade mais grave.</w:t>
      </w:r>
      <w:bookmarkStart w:id="11" w:name="art156§3"/>
      <w:bookmarkEnd w:id="11"/>
    </w:p>
    <w:p w14:paraId="1D21E950"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 xml:space="preserve">15.1.3. A sanção prevista no inciso II do item </w:t>
      </w:r>
      <w:proofErr w:type="gramStart"/>
      <w:r w:rsidRPr="00C93AE8">
        <w:rPr>
          <w:rFonts w:ascii="Times New Roman" w:hAnsi="Times New Roman" w:cs="Times New Roman"/>
        </w:rPr>
        <w:t>15.1,</w:t>
      </w:r>
      <w:proofErr w:type="gramEnd"/>
      <w:r w:rsidRPr="00C93AE8">
        <w:rPr>
          <w:rFonts w:ascii="Times New Roman" w:hAnsi="Times New Roman" w:cs="Times New Roman"/>
        </w:rPr>
        <w:t>será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artigo 155 da Lei Federal nº 14.133/2021.</w:t>
      </w:r>
      <w:bookmarkStart w:id="12" w:name="art156§4"/>
      <w:bookmarkEnd w:id="12"/>
    </w:p>
    <w:p w14:paraId="39005B3C"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15.1.4. A sanção prevista no inciso III do item 15.1 será aplicada ao responsável pelas infrações administrativas previstas nos </w:t>
      </w:r>
      <w:hyperlink r:id="rId10" w:anchor="art155ii" w:history="1">
        <w:r w:rsidRPr="00C93AE8">
          <w:rPr>
            <w:rStyle w:val="Hyperlink"/>
            <w:rFonts w:ascii="Times New Roman" w:hAnsi="Times New Roman" w:cs="Times New Roman"/>
            <w:color w:val="auto"/>
          </w:rPr>
          <w:t>incisos II, III, IV, V, VI e VII do </w:t>
        </w:r>
        <w:r w:rsidRPr="00C93AE8">
          <w:rPr>
            <w:rStyle w:val="Hyperlink"/>
            <w:rFonts w:ascii="Times New Roman" w:hAnsi="Times New Roman" w:cs="Times New Roman"/>
            <w:b/>
            <w:bCs/>
            <w:color w:val="auto"/>
          </w:rPr>
          <w:t>caput</w:t>
        </w:r>
        <w:r w:rsidRPr="00C93AE8">
          <w:rPr>
            <w:rStyle w:val="Hyperlink"/>
            <w:rFonts w:ascii="Times New Roman" w:hAnsi="Times New Roman" w:cs="Times New Roman"/>
            <w:color w:val="auto"/>
          </w:rPr>
          <w:t> do artigo 155 da Lei Federal nº 14.133/</w:t>
        </w:r>
        <w:proofErr w:type="gramStart"/>
        <w:r w:rsidRPr="00C93AE8">
          <w:rPr>
            <w:rStyle w:val="Hyperlink"/>
            <w:rFonts w:ascii="Times New Roman" w:hAnsi="Times New Roman" w:cs="Times New Roman"/>
            <w:color w:val="auto"/>
          </w:rPr>
          <w:t>2021,</w:t>
        </w:r>
        <w:proofErr w:type="gramEnd"/>
      </w:hyperlink>
      <w:r w:rsidRPr="00C93AE8">
        <w:rPr>
          <w:rFonts w:ascii="Times New Roman" w:hAnsi="Times New Roman" w:cs="Times New Roman"/>
        </w:rPr>
        <w:t> quando não se justificar a imposição de penalidade mais grave, e impedirá o responsável de licitar ou contratar no âmbito da Administração Pública direta e indireta do ente federativo que tiver aplicado a sanção, pelo prazo máximo de 3 (três) anos.</w:t>
      </w:r>
      <w:bookmarkStart w:id="13" w:name="art156§5"/>
      <w:bookmarkEnd w:id="13"/>
    </w:p>
    <w:p w14:paraId="5DB8D6F9"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15.1.5. A sanção prevista no inciso IV do item 15.1 será aplicada ao responsável pelas infrações administrativas previstas nos </w:t>
      </w:r>
      <w:hyperlink r:id="rId11" w:anchor="art155viii" w:history="1">
        <w:r w:rsidRPr="00C93AE8">
          <w:rPr>
            <w:rStyle w:val="Hyperlink"/>
            <w:rFonts w:ascii="Times New Roman" w:hAnsi="Times New Roman" w:cs="Times New Roman"/>
            <w:color w:val="auto"/>
          </w:rPr>
          <w:t>incisos VIII, IX, X, XI e XII do </w:t>
        </w:r>
        <w:r w:rsidRPr="00C93AE8">
          <w:rPr>
            <w:rStyle w:val="Hyperlink"/>
            <w:rFonts w:ascii="Times New Roman" w:hAnsi="Times New Roman" w:cs="Times New Roman"/>
            <w:b/>
            <w:bCs/>
            <w:color w:val="auto"/>
          </w:rPr>
          <w:t>caput</w:t>
        </w:r>
        <w:r w:rsidRPr="00C93AE8">
          <w:rPr>
            <w:rStyle w:val="Hyperlink"/>
            <w:rFonts w:ascii="Times New Roman" w:hAnsi="Times New Roman" w:cs="Times New Roman"/>
            <w:color w:val="auto"/>
          </w:rPr>
          <w:t> do artigo 155 da Lei</w:t>
        </w:r>
      </w:hyperlink>
      <w:r w:rsidRPr="00C93AE8">
        <w:rPr>
          <w:rFonts w:ascii="Times New Roman" w:hAnsi="Times New Roman" w:cs="Times New Roman"/>
        </w:rPr>
        <w:t xml:space="preserve"> Federal nº 14.133/2021, bem como pelas infrações administrativas previstas nos incisos II, III, IV, V, VI e VII do </w:t>
      </w:r>
      <w:r w:rsidRPr="00C93AE8">
        <w:rPr>
          <w:rFonts w:ascii="Times New Roman" w:hAnsi="Times New Roman" w:cs="Times New Roman"/>
          <w:b/>
          <w:bCs/>
        </w:rPr>
        <w:t>caput</w:t>
      </w:r>
      <w:r w:rsidRPr="00C93AE8">
        <w:rPr>
          <w:rFonts w:ascii="Times New Roman" w:hAnsi="Times New Roman" w:cs="Times New Roman"/>
        </w:rPr>
        <w:t xml:space="preserve"> do referido artigo que justifiquem a imposição de penalidade mais grave que a sanção referida no item 15.1.4 deste artigo, e impedirá o responsável de licitar ou contratar no âmbito da Administração Pública direta e indireta de todos os entes federativos, pelo prazo mínimo de </w:t>
      </w:r>
      <w:proofErr w:type="gramStart"/>
      <w:r w:rsidRPr="00C93AE8">
        <w:rPr>
          <w:rFonts w:ascii="Times New Roman" w:hAnsi="Times New Roman" w:cs="Times New Roman"/>
        </w:rPr>
        <w:t>3</w:t>
      </w:r>
      <w:proofErr w:type="gramEnd"/>
      <w:r w:rsidRPr="00C93AE8">
        <w:rPr>
          <w:rFonts w:ascii="Times New Roman" w:hAnsi="Times New Roman" w:cs="Times New Roman"/>
        </w:rPr>
        <w:t xml:space="preserve"> (três) anos e máximo de 6 (seis) anos</w:t>
      </w:r>
      <w:bookmarkStart w:id="14" w:name="art156§6"/>
      <w:bookmarkEnd w:id="14"/>
      <w:r w:rsidRPr="00C93AE8">
        <w:rPr>
          <w:rFonts w:ascii="Times New Roman" w:hAnsi="Times New Roman" w:cs="Times New Roman"/>
        </w:rPr>
        <w:t>.</w:t>
      </w:r>
    </w:p>
    <w:p w14:paraId="171C07EB"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15.1.6. A sanção estabelecida no inciso IV do item 15.1 será precedida de análise jurídica e</w:t>
      </w:r>
      <w:proofErr w:type="gramStart"/>
      <w:r w:rsidRPr="00C93AE8">
        <w:rPr>
          <w:rFonts w:ascii="Times New Roman" w:hAnsi="Times New Roman" w:cs="Times New Roman"/>
        </w:rPr>
        <w:t xml:space="preserve">  </w:t>
      </w:r>
      <w:proofErr w:type="gramEnd"/>
      <w:r w:rsidRPr="00C93AE8">
        <w:rPr>
          <w:rFonts w:ascii="Times New Roman" w:hAnsi="Times New Roman" w:cs="Times New Roman"/>
        </w:rPr>
        <w:t>será de competência exclusiva de secretário municipal;</w:t>
      </w:r>
      <w:bookmarkStart w:id="15" w:name="art156§6ii"/>
      <w:bookmarkStart w:id="16" w:name="art156§7"/>
      <w:bookmarkEnd w:id="15"/>
      <w:bookmarkEnd w:id="16"/>
    </w:p>
    <w:p w14:paraId="296886B5"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 xml:space="preserve">15.1.7. As sanções previstas nos incisos I, III e IV </w:t>
      </w:r>
      <w:proofErr w:type="gramStart"/>
      <w:r w:rsidRPr="00C93AE8">
        <w:rPr>
          <w:rFonts w:ascii="Times New Roman" w:hAnsi="Times New Roman" w:cs="Times New Roman"/>
        </w:rPr>
        <w:t>do do</w:t>
      </w:r>
      <w:proofErr w:type="gramEnd"/>
      <w:r w:rsidRPr="00C93AE8">
        <w:rPr>
          <w:rFonts w:ascii="Times New Roman" w:hAnsi="Times New Roman" w:cs="Times New Roman"/>
        </w:rPr>
        <w:t> item 15.1 poderão ser aplicadas cumulativamente com a prevista no inciso II do item 15.1.</w:t>
      </w:r>
      <w:bookmarkStart w:id="17" w:name="art156§8"/>
      <w:bookmarkEnd w:id="17"/>
    </w:p>
    <w:p w14:paraId="2A049A68"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15.1.8. Se a multa aplicada e as indenizações cabíveis forem superiores ao valor de pagamento eventualmente devido pela Administração ao contratado, além da perda desse valor, a diferença será descontada da garantia prestada ou será cobrada judicialmente.</w:t>
      </w:r>
      <w:bookmarkStart w:id="18" w:name="art156§9"/>
      <w:bookmarkEnd w:id="18"/>
    </w:p>
    <w:p w14:paraId="0DA45AA8"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15.1.9. A aplicação das sanções previstas no item 15.1 não exclui, em hipótese alguma, a obrigação de reparação integral do dano causado à Administração Pública.</w:t>
      </w:r>
      <w:bookmarkStart w:id="19" w:name="art157"/>
      <w:bookmarkEnd w:id="19"/>
    </w:p>
    <w:p w14:paraId="75368E75"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15.2. Na aplicação da sanção prevista no </w:t>
      </w:r>
      <w:hyperlink r:id="rId12" w:anchor="art156ii" w:history="1">
        <w:r w:rsidRPr="00C93AE8">
          <w:rPr>
            <w:rStyle w:val="Hyperlink"/>
            <w:rFonts w:ascii="Times New Roman" w:hAnsi="Times New Roman" w:cs="Times New Roman"/>
            <w:color w:val="auto"/>
          </w:rPr>
          <w:t>inciso II do item 15.1</w:t>
        </w:r>
      </w:hyperlink>
      <w:r w:rsidRPr="00C93AE8">
        <w:rPr>
          <w:rFonts w:ascii="Times New Roman" w:hAnsi="Times New Roman" w:cs="Times New Roman"/>
        </w:rPr>
        <w:t>, será facultada a defesa do interessado no prazo de 15 (quinze) dias úteis, contado da data de sua intimação.</w:t>
      </w:r>
      <w:bookmarkStart w:id="20" w:name="art158"/>
      <w:bookmarkEnd w:id="20"/>
    </w:p>
    <w:p w14:paraId="49041DE2" w14:textId="77777777" w:rsidR="00F269BB" w:rsidRPr="00C93AE8" w:rsidRDefault="00F269BB" w:rsidP="00F269BB">
      <w:pPr>
        <w:pStyle w:val="PargrafodaLista"/>
        <w:tabs>
          <w:tab w:val="left" w:pos="0"/>
          <w:tab w:val="left" w:pos="686"/>
          <w:tab w:val="left" w:pos="1738"/>
        </w:tabs>
        <w:ind w:left="0"/>
        <w:rPr>
          <w:rFonts w:ascii="Times New Roman" w:hAnsi="Times New Roman" w:cs="Times New Roman"/>
        </w:rPr>
      </w:pPr>
      <w:r w:rsidRPr="00C93AE8">
        <w:rPr>
          <w:rFonts w:ascii="Times New Roman" w:hAnsi="Times New Roman" w:cs="Times New Roman"/>
        </w:rPr>
        <w:t>15.3. A aplicação das sanções previstas nos </w:t>
      </w:r>
      <w:hyperlink r:id="rId13" w:anchor="art156iii" w:history="1">
        <w:r w:rsidRPr="00C93AE8">
          <w:rPr>
            <w:rStyle w:val="Hyperlink"/>
            <w:rFonts w:ascii="Times New Roman" w:hAnsi="Times New Roman" w:cs="Times New Roman"/>
            <w:color w:val="auto"/>
          </w:rPr>
          <w:t>incisos III e IV do item 15.1</w:t>
        </w:r>
      </w:hyperlink>
      <w:r w:rsidRPr="00C93AE8">
        <w:rPr>
          <w:rFonts w:ascii="Times New Roman" w:hAnsi="Times New Roman" w:cs="Times New Roman"/>
        </w:rPr>
        <w:t xml:space="preserve"> requererá a instauração de processo de responsabilização, a ser conduzido por comissão composta de </w:t>
      </w:r>
      <w:proofErr w:type="gramStart"/>
      <w:r w:rsidRPr="00C93AE8">
        <w:rPr>
          <w:rFonts w:ascii="Times New Roman" w:hAnsi="Times New Roman" w:cs="Times New Roman"/>
        </w:rPr>
        <w:t>2</w:t>
      </w:r>
      <w:proofErr w:type="gramEnd"/>
      <w:r w:rsidRPr="00C93AE8">
        <w:rPr>
          <w:rFonts w:ascii="Times New Roman" w:hAnsi="Times New Roman" w:cs="Times New Roman"/>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DFB38D9" w14:textId="77777777" w:rsidR="00F269BB" w:rsidRPr="00C93AE8" w:rsidRDefault="00F269BB" w:rsidP="00F269BB">
      <w:pPr>
        <w:pStyle w:val="Corpodetexto"/>
        <w:tabs>
          <w:tab w:val="left" w:pos="0"/>
          <w:tab w:val="left" w:pos="709"/>
        </w:tabs>
        <w:jc w:val="both"/>
        <w:rPr>
          <w:sz w:val="22"/>
          <w:szCs w:val="22"/>
        </w:rPr>
      </w:pPr>
      <w:bookmarkStart w:id="21" w:name="art158§1"/>
      <w:bookmarkEnd w:id="21"/>
    </w:p>
    <w:p w14:paraId="69C0BD30" w14:textId="77777777" w:rsidR="00F269BB" w:rsidRPr="00C93AE8" w:rsidRDefault="00F269BB" w:rsidP="00F269BB">
      <w:pPr>
        <w:pStyle w:val="Ttulo16"/>
        <w:numPr>
          <w:ilvl w:val="0"/>
          <w:numId w:val="9"/>
        </w:numPr>
        <w:tabs>
          <w:tab w:val="left" w:pos="0"/>
          <w:tab w:val="left" w:pos="567"/>
          <w:tab w:val="left" w:pos="1493"/>
        </w:tabs>
        <w:spacing w:before="0"/>
        <w:ind w:left="0" w:firstLine="0"/>
        <w:jc w:val="both"/>
        <w:rPr>
          <w:sz w:val="22"/>
          <w:szCs w:val="22"/>
        </w:rPr>
      </w:pPr>
      <w:r w:rsidRPr="00C93AE8">
        <w:rPr>
          <w:sz w:val="22"/>
          <w:szCs w:val="22"/>
        </w:rPr>
        <w:t>DOTAÇÃO</w:t>
      </w:r>
      <w:r w:rsidRPr="00C93AE8">
        <w:rPr>
          <w:spacing w:val="-9"/>
          <w:sz w:val="22"/>
          <w:szCs w:val="22"/>
        </w:rPr>
        <w:t xml:space="preserve"> </w:t>
      </w:r>
      <w:r w:rsidRPr="00C93AE8">
        <w:rPr>
          <w:sz w:val="22"/>
          <w:szCs w:val="22"/>
        </w:rPr>
        <w:t>ORÇAMENTÁRIA.</w:t>
      </w:r>
    </w:p>
    <w:p w14:paraId="2226CAE8"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Os recursos financeiros correrão à conta dos créditos abaixo discriminados:</w:t>
      </w:r>
    </w:p>
    <w:p w14:paraId="4542F269" w14:textId="77777777" w:rsidR="00F269BB" w:rsidRPr="00C93AE8" w:rsidRDefault="00F269BB" w:rsidP="00F269BB">
      <w:pPr>
        <w:pStyle w:val="Corpodetexto"/>
        <w:tabs>
          <w:tab w:val="left" w:pos="0"/>
          <w:tab w:val="left" w:pos="709"/>
        </w:tabs>
        <w:jc w:val="both"/>
        <w:rPr>
          <w:b/>
          <w:i/>
          <w:sz w:val="22"/>
          <w:szCs w:val="22"/>
        </w:rPr>
      </w:pPr>
    </w:p>
    <w:p w14:paraId="345A6E9A" w14:textId="4DF29D6B" w:rsidR="00F269BB" w:rsidRPr="00C93AE8" w:rsidRDefault="00C93AE8" w:rsidP="00F269BB">
      <w:pPr>
        <w:pStyle w:val="Corpodetexto"/>
        <w:tabs>
          <w:tab w:val="left" w:pos="0"/>
          <w:tab w:val="left" w:pos="709"/>
        </w:tabs>
        <w:jc w:val="both"/>
        <w:rPr>
          <w:b/>
          <w:i/>
          <w:sz w:val="22"/>
          <w:szCs w:val="22"/>
        </w:rPr>
      </w:pPr>
      <w:r w:rsidRPr="00C93AE8">
        <w:rPr>
          <w:b/>
          <w:i/>
          <w:sz w:val="22"/>
          <w:szCs w:val="22"/>
        </w:rPr>
        <w:t>0901-2909-339039/816</w:t>
      </w:r>
    </w:p>
    <w:p w14:paraId="0C51D63A" w14:textId="394B2AB2" w:rsidR="00F269BB" w:rsidRPr="00C93AE8" w:rsidRDefault="00F62327" w:rsidP="00F62327">
      <w:pPr>
        <w:pStyle w:val="Corpodetexto"/>
        <w:tabs>
          <w:tab w:val="left" w:pos="0"/>
          <w:tab w:val="left" w:pos="1290"/>
        </w:tabs>
        <w:jc w:val="both"/>
        <w:rPr>
          <w:i/>
          <w:sz w:val="22"/>
          <w:szCs w:val="22"/>
        </w:rPr>
      </w:pPr>
      <w:r w:rsidRPr="00C93AE8">
        <w:rPr>
          <w:i/>
          <w:sz w:val="22"/>
          <w:szCs w:val="22"/>
        </w:rPr>
        <w:tab/>
      </w:r>
    </w:p>
    <w:p w14:paraId="3A941F1A" w14:textId="77777777" w:rsidR="00F269BB" w:rsidRPr="00C93AE8" w:rsidRDefault="00F269BB" w:rsidP="00F269BB">
      <w:pPr>
        <w:pStyle w:val="Corpodetexto"/>
        <w:tabs>
          <w:tab w:val="left" w:pos="0"/>
          <w:tab w:val="left" w:pos="709"/>
        </w:tabs>
        <w:jc w:val="both"/>
        <w:rPr>
          <w:i/>
          <w:sz w:val="22"/>
          <w:szCs w:val="22"/>
        </w:rPr>
      </w:pPr>
    </w:p>
    <w:p w14:paraId="5F79EC7B" w14:textId="77777777" w:rsidR="00F269BB" w:rsidRPr="00C93AE8" w:rsidRDefault="00F269BB" w:rsidP="00F269BB">
      <w:pPr>
        <w:pStyle w:val="Ttulo16"/>
        <w:numPr>
          <w:ilvl w:val="0"/>
          <w:numId w:val="9"/>
        </w:numPr>
        <w:tabs>
          <w:tab w:val="left" w:pos="0"/>
          <w:tab w:val="left" w:pos="567"/>
        </w:tabs>
        <w:spacing w:before="0"/>
        <w:ind w:left="0" w:firstLine="0"/>
        <w:jc w:val="both"/>
        <w:rPr>
          <w:sz w:val="22"/>
          <w:szCs w:val="22"/>
        </w:rPr>
      </w:pPr>
      <w:r w:rsidRPr="00C93AE8">
        <w:rPr>
          <w:sz w:val="22"/>
          <w:szCs w:val="22"/>
        </w:rPr>
        <w:lastRenderedPageBreak/>
        <w:t>PAGAMENTO.</w:t>
      </w:r>
    </w:p>
    <w:p w14:paraId="637201D3" w14:textId="77777777" w:rsidR="00F269BB" w:rsidRPr="00C93AE8" w:rsidRDefault="00F269BB" w:rsidP="00F269BB">
      <w:pPr>
        <w:pStyle w:val="Corpodetexto"/>
        <w:jc w:val="both"/>
        <w:rPr>
          <w:sz w:val="22"/>
          <w:szCs w:val="22"/>
        </w:rPr>
      </w:pPr>
      <w:r w:rsidRPr="00C93AE8">
        <w:rPr>
          <w:sz w:val="22"/>
          <w:szCs w:val="22"/>
        </w:rPr>
        <w:t xml:space="preserve">O pagamento será efetuado, ao licitante vencedor respectivo em cada item, em até 30 (trinta) </w:t>
      </w:r>
      <w:proofErr w:type="gramStart"/>
      <w:r w:rsidRPr="00C93AE8">
        <w:rPr>
          <w:sz w:val="22"/>
          <w:szCs w:val="22"/>
        </w:rPr>
        <w:t>dias</w:t>
      </w:r>
      <w:proofErr w:type="gramEnd"/>
      <w:r w:rsidRPr="00C93AE8">
        <w:rPr>
          <w:sz w:val="22"/>
          <w:szCs w:val="22"/>
        </w:rPr>
        <w:t xml:space="preserve"> após a entrega aceitação do produto e protocolização da nota fiscal, proporcional à quantidade entregue. </w:t>
      </w:r>
    </w:p>
    <w:p w14:paraId="27BCDF02" w14:textId="77777777" w:rsidR="00F269BB" w:rsidRPr="00C93AE8" w:rsidRDefault="00F269BB" w:rsidP="00F269BB">
      <w:pPr>
        <w:pStyle w:val="Corpodetexto"/>
        <w:tabs>
          <w:tab w:val="left" w:pos="0"/>
          <w:tab w:val="left" w:pos="709"/>
        </w:tabs>
        <w:jc w:val="both"/>
        <w:rPr>
          <w:i/>
          <w:sz w:val="22"/>
          <w:szCs w:val="22"/>
        </w:rPr>
      </w:pPr>
    </w:p>
    <w:p w14:paraId="13C42406" w14:textId="77777777" w:rsidR="00F269BB" w:rsidRPr="00C93AE8" w:rsidRDefault="00F269BB" w:rsidP="00F269BB">
      <w:pPr>
        <w:pStyle w:val="Ttulo16"/>
        <w:numPr>
          <w:ilvl w:val="0"/>
          <w:numId w:val="9"/>
        </w:numPr>
        <w:tabs>
          <w:tab w:val="left" w:pos="0"/>
          <w:tab w:val="left" w:pos="567"/>
        </w:tabs>
        <w:spacing w:before="0"/>
        <w:ind w:left="0" w:firstLine="0"/>
        <w:jc w:val="both"/>
        <w:rPr>
          <w:sz w:val="22"/>
          <w:szCs w:val="22"/>
        </w:rPr>
      </w:pPr>
      <w:r w:rsidRPr="00C93AE8">
        <w:rPr>
          <w:sz w:val="22"/>
          <w:szCs w:val="22"/>
        </w:rPr>
        <w:t>FISCALIZAÇÃO</w:t>
      </w:r>
    </w:p>
    <w:p w14:paraId="66A6BAEA" w14:textId="77777777" w:rsidR="00F269BB" w:rsidRPr="00C93AE8" w:rsidRDefault="00F269BB" w:rsidP="00F269BB">
      <w:pPr>
        <w:pStyle w:val="Ttulo16"/>
        <w:tabs>
          <w:tab w:val="left" w:pos="0"/>
          <w:tab w:val="left" w:pos="567"/>
        </w:tabs>
        <w:spacing w:before="0"/>
        <w:ind w:left="0"/>
        <w:rPr>
          <w:b w:val="0"/>
          <w:sz w:val="22"/>
          <w:szCs w:val="22"/>
        </w:rPr>
      </w:pPr>
      <w:r w:rsidRPr="00C93AE8">
        <w:rPr>
          <w:sz w:val="22"/>
          <w:szCs w:val="22"/>
        </w:rPr>
        <w:t xml:space="preserve">18.1. </w:t>
      </w:r>
      <w:r w:rsidRPr="00C93AE8">
        <w:rPr>
          <w:b w:val="0"/>
          <w:sz w:val="22"/>
          <w:szCs w:val="22"/>
        </w:rPr>
        <w:t>O contrato deverá ser executado fielmente pelas partes, de acordo com as cláusulas</w:t>
      </w:r>
      <w:r w:rsidRPr="00C93AE8">
        <w:rPr>
          <w:b w:val="0"/>
          <w:spacing w:val="1"/>
          <w:sz w:val="22"/>
          <w:szCs w:val="22"/>
        </w:rPr>
        <w:t xml:space="preserve"> </w:t>
      </w:r>
      <w:r w:rsidRPr="00C93AE8">
        <w:rPr>
          <w:b w:val="0"/>
          <w:sz w:val="22"/>
          <w:szCs w:val="22"/>
        </w:rPr>
        <w:t>avençadas</w:t>
      </w:r>
      <w:r w:rsidRPr="00C93AE8">
        <w:rPr>
          <w:b w:val="0"/>
          <w:spacing w:val="-11"/>
          <w:sz w:val="22"/>
          <w:szCs w:val="22"/>
        </w:rPr>
        <w:t xml:space="preserve"> </w:t>
      </w:r>
      <w:r w:rsidRPr="00C93AE8">
        <w:rPr>
          <w:b w:val="0"/>
          <w:sz w:val="22"/>
          <w:szCs w:val="22"/>
        </w:rPr>
        <w:t>e</w:t>
      </w:r>
      <w:r w:rsidRPr="00C93AE8">
        <w:rPr>
          <w:b w:val="0"/>
          <w:spacing w:val="-13"/>
          <w:sz w:val="22"/>
          <w:szCs w:val="22"/>
        </w:rPr>
        <w:t xml:space="preserve"> </w:t>
      </w:r>
      <w:r w:rsidRPr="00C93AE8">
        <w:rPr>
          <w:b w:val="0"/>
          <w:sz w:val="22"/>
          <w:szCs w:val="22"/>
        </w:rPr>
        <w:t>as</w:t>
      </w:r>
      <w:r w:rsidRPr="00C93AE8">
        <w:rPr>
          <w:b w:val="0"/>
          <w:spacing w:val="-13"/>
          <w:sz w:val="22"/>
          <w:szCs w:val="22"/>
        </w:rPr>
        <w:t xml:space="preserve"> </w:t>
      </w:r>
      <w:r w:rsidRPr="00C93AE8">
        <w:rPr>
          <w:b w:val="0"/>
          <w:sz w:val="22"/>
          <w:szCs w:val="22"/>
        </w:rPr>
        <w:t>normas</w:t>
      </w:r>
      <w:r w:rsidRPr="00C93AE8">
        <w:rPr>
          <w:b w:val="0"/>
          <w:spacing w:val="-15"/>
          <w:sz w:val="22"/>
          <w:szCs w:val="22"/>
        </w:rPr>
        <w:t xml:space="preserve"> </w:t>
      </w:r>
      <w:r w:rsidRPr="00C93AE8">
        <w:rPr>
          <w:b w:val="0"/>
          <w:sz w:val="22"/>
          <w:szCs w:val="22"/>
        </w:rPr>
        <w:t>da</w:t>
      </w:r>
      <w:r w:rsidRPr="00C93AE8">
        <w:rPr>
          <w:b w:val="0"/>
          <w:spacing w:val="-11"/>
          <w:sz w:val="22"/>
          <w:szCs w:val="22"/>
        </w:rPr>
        <w:t xml:space="preserve"> </w:t>
      </w:r>
      <w:r w:rsidRPr="00C93AE8">
        <w:rPr>
          <w:b w:val="0"/>
          <w:sz w:val="22"/>
          <w:szCs w:val="22"/>
        </w:rPr>
        <w:t>Lei</w:t>
      </w:r>
      <w:r w:rsidRPr="00C93AE8">
        <w:rPr>
          <w:b w:val="0"/>
          <w:spacing w:val="-13"/>
          <w:sz w:val="22"/>
          <w:szCs w:val="22"/>
        </w:rPr>
        <w:t xml:space="preserve"> Federal nº </w:t>
      </w:r>
      <w:r w:rsidRPr="00C93AE8">
        <w:rPr>
          <w:b w:val="0"/>
          <w:sz w:val="22"/>
          <w:szCs w:val="22"/>
        </w:rPr>
        <w:t>14.133/2021,</w:t>
      </w:r>
      <w:r w:rsidRPr="00C93AE8">
        <w:rPr>
          <w:b w:val="0"/>
          <w:spacing w:val="-11"/>
          <w:sz w:val="22"/>
          <w:szCs w:val="22"/>
        </w:rPr>
        <w:t xml:space="preserve"> </w:t>
      </w:r>
      <w:r w:rsidRPr="00C93AE8">
        <w:rPr>
          <w:b w:val="0"/>
          <w:sz w:val="22"/>
          <w:szCs w:val="22"/>
        </w:rPr>
        <w:t>e</w:t>
      </w:r>
      <w:r w:rsidRPr="00C93AE8">
        <w:rPr>
          <w:b w:val="0"/>
          <w:spacing w:val="-15"/>
          <w:sz w:val="22"/>
          <w:szCs w:val="22"/>
        </w:rPr>
        <w:t xml:space="preserve"> </w:t>
      </w:r>
      <w:r w:rsidRPr="00C93AE8">
        <w:rPr>
          <w:b w:val="0"/>
          <w:sz w:val="22"/>
          <w:szCs w:val="22"/>
        </w:rPr>
        <w:t>cada</w:t>
      </w:r>
      <w:r w:rsidRPr="00C93AE8">
        <w:rPr>
          <w:b w:val="0"/>
          <w:spacing w:val="-9"/>
          <w:sz w:val="22"/>
          <w:szCs w:val="22"/>
        </w:rPr>
        <w:t xml:space="preserve"> </w:t>
      </w:r>
      <w:r w:rsidRPr="00C93AE8">
        <w:rPr>
          <w:b w:val="0"/>
          <w:sz w:val="22"/>
          <w:szCs w:val="22"/>
        </w:rPr>
        <w:t>parte</w:t>
      </w:r>
      <w:r w:rsidRPr="00C93AE8">
        <w:rPr>
          <w:b w:val="0"/>
          <w:spacing w:val="-15"/>
          <w:sz w:val="22"/>
          <w:szCs w:val="22"/>
        </w:rPr>
        <w:t xml:space="preserve"> </w:t>
      </w:r>
      <w:proofErr w:type="gramStart"/>
      <w:r w:rsidRPr="00C93AE8">
        <w:rPr>
          <w:b w:val="0"/>
          <w:sz w:val="22"/>
          <w:szCs w:val="22"/>
        </w:rPr>
        <w:t>responderá</w:t>
      </w:r>
      <w:proofErr w:type="gramEnd"/>
      <w:r w:rsidRPr="00C93AE8">
        <w:rPr>
          <w:b w:val="0"/>
          <w:spacing w:val="-13"/>
          <w:sz w:val="22"/>
          <w:szCs w:val="22"/>
        </w:rPr>
        <w:t xml:space="preserve"> </w:t>
      </w:r>
      <w:r w:rsidRPr="00C93AE8">
        <w:rPr>
          <w:b w:val="0"/>
          <w:sz w:val="22"/>
          <w:szCs w:val="22"/>
        </w:rPr>
        <w:t>pelas</w:t>
      </w:r>
      <w:r w:rsidRPr="00C93AE8">
        <w:rPr>
          <w:b w:val="0"/>
          <w:spacing w:val="-10"/>
          <w:sz w:val="22"/>
          <w:szCs w:val="22"/>
        </w:rPr>
        <w:t xml:space="preserve"> </w:t>
      </w:r>
      <w:r w:rsidRPr="00C93AE8">
        <w:rPr>
          <w:b w:val="0"/>
          <w:sz w:val="22"/>
          <w:szCs w:val="22"/>
        </w:rPr>
        <w:t>consequências</w:t>
      </w:r>
      <w:r w:rsidRPr="00C93AE8">
        <w:rPr>
          <w:b w:val="0"/>
          <w:spacing w:val="-58"/>
          <w:sz w:val="22"/>
          <w:szCs w:val="22"/>
        </w:rPr>
        <w:t xml:space="preserve"> </w:t>
      </w:r>
      <w:r w:rsidRPr="00C93AE8">
        <w:rPr>
          <w:b w:val="0"/>
          <w:sz w:val="22"/>
          <w:szCs w:val="22"/>
        </w:rPr>
        <w:t>de</w:t>
      </w:r>
      <w:r w:rsidRPr="00C93AE8">
        <w:rPr>
          <w:b w:val="0"/>
          <w:spacing w:val="-1"/>
          <w:sz w:val="22"/>
          <w:szCs w:val="22"/>
        </w:rPr>
        <w:t xml:space="preserve"> </w:t>
      </w:r>
      <w:r w:rsidRPr="00C93AE8">
        <w:rPr>
          <w:b w:val="0"/>
          <w:sz w:val="22"/>
          <w:szCs w:val="22"/>
        </w:rPr>
        <w:t>sua inexecução</w:t>
      </w:r>
      <w:r w:rsidRPr="00C93AE8">
        <w:rPr>
          <w:b w:val="0"/>
          <w:spacing w:val="-2"/>
          <w:sz w:val="22"/>
          <w:szCs w:val="22"/>
        </w:rPr>
        <w:t xml:space="preserve"> </w:t>
      </w:r>
      <w:r w:rsidRPr="00C93AE8">
        <w:rPr>
          <w:b w:val="0"/>
          <w:sz w:val="22"/>
          <w:szCs w:val="22"/>
        </w:rPr>
        <w:t>total</w:t>
      </w:r>
      <w:r w:rsidRPr="00C93AE8">
        <w:rPr>
          <w:b w:val="0"/>
          <w:spacing w:val="-2"/>
          <w:sz w:val="22"/>
          <w:szCs w:val="22"/>
        </w:rPr>
        <w:t xml:space="preserve"> </w:t>
      </w:r>
      <w:r w:rsidRPr="00C93AE8">
        <w:rPr>
          <w:b w:val="0"/>
          <w:sz w:val="22"/>
          <w:szCs w:val="22"/>
        </w:rPr>
        <w:t>ou parcial.</w:t>
      </w:r>
    </w:p>
    <w:p w14:paraId="255DA0D0" w14:textId="77777777" w:rsidR="00F269BB" w:rsidRPr="00C93AE8" w:rsidRDefault="00F269BB" w:rsidP="00F269BB">
      <w:pPr>
        <w:pStyle w:val="Ttulo16"/>
        <w:tabs>
          <w:tab w:val="left" w:pos="0"/>
          <w:tab w:val="left" w:pos="567"/>
        </w:tabs>
        <w:spacing w:before="0"/>
        <w:ind w:left="0"/>
        <w:rPr>
          <w:sz w:val="22"/>
          <w:szCs w:val="22"/>
        </w:rPr>
      </w:pPr>
      <w:r w:rsidRPr="00C93AE8">
        <w:rPr>
          <w:sz w:val="22"/>
          <w:szCs w:val="22"/>
        </w:rPr>
        <w:t xml:space="preserve">18.2. </w:t>
      </w:r>
      <w:r w:rsidRPr="00C93AE8">
        <w:rPr>
          <w:b w:val="0"/>
          <w:sz w:val="22"/>
          <w:szCs w:val="22"/>
        </w:rPr>
        <w:t>Em</w:t>
      </w:r>
      <w:r w:rsidRPr="00C93AE8">
        <w:rPr>
          <w:b w:val="0"/>
          <w:spacing w:val="1"/>
          <w:sz w:val="22"/>
          <w:szCs w:val="22"/>
        </w:rPr>
        <w:t xml:space="preserve"> </w:t>
      </w:r>
      <w:r w:rsidRPr="00C93AE8">
        <w:rPr>
          <w:b w:val="0"/>
          <w:sz w:val="22"/>
          <w:szCs w:val="22"/>
        </w:rPr>
        <w:t>caso</w:t>
      </w:r>
      <w:r w:rsidRPr="00C93AE8">
        <w:rPr>
          <w:b w:val="0"/>
          <w:spacing w:val="1"/>
          <w:sz w:val="22"/>
          <w:szCs w:val="22"/>
        </w:rPr>
        <w:t xml:space="preserve"> </w:t>
      </w:r>
      <w:r w:rsidRPr="00C93AE8">
        <w:rPr>
          <w:b w:val="0"/>
          <w:sz w:val="22"/>
          <w:szCs w:val="22"/>
        </w:rPr>
        <w:t>de</w:t>
      </w:r>
      <w:r w:rsidRPr="00C93AE8">
        <w:rPr>
          <w:b w:val="0"/>
          <w:spacing w:val="1"/>
          <w:sz w:val="22"/>
          <w:szCs w:val="22"/>
        </w:rPr>
        <w:t xml:space="preserve"> </w:t>
      </w:r>
      <w:r w:rsidRPr="00C93AE8">
        <w:rPr>
          <w:b w:val="0"/>
          <w:sz w:val="22"/>
          <w:szCs w:val="22"/>
        </w:rPr>
        <w:t>impedimento,</w:t>
      </w:r>
      <w:r w:rsidRPr="00C93AE8">
        <w:rPr>
          <w:b w:val="0"/>
          <w:spacing w:val="1"/>
          <w:sz w:val="22"/>
          <w:szCs w:val="22"/>
        </w:rPr>
        <w:t xml:space="preserve"> </w:t>
      </w:r>
      <w:r w:rsidRPr="00C93AE8">
        <w:rPr>
          <w:b w:val="0"/>
          <w:sz w:val="22"/>
          <w:szCs w:val="22"/>
        </w:rPr>
        <w:t>ordem</w:t>
      </w:r>
      <w:r w:rsidRPr="00C93AE8">
        <w:rPr>
          <w:b w:val="0"/>
          <w:spacing w:val="1"/>
          <w:sz w:val="22"/>
          <w:szCs w:val="22"/>
        </w:rPr>
        <w:t xml:space="preserve"> </w:t>
      </w:r>
      <w:r w:rsidRPr="00C93AE8">
        <w:rPr>
          <w:b w:val="0"/>
          <w:sz w:val="22"/>
          <w:szCs w:val="22"/>
        </w:rPr>
        <w:t>de</w:t>
      </w:r>
      <w:r w:rsidRPr="00C93AE8">
        <w:rPr>
          <w:b w:val="0"/>
          <w:spacing w:val="1"/>
          <w:sz w:val="22"/>
          <w:szCs w:val="22"/>
        </w:rPr>
        <w:t xml:space="preserve"> </w:t>
      </w:r>
      <w:r w:rsidRPr="00C93AE8">
        <w:rPr>
          <w:b w:val="0"/>
          <w:sz w:val="22"/>
          <w:szCs w:val="22"/>
        </w:rPr>
        <w:t>paralisação</w:t>
      </w:r>
      <w:r w:rsidRPr="00C93AE8">
        <w:rPr>
          <w:b w:val="0"/>
          <w:spacing w:val="1"/>
          <w:sz w:val="22"/>
          <w:szCs w:val="22"/>
        </w:rPr>
        <w:t xml:space="preserve"> </w:t>
      </w:r>
      <w:r w:rsidRPr="00C93AE8">
        <w:rPr>
          <w:b w:val="0"/>
          <w:sz w:val="22"/>
          <w:szCs w:val="22"/>
        </w:rPr>
        <w:t>ou</w:t>
      </w:r>
      <w:r w:rsidRPr="00C93AE8">
        <w:rPr>
          <w:b w:val="0"/>
          <w:spacing w:val="1"/>
          <w:sz w:val="22"/>
          <w:szCs w:val="22"/>
        </w:rPr>
        <w:t xml:space="preserve"> </w:t>
      </w:r>
      <w:r w:rsidRPr="00C93AE8">
        <w:rPr>
          <w:b w:val="0"/>
          <w:sz w:val="22"/>
          <w:szCs w:val="22"/>
        </w:rPr>
        <w:t>suspensão</w:t>
      </w:r>
      <w:r w:rsidRPr="00C93AE8">
        <w:rPr>
          <w:b w:val="0"/>
          <w:spacing w:val="1"/>
          <w:sz w:val="22"/>
          <w:szCs w:val="22"/>
        </w:rPr>
        <w:t xml:space="preserve"> </w:t>
      </w:r>
      <w:r w:rsidRPr="00C93AE8">
        <w:rPr>
          <w:b w:val="0"/>
          <w:sz w:val="22"/>
          <w:szCs w:val="22"/>
        </w:rPr>
        <w:t>do</w:t>
      </w:r>
      <w:r w:rsidRPr="00C93AE8">
        <w:rPr>
          <w:b w:val="0"/>
          <w:spacing w:val="1"/>
          <w:sz w:val="22"/>
          <w:szCs w:val="22"/>
        </w:rPr>
        <w:t xml:space="preserve"> </w:t>
      </w:r>
      <w:r w:rsidRPr="00C93AE8">
        <w:rPr>
          <w:b w:val="0"/>
          <w:sz w:val="22"/>
          <w:szCs w:val="22"/>
        </w:rPr>
        <w:t>contrato,</w:t>
      </w:r>
      <w:r w:rsidRPr="00C93AE8">
        <w:rPr>
          <w:b w:val="0"/>
          <w:spacing w:val="1"/>
          <w:sz w:val="22"/>
          <w:szCs w:val="22"/>
        </w:rPr>
        <w:t xml:space="preserve"> </w:t>
      </w:r>
      <w:r w:rsidRPr="00C93AE8">
        <w:rPr>
          <w:b w:val="0"/>
          <w:sz w:val="22"/>
          <w:szCs w:val="22"/>
        </w:rPr>
        <w:t>o</w:t>
      </w:r>
      <w:r w:rsidRPr="00C93AE8">
        <w:rPr>
          <w:b w:val="0"/>
          <w:spacing w:val="1"/>
          <w:sz w:val="22"/>
          <w:szCs w:val="22"/>
        </w:rPr>
        <w:t xml:space="preserve"> </w:t>
      </w:r>
      <w:r w:rsidRPr="00C93AE8">
        <w:rPr>
          <w:b w:val="0"/>
          <w:sz w:val="22"/>
          <w:szCs w:val="22"/>
        </w:rPr>
        <w:t>cronograma de execução será prorrogado automaticamente pelo tempo correspondente,</w:t>
      </w:r>
      <w:r w:rsidRPr="00C93AE8">
        <w:rPr>
          <w:b w:val="0"/>
          <w:spacing w:val="1"/>
          <w:sz w:val="22"/>
          <w:szCs w:val="22"/>
        </w:rPr>
        <w:t xml:space="preserve"> </w:t>
      </w:r>
      <w:r w:rsidRPr="00C93AE8">
        <w:rPr>
          <w:b w:val="0"/>
          <w:sz w:val="22"/>
          <w:szCs w:val="22"/>
        </w:rPr>
        <w:t>anotadas</w:t>
      </w:r>
      <w:r w:rsidRPr="00C93AE8">
        <w:rPr>
          <w:b w:val="0"/>
          <w:spacing w:val="-3"/>
          <w:sz w:val="22"/>
          <w:szCs w:val="22"/>
        </w:rPr>
        <w:t xml:space="preserve"> </w:t>
      </w:r>
      <w:r w:rsidRPr="00C93AE8">
        <w:rPr>
          <w:b w:val="0"/>
          <w:sz w:val="22"/>
          <w:szCs w:val="22"/>
        </w:rPr>
        <w:t>tais</w:t>
      </w:r>
      <w:r w:rsidRPr="00C93AE8">
        <w:rPr>
          <w:b w:val="0"/>
          <w:spacing w:val="1"/>
          <w:sz w:val="22"/>
          <w:szCs w:val="22"/>
        </w:rPr>
        <w:t xml:space="preserve"> </w:t>
      </w:r>
      <w:r w:rsidRPr="00C93AE8">
        <w:rPr>
          <w:b w:val="0"/>
          <w:sz w:val="22"/>
          <w:szCs w:val="22"/>
        </w:rPr>
        <w:t>circunstâncias</w:t>
      </w:r>
      <w:r w:rsidRPr="00C93AE8">
        <w:rPr>
          <w:b w:val="0"/>
          <w:spacing w:val="1"/>
          <w:sz w:val="22"/>
          <w:szCs w:val="22"/>
        </w:rPr>
        <w:t xml:space="preserve"> </w:t>
      </w:r>
      <w:r w:rsidRPr="00C93AE8">
        <w:rPr>
          <w:b w:val="0"/>
          <w:sz w:val="22"/>
          <w:szCs w:val="22"/>
        </w:rPr>
        <w:t>mediante</w:t>
      </w:r>
      <w:r w:rsidRPr="00C93AE8">
        <w:rPr>
          <w:b w:val="0"/>
          <w:spacing w:val="-2"/>
          <w:sz w:val="22"/>
          <w:szCs w:val="22"/>
        </w:rPr>
        <w:t xml:space="preserve"> </w:t>
      </w:r>
      <w:r w:rsidRPr="00C93AE8">
        <w:rPr>
          <w:b w:val="0"/>
          <w:sz w:val="22"/>
          <w:szCs w:val="22"/>
        </w:rPr>
        <w:t>simples</w:t>
      </w:r>
      <w:r w:rsidRPr="00C93AE8">
        <w:rPr>
          <w:b w:val="0"/>
          <w:spacing w:val="-2"/>
          <w:sz w:val="22"/>
          <w:szCs w:val="22"/>
        </w:rPr>
        <w:t xml:space="preserve"> </w:t>
      </w:r>
      <w:r w:rsidRPr="00C93AE8">
        <w:rPr>
          <w:b w:val="0"/>
          <w:sz w:val="22"/>
          <w:szCs w:val="22"/>
        </w:rPr>
        <w:t>apostila</w:t>
      </w:r>
      <w:r w:rsidRPr="00C93AE8">
        <w:rPr>
          <w:sz w:val="22"/>
          <w:szCs w:val="22"/>
        </w:rPr>
        <w:t>.</w:t>
      </w:r>
    </w:p>
    <w:p w14:paraId="13EF246E" w14:textId="77777777" w:rsidR="00F269BB" w:rsidRPr="00C93AE8" w:rsidRDefault="00F269BB" w:rsidP="00F269BB">
      <w:pPr>
        <w:pStyle w:val="Ttulo16"/>
        <w:tabs>
          <w:tab w:val="left" w:pos="0"/>
          <w:tab w:val="left" w:pos="567"/>
        </w:tabs>
        <w:spacing w:before="0"/>
        <w:ind w:left="0"/>
        <w:rPr>
          <w:b w:val="0"/>
          <w:sz w:val="22"/>
          <w:szCs w:val="22"/>
        </w:rPr>
      </w:pPr>
      <w:r w:rsidRPr="00C93AE8">
        <w:rPr>
          <w:sz w:val="22"/>
          <w:szCs w:val="22"/>
        </w:rPr>
        <w:t xml:space="preserve">18.3. </w:t>
      </w:r>
      <w:r w:rsidRPr="00C93AE8">
        <w:rPr>
          <w:b w:val="0"/>
          <w:sz w:val="22"/>
          <w:szCs w:val="22"/>
        </w:rPr>
        <w:t>A execução do contrato deverá ser acompanhada e fiscalizada por um ou mais</w:t>
      </w:r>
      <w:r w:rsidRPr="00C93AE8">
        <w:rPr>
          <w:b w:val="0"/>
          <w:spacing w:val="1"/>
          <w:sz w:val="22"/>
          <w:szCs w:val="22"/>
        </w:rPr>
        <w:t xml:space="preserve"> </w:t>
      </w:r>
      <w:r w:rsidRPr="00C93AE8">
        <w:rPr>
          <w:b w:val="0"/>
          <w:sz w:val="22"/>
          <w:szCs w:val="22"/>
        </w:rPr>
        <w:t>fiscais do contrato, representantes da Administração especialmente designados conforme</w:t>
      </w:r>
      <w:r w:rsidRPr="00C93AE8">
        <w:rPr>
          <w:b w:val="0"/>
          <w:spacing w:val="-59"/>
          <w:sz w:val="22"/>
          <w:szCs w:val="22"/>
        </w:rPr>
        <w:t xml:space="preserve"> </w:t>
      </w:r>
      <w:r w:rsidRPr="00C93AE8">
        <w:rPr>
          <w:b w:val="0"/>
          <w:sz w:val="22"/>
          <w:szCs w:val="22"/>
        </w:rPr>
        <w:t xml:space="preserve">requisitos estabelecidos no artigo 7º da Lei Federal nº 14.133/2021, ou pelos respectivos </w:t>
      </w:r>
      <w:proofErr w:type="gramStart"/>
      <w:r w:rsidRPr="00C93AE8">
        <w:rPr>
          <w:b w:val="0"/>
          <w:sz w:val="22"/>
          <w:szCs w:val="22"/>
        </w:rPr>
        <w:t>substitutos,</w:t>
      </w:r>
      <w:r w:rsidRPr="00C93AE8">
        <w:rPr>
          <w:b w:val="0"/>
          <w:spacing w:val="1"/>
          <w:sz w:val="22"/>
          <w:szCs w:val="22"/>
        </w:rPr>
        <w:t xml:space="preserve"> </w:t>
      </w:r>
      <w:r w:rsidRPr="00C93AE8">
        <w:rPr>
          <w:b w:val="0"/>
          <w:sz w:val="22"/>
          <w:szCs w:val="22"/>
        </w:rPr>
        <w:t>permitida</w:t>
      </w:r>
      <w:proofErr w:type="gramEnd"/>
      <w:r w:rsidRPr="00C93AE8">
        <w:rPr>
          <w:b w:val="0"/>
          <w:spacing w:val="1"/>
          <w:sz w:val="22"/>
          <w:szCs w:val="22"/>
        </w:rPr>
        <w:t xml:space="preserve"> </w:t>
      </w:r>
      <w:r w:rsidRPr="00C93AE8">
        <w:rPr>
          <w:b w:val="0"/>
          <w:sz w:val="22"/>
          <w:szCs w:val="22"/>
        </w:rPr>
        <w:t>a</w:t>
      </w:r>
      <w:r w:rsidRPr="00C93AE8">
        <w:rPr>
          <w:b w:val="0"/>
          <w:spacing w:val="1"/>
          <w:sz w:val="22"/>
          <w:szCs w:val="22"/>
        </w:rPr>
        <w:t xml:space="preserve"> </w:t>
      </w:r>
      <w:r w:rsidRPr="00C93AE8">
        <w:rPr>
          <w:b w:val="0"/>
          <w:sz w:val="22"/>
          <w:szCs w:val="22"/>
        </w:rPr>
        <w:t>contratação de</w:t>
      </w:r>
      <w:r w:rsidRPr="00C93AE8">
        <w:rPr>
          <w:b w:val="0"/>
          <w:spacing w:val="1"/>
          <w:sz w:val="22"/>
          <w:szCs w:val="22"/>
        </w:rPr>
        <w:t xml:space="preserve"> </w:t>
      </w:r>
      <w:r w:rsidRPr="00C93AE8">
        <w:rPr>
          <w:b w:val="0"/>
          <w:sz w:val="22"/>
          <w:szCs w:val="22"/>
        </w:rPr>
        <w:t>terceiros</w:t>
      </w:r>
      <w:r w:rsidRPr="00C93AE8">
        <w:rPr>
          <w:b w:val="0"/>
          <w:spacing w:val="1"/>
          <w:sz w:val="22"/>
          <w:szCs w:val="22"/>
        </w:rPr>
        <w:t xml:space="preserve"> </w:t>
      </w:r>
      <w:r w:rsidRPr="00C93AE8">
        <w:rPr>
          <w:b w:val="0"/>
          <w:sz w:val="22"/>
          <w:szCs w:val="22"/>
        </w:rPr>
        <w:t>para</w:t>
      </w:r>
      <w:r w:rsidRPr="00C93AE8">
        <w:rPr>
          <w:b w:val="0"/>
          <w:spacing w:val="1"/>
          <w:sz w:val="22"/>
          <w:szCs w:val="22"/>
        </w:rPr>
        <w:t xml:space="preserve"> </w:t>
      </w:r>
      <w:r w:rsidRPr="00C93AE8">
        <w:rPr>
          <w:b w:val="0"/>
          <w:sz w:val="22"/>
          <w:szCs w:val="22"/>
        </w:rPr>
        <w:t>assisti-los</w:t>
      </w:r>
      <w:r w:rsidRPr="00C93AE8">
        <w:rPr>
          <w:b w:val="0"/>
          <w:spacing w:val="1"/>
          <w:sz w:val="22"/>
          <w:szCs w:val="22"/>
        </w:rPr>
        <w:t xml:space="preserve"> </w:t>
      </w:r>
      <w:r w:rsidRPr="00C93AE8">
        <w:rPr>
          <w:b w:val="0"/>
          <w:sz w:val="22"/>
          <w:szCs w:val="22"/>
        </w:rPr>
        <w:t>e</w:t>
      </w:r>
      <w:r w:rsidRPr="00C93AE8">
        <w:rPr>
          <w:b w:val="0"/>
          <w:spacing w:val="1"/>
          <w:sz w:val="22"/>
          <w:szCs w:val="22"/>
        </w:rPr>
        <w:t xml:space="preserve"> </w:t>
      </w:r>
      <w:r w:rsidRPr="00C93AE8">
        <w:rPr>
          <w:b w:val="0"/>
          <w:sz w:val="22"/>
          <w:szCs w:val="22"/>
        </w:rPr>
        <w:t>subsidiá-los</w:t>
      </w:r>
      <w:r w:rsidRPr="00C93AE8">
        <w:rPr>
          <w:b w:val="0"/>
          <w:spacing w:val="1"/>
          <w:sz w:val="22"/>
          <w:szCs w:val="22"/>
        </w:rPr>
        <w:t xml:space="preserve"> </w:t>
      </w:r>
      <w:r w:rsidRPr="00C93AE8">
        <w:rPr>
          <w:b w:val="0"/>
          <w:sz w:val="22"/>
          <w:szCs w:val="22"/>
        </w:rPr>
        <w:t>com</w:t>
      </w:r>
      <w:r w:rsidRPr="00C93AE8">
        <w:rPr>
          <w:b w:val="0"/>
          <w:spacing w:val="1"/>
          <w:sz w:val="22"/>
          <w:szCs w:val="22"/>
        </w:rPr>
        <w:t xml:space="preserve"> </w:t>
      </w:r>
      <w:r w:rsidRPr="00C93AE8">
        <w:rPr>
          <w:b w:val="0"/>
          <w:sz w:val="22"/>
          <w:szCs w:val="22"/>
        </w:rPr>
        <w:t>informações</w:t>
      </w:r>
      <w:r w:rsidRPr="00C93AE8">
        <w:rPr>
          <w:b w:val="0"/>
          <w:spacing w:val="1"/>
          <w:sz w:val="22"/>
          <w:szCs w:val="22"/>
        </w:rPr>
        <w:t xml:space="preserve"> </w:t>
      </w:r>
      <w:r w:rsidRPr="00C93AE8">
        <w:rPr>
          <w:b w:val="0"/>
          <w:sz w:val="22"/>
          <w:szCs w:val="22"/>
        </w:rPr>
        <w:t>pertinentes</w:t>
      </w:r>
      <w:r w:rsidRPr="00C93AE8">
        <w:rPr>
          <w:b w:val="0"/>
          <w:spacing w:val="-3"/>
          <w:sz w:val="22"/>
          <w:szCs w:val="22"/>
        </w:rPr>
        <w:t xml:space="preserve"> </w:t>
      </w:r>
      <w:r w:rsidRPr="00C93AE8">
        <w:rPr>
          <w:b w:val="0"/>
          <w:sz w:val="22"/>
          <w:szCs w:val="22"/>
        </w:rPr>
        <w:t>a</w:t>
      </w:r>
      <w:r w:rsidRPr="00C93AE8">
        <w:rPr>
          <w:b w:val="0"/>
          <w:spacing w:val="-2"/>
          <w:sz w:val="22"/>
          <w:szCs w:val="22"/>
        </w:rPr>
        <w:t xml:space="preserve"> </w:t>
      </w:r>
      <w:r w:rsidRPr="00C93AE8">
        <w:rPr>
          <w:b w:val="0"/>
          <w:sz w:val="22"/>
          <w:szCs w:val="22"/>
        </w:rPr>
        <w:t>essa atribuição.</w:t>
      </w:r>
    </w:p>
    <w:p w14:paraId="585553C5" w14:textId="77777777" w:rsidR="00F269BB" w:rsidRPr="00C93AE8" w:rsidRDefault="00F269BB" w:rsidP="00F269BB">
      <w:pPr>
        <w:pStyle w:val="Ttulo16"/>
        <w:tabs>
          <w:tab w:val="left" w:pos="0"/>
          <w:tab w:val="left" w:pos="567"/>
        </w:tabs>
        <w:spacing w:before="0"/>
        <w:ind w:left="0"/>
        <w:rPr>
          <w:b w:val="0"/>
          <w:sz w:val="22"/>
          <w:szCs w:val="22"/>
        </w:rPr>
      </w:pPr>
      <w:r w:rsidRPr="00C93AE8">
        <w:rPr>
          <w:b w:val="0"/>
          <w:sz w:val="22"/>
          <w:szCs w:val="22"/>
        </w:rPr>
        <w:t>18.4. O fiscal do contrato anotará em registro próprio todas as ocorrências relacionadas à</w:t>
      </w:r>
      <w:r w:rsidRPr="00C93AE8">
        <w:rPr>
          <w:b w:val="0"/>
          <w:spacing w:val="1"/>
          <w:sz w:val="22"/>
          <w:szCs w:val="22"/>
        </w:rPr>
        <w:t xml:space="preserve"> </w:t>
      </w:r>
      <w:r w:rsidRPr="00C93AE8">
        <w:rPr>
          <w:b w:val="0"/>
          <w:sz w:val="22"/>
          <w:szCs w:val="22"/>
        </w:rPr>
        <w:t>execução do contrato, determinando o que for necessário para a regularização das faltas</w:t>
      </w:r>
      <w:r w:rsidRPr="00C93AE8">
        <w:rPr>
          <w:b w:val="0"/>
          <w:spacing w:val="1"/>
          <w:sz w:val="22"/>
          <w:szCs w:val="22"/>
        </w:rPr>
        <w:t xml:space="preserve"> </w:t>
      </w:r>
      <w:r w:rsidRPr="00C93AE8">
        <w:rPr>
          <w:b w:val="0"/>
          <w:sz w:val="22"/>
          <w:szCs w:val="22"/>
        </w:rPr>
        <w:t>ou</w:t>
      </w:r>
      <w:r w:rsidRPr="00C93AE8">
        <w:rPr>
          <w:b w:val="0"/>
          <w:spacing w:val="-1"/>
          <w:sz w:val="22"/>
          <w:szCs w:val="22"/>
        </w:rPr>
        <w:t xml:space="preserve"> </w:t>
      </w:r>
      <w:r w:rsidRPr="00C93AE8">
        <w:rPr>
          <w:b w:val="0"/>
          <w:sz w:val="22"/>
          <w:szCs w:val="22"/>
        </w:rPr>
        <w:t>dos</w:t>
      </w:r>
      <w:r w:rsidRPr="00C93AE8">
        <w:rPr>
          <w:b w:val="0"/>
          <w:spacing w:val="1"/>
          <w:sz w:val="22"/>
          <w:szCs w:val="22"/>
        </w:rPr>
        <w:t xml:space="preserve"> </w:t>
      </w:r>
      <w:r w:rsidRPr="00C93AE8">
        <w:rPr>
          <w:b w:val="0"/>
          <w:sz w:val="22"/>
          <w:szCs w:val="22"/>
        </w:rPr>
        <w:t>defeitos</w:t>
      </w:r>
      <w:r w:rsidRPr="00C93AE8">
        <w:rPr>
          <w:b w:val="0"/>
          <w:spacing w:val="-2"/>
          <w:sz w:val="22"/>
          <w:szCs w:val="22"/>
        </w:rPr>
        <w:t xml:space="preserve"> </w:t>
      </w:r>
      <w:r w:rsidRPr="00C93AE8">
        <w:rPr>
          <w:b w:val="0"/>
          <w:sz w:val="22"/>
          <w:szCs w:val="22"/>
        </w:rPr>
        <w:t>observados.</w:t>
      </w:r>
    </w:p>
    <w:p w14:paraId="5C7B952A" w14:textId="77777777" w:rsidR="00F269BB" w:rsidRPr="00C93AE8" w:rsidRDefault="00F269BB" w:rsidP="00F269BB">
      <w:pPr>
        <w:pStyle w:val="Ttulo16"/>
        <w:tabs>
          <w:tab w:val="left" w:pos="0"/>
          <w:tab w:val="left" w:pos="567"/>
        </w:tabs>
        <w:spacing w:before="0"/>
        <w:ind w:left="0"/>
        <w:rPr>
          <w:b w:val="0"/>
          <w:sz w:val="22"/>
          <w:szCs w:val="22"/>
        </w:rPr>
      </w:pPr>
      <w:r w:rsidRPr="00C93AE8">
        <w:rPr>
          <w:b w:val="0"/>
          <w:sz w:val="22"/>
          <w:szCs w:val="22"/>
        </w:rPr>
        <w:t>18.5. O fiscal do contrato informará a seus superiores, em tempo hábil para a adoção das</w:t>
      </w:r>
      <w:r w:rsidRPr="00C93AE8">
        <w:rPr>
          <w:b w:val="0"/>
          <w:spacing w:val="1"/>
          <w:sz w:val="22"/>
          <w:szCs w:val="22"/>
        </w:rPr>
        <w:t xml:space="preserve"> </w:t>
      </w:r>
      <w:r w:rsidRPr="00C93AE8">
        <w:rPr>
          <w:b w:val="0"/>
          <w:sz w:val="22"/>
          <w:szCs w:val="22"/>
        </w:rPr>
        <w:t>medidas convenientes, a situação que demandar decisão ou providência que ultrapasse</w:t>
      </w:r>
      <w:r w:rsidRPr="00C93AE8">
        <w:rPr>
          <w:b w:val="0"/>
          <w:spacing w:val="1"/>
          <w:sz w:val="22"/>
          <w:szCs w:val="22"/>
        </w:rPr>
        <w:t xml:space="preserve"> </w:t>
      </w:r>
      <w:r w:rsidRPr="00C93AE8">
        <w:rPr>
          <w:b w:val="0"/>
          <w:sz w:val="22"/>
          <w:szCs w:val="22"/>
        </w:rPr>
        <w:t>sua</w:t>
      </w:r>
      <w:r w:rsidRPr="00C93AE8">
        <w:rPr>
          <w:b w:val="0"/>
          <w:spacing w:val="-1"/>
          <w:sz w:val="22"/>
          <w:szCs w:val="22"/>
        </w:rPr>
        <w:t xml:space="preserve"> </w:t>
      </w:r>
      <w:r w:rsidRPr="00C93AE8">
        <w:rPr>
          <w:b w:val="0"/>
          <w:sz w:val="22"/>
          <w:szCs w:val="22"/>
        </w:rPr>
        <w:t>competência.</w:t>
      </w:r>
    </w:p>
    <w:p w14:paraId="0C165BFB" w14:textId="77777777" w:rsidR="00F269BB" w:rsidRPr="00C93AE8" w:rsidRDefault="00F269BB" w:rsidP="00F269BB">
      <w:pPr>
        <w:pStyle w:val="Ttulo16"/>
        <w:tabs>
          <w:tab w:val="left" w:pos="0"/>
          <w:tab w:val="left" w:pos="567"/>
        </w:tabs>
        <w:spacing w:before="0"/>
        <w:ind w:left="0"/>
        <w:rPr>
          <w:b w:val="0"/>
          <w:sz w:val="22"/>
          <w:szCs w:val="22"/>
        </w:rPr>
      </w:pPr>
      <w:r w:rsidRPr="00C93AE8">
        <w:rPr>
          <w:b w:val="0"/>
          <w:sz w:val="22"/>
          <w:szCs w:val="22"/>
        </w:rPr>
        <w:t>18.6. O fiscal do contrato será auxiliado pelos órgãos de assessoramento jurídico e de</w:t>
      </w:r>
      <w:r w:rsidRPr="00C93AE8">
        <w:rPr>
          <w:b w:val="0"/>
          <w:spacing w:val="1"/>
          <w:sz w:val="22"/>
          <w:szCs w:val="22"/>
        </w:rPr>
        <w:t xml:space="preserve"> </w:t>
      </w:r>
      <w:r w:rsidRPr="00C93AE8">
        <w:rPr>
          <w:b w:val="0"/>
          <w:sz w:val="22"/>
          <w:szCs w:val="22"/>
        </w:rPr>
        <w:t>controle</w:t>
      </w:r>
      <w:r w:rsidRPr="00C93AE8">
        <w:rPr>
          <w:b w:val="0"/>
          <w:spacing w:val="1"/>
          <w:sz w:val="22"/>
          <w:szCs w:val="22"/>
        </w:rPr>
        <w:t xml:space="preserve"> </w:t>
      </w:r>
      <w:r w:rsidRPr="00C93AE8">
        <w:rPr>
          <w:b w:val="0"/>
          <w:sz w:val="22"/>
          <w:szCs w:val="22"/>
        </w:rPr>
        <w:t>interno</w:t>
      </w:r>
      <w:r w:rsidRPr="00C93AE8">
        <w:rPr>
          <w:b w:val="0"/>
          <w:spacing w:val="1"/>
          <w:sz w:val="22"/>
          <w:szCs w:val="22"/>
        </w:rPr>
        <w:t xml:space="preserve"> </w:t>
      </w:r>
      <w:r w:rsidRPr="00C93AE8">
        <w:rPr>
          <w:b w:val="0"/>
          <w:sz w:val="22"/>
          <w:szCs w:val="22"/>
        </w:rPr>
        <w:t>da</w:t>
      </w:r>
      <w:r w:rsidRPr="00C93AE8">
        <w:rPr>
          <w:b w:val="0"/>
          <w:spacing w:val="1"/>
          <w:sz w:val="22"/>
          <w:szCs w:val="22"/>
        </w:rPr>
        <w:t xml:space="preserve"> </w:t>
      </w:r>
      <w:r w:rsidRPr="00C93AE8">
        <w:rPr>
          <w:b w:val="0"/>
          <w:sz w:val="22"/>
          <w:szCs w:val="22"/>
        </w:rPr>
        <w:t>Administração,</w:t>
      </w:r>
      <w:r w:rsidRPr="00C93AE8">
        <w:rPr>
          <w:b w:val="0"/>
          <w:spacing w:val="1"/>
          <w:sz w:val="22"/>
          <w:szCs w:val="22"/>
        </w:rPr>
        <w:t xml:space="preserve"> </w:t>
      </w:r>
      <w:r w:rsidRPr="00C93AE8">
        <w:rPr>
          <w:b w:val="0"/>
          <w:sz w:val="22"/>
          <w:szCs w:val="22"/>
        </w:rPr>
        <w:t>que</w:t>
      </w:r>
      <w:r w:rsidRPr="00C93AE8">
        <w:rPr>
          <w:b w:val="0"/>
          <w:spacing w:val="1"/>
          <w:sz w:val="22"/>
          <w:szCs w:val="22"/>
        </w:rPr>
        <w:t xml:space="preserve"> </w:t>
      </w:r>
      <w:r w:rsidRPr="00C93AE8">
        <w:rPr>
          <w:b w:val="0"/>
          <w:sz w:val="22"/>
          <w:szCs w:val="22"/>
        </w:rPr>
        <w:t>deverão</w:t>
      </w:r>
      <w:r w:rsidRPr="00C93AE8">
        <w:rPr>
          <w:b w:val="0"/>
          <w:spacing w:val="1"/>
          <w:sz w:val="22"/>
          <w:szCs w:val="22"/>
        </w:rPr>
        <w:t xml:space="preserve"> </w:t>
      </w:r>
      <w:proofErr w:type="gramStart"/>
      <w:r w:rsidRPr="00C93AE8">
        <w:rPr>
          <w:b w:val="0"/>
          <w:sz w:val="22"/>
          <w:szCs w:val="22"/>
        </w:rPr>
        <w:t>dirimir</w:t>
      </w:r>
      <w:r w:rsidRPr="00C93AE8">
        <w:rPr>
          <w:b w:val="0"/>
          <w:spacing w:val="1"/>
          <w:sz w:val="22"/>
          <w:szCs w:val="22"/>
        </w:rPr>
        <w:t xml:space="preserve"> </w:t>
      </w:r>
      <w:r w:rsidRPr="00C93AE8">
        <w:rPr>
          <w:b w:val="0"/>
          <w:sz w:val="22"/>
          <w:szCs w:val="22"/>
        </w:rPr>
        <w:t>dúvidas</w:t>
      </w:r>
      <w:proofErr w:type="gramEnd"/>
      <w:r w:rsidRPr="00C93AE8">
        <w:rPr>
          <w:b w:val="0"/>
          <w:spacing w:val="1"/>
          <w:sz w:val="22"/>
          <w:szCs w:val="22"/>
        </w:rPr>
        <w:t xml:space="preserve"> </w:t>
      </w:r>
      <w:r w:rsidRPr="00C93AE8">
        <w:rPr>
          <w:b w:val="0"/>
          <w:sz w:val="22"/>
          <w:szCs w:val="22"/>
        </w:rPr>
        <w:t>e</w:t>
      </w:r>
      <w:r w:rsidRPr="00C93AE8">
        <w:rPr>
          <w:b w:val="0"/>
          <w:spacing w:val="1"/>
          <w:sz w:val="22"/>
          <w:szCs w:val="22"/>
        </w:rPr>
        <w:t xml:space="preserve"> </w:t>
      </w:r>
      <w:r w:rsidRPr="00C93AE8">
        <w:rPr>
          <w:b w:val="0"/>
          <w:sz w:val="22"/>
          <w:szCs w:val="22"/>
        </w:rPr>
        <w:t>subsidiá-lo</w:t>
      </w:r>
      <w:r w:rsidRPr="00C93AE8">
        <w:rPr>
          <w:b w:val="0"/>
          <w:spacing w:val="1"/>
          <w:sz w:val="22"/>
          <w:szCs w:val="22"/>
        </w:rPr>
        <w:t xml:space="preserve"> </w:t>
      </w:r>
      <w:r w:rsidRPr="00C93AE8">
        <w:rPr>
          <w:b w:val="0"/>
          <w:sz w:val="22"/>
          <w:szCs w:val="22"/>
        </w:rPr>
        <w:t>com</w:t>
      </w:r>
      <w:r w:rsidRPr="00C93AE8">
        <w:rPr>
          <w:b w:val="0"/>
          <w:spacing w:val="1"/>
          <w:sz w:val="22"/>
          <w:szCs w:val="22"/>
        </w:rPr>
        <w:t xml:space="preserve"> </w:t>
      </w:r>
      <w:r w:rsidRPr="00C93AE8">
        <w:rPr>
          <w:b w:val="0"/>
          <w:sz w:val="22"/>
          <w:szCs w:val="22"/>
        </w:rPr>
        <w:t>informações</w:t>
      </w:r>
      <w:r w:rsidRPr="00C93AE8">
        <w:rPr>
          <w:b w:val="0"/>
          <w:spacing w:val="-3"/>
          <w:sz w:val="22"/>
          <w:szCs w:val="22"/>
        </w:rPr>
        <w:t xml:space="preserve"> </w:t>
      </w:r>
      <w:r w:rsidRPr="00C93AE8">
        <w:rPr>
          <w:b w:val="0"/>
          <w:sz w:val="22"/>
          <w:szCs w:val="22"/>
        </w:rPr>
        <w:t>relevantes</w:t>
      </w:r>
      <w:r w:rsidRPr="00C93AE8">
        <w:rPr>
          <w:b w:val="0"/>
          <w:spacing w:val="-2"/>
          <w:sz w:val="22"/>
          <w:szCs w:val="22"/>
        </w:rPr>
        <w:t xml:space="preserve"> </w:t>
      </w:r>
      <w:r w:rsidRPr="00C93AE8">
        <w:rPr>
          <w:b w:val="0"/>
          <w:sz w:val="22"/>
          <w:szCs w:val="22"/>
        </w:rPr>
        <w:t>para</w:t>
      </w:r>
      <w:r w:rsidRPr="00C93AE8">
        <w:rPr>
          <w:b w:val="0"/>
          <w:spacing w:val="-1"/>
          <w:sz w:val="22"/>
          <w:szCs w:val="22"/>
        </w:rPr>
        <w:t xml:space="preserve"> </w:t>
      </w:r>
      <w:r w:rsidRPr="00C93AE8">
        <w:rPr>
          <w:b w:val="0"/>
          <w:sz w:val="22"/>
          <w:szCs w:val="22"/>
        </w:rPr>
        <w:t>prevenir</w:t>
      </w:r>
      <w:r w:rsidRPr="00C93AE8">
        <w:rPr>
          <w:b w:val="0"/>
          <w:spacing w:val="1"/>
          <w:sz w:val="22"/>
          <w:szCs w:val="22"/>
        </w:rPr>
        <w:t xml:space="preserve"> </w:t>
      </w:r>
      <w:r w:rsidRPr="00C93AE8">
        <w:rPr>
          <w:b w:val="0"/>
          <w:sz w:val="22"/>
          <w:szCs w:val="22"/>
        </w:rPr>
        <w:t>riscos</w:t>
      </w:r>
      <w:r w:rsidRPr="00C93AE8">
        <w:rPr>
          <w:b w:val="0"/>
          <w:spacing w:val="-3"/>
          <w:sz w:val="22"/>
          <w:szCs w:val="22"/>
        </w:rPr>
        <w:t xml:space="preserve"> </w:t>
      </w:r>
      <w:r w:rsidRPr="00C93AE8">
        <w:rPr>
          <w:b w:val="0"/>
          <w:sz w:val="22"/>
          <w:szCs w:val="22"/>
        </w:rPr>
        <w:t>na execução contratual.</w:t>
      </w:r>
    </w:p>
    <w:p w14:paraId="50D358FD" w14:textId="77777777" w:rsidR="00F269BB" w:rsidRPr="00C93AE8" w:rsidRDefault="00F269BB" w:rsidP="00F269BB">
      <w:pPr>
        <w:pStyle w:val="Ttulo16"/>
        <w:tabs>
          <w:tab w:val="left" w:pos="0"/>
          <w:tab w:val="left" w:pos="567"/>
        </w:tabs>
        <w:spacing w:before="0"/>
        <w:ind w:left="0"/>
        <w:rPr>
          <w:b w:val="0"/>
          <w:sz w:val="22"/>
          <w:szCs w:val="22"/>
        </w:rPr>
      </w:pPr>
      <w:r w:rsidRPr="00C93AE8">
        <w:rPr>
          <w:b w:val="0"/>
          <w:sz w:val="22"/>
          <w:szCs w:val="22"/>
        </w:rPr>
        <w:t xml:space="preserve">18.7. </w:t>
      </w:r>
      <w:r w:rsidRPr="00C93AE8">
        <w:rPr>
          <w:b w:val="0"/>
          <w:spacing w:val="-1"/>
          <w:sz w:val="22"/>
          <w:szCs w:val="22"/>
        </w:rPr>
        <w:t>O</w:t>
      </w:r>
      <w:r w:rsidRPr="00C93AE8">
        <w:rPr>
          <w:b w:val="0"/>
          <w:spacing w:val="-13"/>
          <w:sz w:val="22"/>
          <w:szCs w:val="22"/>
        </w:rPr>
        <w:t xml:space="preserve"> </w:t>
      </w:r>
      <w:r w:rsidRPr="00C93AE8">
        <w:rPr>
          <w:b w:val="0"/>
          <w:spacing w:val="-1"/>
          <w:sz w:val="22"/>
          <w:szCs w:val="22"/>
        </w:rPr>
        <w:t>contratado</w:t>
      </w:r>
      <w:r w:rsidRPr="00C93AE8">
        <w:rPr>
          <w:b w:val="0"/>
          <w:spacing w:val="-16"/>
          <w:sz w:val="22"/>
          <w:szCs w:val="22"/>
        </w:rPr>
        <w:t xml:space="preserve"> </w:t>
      </w:r>
      <w:r w:rsidRPr="00C93AE8">
        <w:rPr>
          <w:b w:val="0"/>
          <w:spacing w:val="-1"/>
          <w:sz w:val="22"/>
          <w:szCs w:val="22"/>
        </w:rPr>
        <w:t>será</w:t>
      </w:r>
      <w:r w:rsidRPr="00C93AE8">
        <w:rPr>
          <w:b w:val="0"/>
          <w:spacing w:val="-16"/>
          <w:sz w:val="22"/>
          <w:szCs w:val="22"/>
        </w:rPr>
        <w:t xml:space="preserve"> </w:t>
      </w:r>
      <w:r w:rsidRPr="00C93AE8">
        <w:rPr>
          <w:b w:val="0"/>
          <w:spacing w:val="-1"/>
          <w:sz w:val="22"/>
          <w:szCs w:val="22"/>
        </w:rPr>
        <w:t>obrigado</w:t>
      </w:r>
      <w:r w:rsidRPr="00C93AE8">
        <w:rPr>
          <w:b w:val="0"/>
          <w:spacing w:val="-14"/>
          <w:sz w:val="22"/>
          <w:szCs w:val="22"/>
        </w:rPr>
        <w:t xml:space="preserve"> </w:t>
      </w:r>
      <w:r w:rsidRPr="00C93AE8">
        <w:rPr>
          <w:b w:val="0"/>
          <w:spacing w:val="-1"/>
          <w:sz w:val="22"/>
          <w:szCs w:val="22"/>
        </w:rPr>
        <w:t>a</w:t>
      </w:r>
      <w:r w:rsidRPr="00C93AE8">
        <w:rPr>
          <w:b w:val="0"/>
          <w:spacing w:val="-14"/>
          <w:sz w:val="22"/>
          <w:szCs w:val="22"/>
        </w:rPr>
        <w:t xml:space="preserve"> </w:t>
      </w:r>
      <w:r w:rsidRPr="00C93AE8">
        <w:rPr>
          <w:b w:val="0"/>
          <w:sz w:val="22"/>
          <w:szCs w:val="22"/>
        </w:rPr>
        <w:t>reparar,</w:t>
      </w:r>
      <w:r w:rsidRPr="00C93AE8">
        <w:rPr>
          <w:b w:val="0"/>
          <w:spacing w:val="-15"/>
          <w:sz w:val="22"/>
          <w:szCs w:val="22"/>
        </w:rPr>
        <w:t xml:space="preserve"> </w:t>
      </w:r>
      <w:r w:rsidRPr="00C93AE8">
        <w:rPr>
          <w:b w:val="0"/>
          <w:sz w:val="22"/>
          <w:szCs w:val="22"/>
        </w:rPr>
        <w:t>corrigir,</w:t>
      </w:r>
      <w:r w:rsidRPr="00C93AE8">
        <w:rPr>
          <w:b w:val="0"/>
          <w:spacing w:val="-15"/>
          <w:sz w:val="22"/>
          <w:szCs w:val="22"/>
        </w:rPr>
        <w:t xml:space="preserve"> </w:t>
      </w:r>
      <w:r w:rsidRPr="00C93AE8">
        <w:rPr>
          <w:b w:val="0"/>
          <w:sz w:val="22"/>
          <w:szCs w:val="22"/>
        </w:rPr>
        <w:t>remover,</w:t>
      </w:r>
      <w:r w:rsidRPr="00C93AE8">
        <w:rPr>
          <w:b w:val="0"/>
          <w:spacing w:val="-12"/>
          <w:sz w:val="22"/>
          <w:szCs w:val="22"/>
        </w:rPr>
        <w:t xml:space="preserve"> </w:t>
      </w:r>
      <w:r w:rsidRPr="00C93AE8">
        <w:rPr>
          <w:b w:val="0"/>
          <w:sz w:val="22"/>
          <w:szCs w:val="22"/>
        </w:rPr>
        <w:t>reconstruir</w:t>
      </w:r>
      <w:r w:rsidRPr="00C93AE8">
        <w:rPr>
          <w:b w:val="0"/>
          <w:spacing w:val="-13"/>
          <w:sz w:val="22"/>
          <w:szCs w:val="22"/>
        </w:rPr>
        <w:t xml:space="preserve"> </w:t>
      </w:r>
      <w:r w:rsidRPr="00C93AE8">
        <w:rPr>
          <w:b w:val="0"/>
          <w:sz w:val="22"/>
          <w:szCs w:val="22"/>
        </w:rPr>
        <w:t>ou</w:t>
      </w:r>
      <w:r w:rsidRPr="00C93AE8">
        <w:rPr>
          <w:b w:val="0"/>
          <w:spacing w:val="-17"/>
          <w:sz w:val="22"/>
          <w:szCs w:val="22"/>
        </w:rPr>
        <w:t xml:space="preserve"> </w:t>
      </w:r>
      <w:r w:rsidRPr="00C93AE8">
        <w:rPr>
          <w:b w:val="0"/>
          <w:sz w:val="22"/>
          <w:szCs w:val="22"/>
        </w:rPr>
        <w:t>substituir,</w:t>
      </w:r>
      <w:r w:rsidRPr="00C93AE8">
        <w:rPr>
          <w:b w:val="0"/>
          <w:spacing w:val="-13"/>
          <w:sz w:val="22"/>
          <w:szCs w:val="22"/>
        </w:rPr>
        <w:t xml:space="preserve"> </w:t>
      </w:r>
      <w:r w:rsidRPr="00C93AE8">
        <w:rPr>
          <w:b w:val="0"/>
          <w:sz w:val="22"/>
          <w:szCs w:val="22"/>
        </w:rPr>
        <w:t>a</w:t>
      </w:r>
      <w:r w:rsidRPr="00C93AE8">
        <w:rPr>
          <w:b w:val="0"/>
          <w:spacing w:val="-17"/>
          <w:sz w:val="22"/>
          <w:szCs w:val="22"/>
        </w:rPr>
        <w:t xml:space="preserve"> </w:t>
      </w:r>
      <w:r w:rsidRPr="00C93AE8">
        <w:rPr>
          <w:b w:val="0"/>
          <w:sz w:val="22"/>
          <w:szCs w:val="22"/>
        </w:rPr>
        <w:t>suas</w:t>
      </w:r>
      <w:r w:rsidRPr="00C93AE8">
        <w:rPr>
          <w:b w:val="0"/>
          <w:spacing w:val="-59"/>
          <w:sz w:val="22"/>
          <w:szCs w:val="22"/>
        </w:rPr>
        <w:t xml:space="preserve"> </w:t>
      </w:r>
      <w:r w:rsidRPr="00C93AE8">
        <w:rPr>
          <w:b w:val="0"/>
          <w:sz w:val="22"/>
          <w:szCs w:val="22"/>
        </w:rPr>
        <w:t>expensas,</w:t>
      </w:r>
      <w:r w:rsidRPr="00C93AE8">
        <w:rPr>
          <w:b w:val="0"/>
          <w:spacing w:val="-2"/>
          <w:sz w:val="22"/>
          <w:szCs w:val="22"/>
        </w:rPr>
        <w:t xml:space="preserve"> </w:t>
      </w:r>
      <w:r w:rsidRPr="00C93AE8">
        <w:rPr>
          <w:b w:val="0"/>
          <w:sz w:val="22"/>
          <w:szCs w:val="22"/>
        </w:rPr>
        <w:t>no</w:t>
      </w:r>
      <w:r w:rsidRPr="00C93AE8">
        <w:rPr>
          <w:b w:val="0"/>
          <w:spacing w:val="-6"/>
          <w:sz w:val="22"/>
          <w:szCs w:val="22"/>
        </w:rPr>
        <w:t xml:space="preserve"> </w:t>
      </w:r>
      <w:r w:rsidRPr="00C93AE8">
        <w:rPr>
          <w:b w:val="0"/>
          <w:sz w:val="22"/>
          <w:szCs w:val="22"/>
        </w:rPr>
        <w:t>total</w:t>
      </w:r>
      <w:r w:rsidRPr="00C93AE8">
        <w:rPr>
          <w:b w:val="0"/>
          <w:spacing w:val="-4"/>
          <w:sz w:val="22"/>
          <w:szCs w:val="22"/>
        </w:rPr>
        <w:t xml:space="preserve"> </w:t>
      </w:r>
      <w:r w:rsidRPr="00C93AE8">
        <w:rPr>
          <w:b w:val="0"/>
          <w:sz w:val="22"/>
          <w:szCs w:val="22"/>
        </w:rPr>
        <w:t>ou</w:t>
      </w:r>
      <w:r w:rsidRPr="00C93AE8">
        <w:rPr>
          <w:b w:val="0"/>
          <w:spacing w:val="-6"/>
          <w:sz w:val="22"/>
          <w:szCs w:val="22"/>
        </w:rPr>
        <w:t xml:space="preserve"> </w:t>
      </w:r>
      <w:r w:rsidRPr="00C93AE8">
        <w:rPr>
          <w:b w:val="0"/>
          <w:sz w:val="22"/>
          <w:szCs w:val="22"/>
        </w:rPr>
        <w:t>em</w:t>
      </w:r>
      <w:r w:rsidRPr="00C93AE8">
        <w:rPr>
          <w:b w:val="0"/>
          <w:spacing w:val="-4"/>
          <w:sz w:val="22"/>
          <w:szCs w:val="22"/>
        </w:rPr>
        <w:t xml:space="preserve"> </w:t>
      </w:r>
      <w:r w:rsidRPr="00C93AE8">
        <w:rPr>
          <w:b w:val="0"/>
          <w:sz w:val="22"/>
          <w:szCs w:val="22"/>
        </w:rPr>
        <w:t>parte,</w:t>
      </w:r>
      <w:r w:rsidRPr="00C93AE8">
        <w:rPr>
          <w:b w:val="0"/>
          <w:spacing w:val="-4"/>
          <w:sz w:val="22"/>
          <w:szCs w:val="22"/>
        </w:rPr>
        <w:t xml:space="preserve"> </w:t>
      </w:r>
      <w:r w:rsidRPr="00C93AE8">
        <w:rPr>
          <w:b w:val="0"/>
          <w:sz w:val="22"/>
          <w:szCs w:val="22"/>
        </w:rPr>
        <w:t>o</w:t>
      </w:r>
      <w:r w:rsidRPr="00C93AE8">
        <w:rPr>
          <w:b w:val="0"/>
          <w:spacing w:val="-5"/>
          <w:sz w:val="22"/>
          <w:szCs w:val="22"/>
        </w:rPr>
        <w:t xml:space="preserve"> </w:t>
      </w:r>
      <w:r w:rsidRPr="00C93AE8">
        <w:rPr>
          <w:b w:val="0"/>
          <w:sz w:val="22"/>
          <w:szCs w:val="22"/>
        </w:rPr>
        <w:t>objeto</w:t>
      </w:r>
      <w:r w:rsidRPr="00C93AE8">
        <w:rPr>
          <w:b w:val="0"/>
          <w:spacing w:val="-5"/>
          <w:sz w:val="22"/>
          <w:szCs w:val="22"/>
        </w:rPr>
        <w:t xml:space="preserve"> </w:t>
      </w:r>
      <w:r w:rsidRPr="00C93AE8">
        <w:rPr>
          <w:b w:val="0"/>
          <w:sz w:val="22"/>
          <w:szCs w:val="22"/>
        </w:rPr>
        <w:t>do</w:t>
      </w:r>
      <w:r w:rsidRPr="00C93AE8">
        <w:rPr>
          <w:b w:val="0"/>
          <w:spacing w:val="-3"/>
          <w:sz w:val="22"/>
          <w:szCs w:val="22"/>
        </w:rPr>
        <w:t xml:space="preserve"> </w:t>
      </w:r>
      <w:r w:rsidRPr="00C93AE8">
        <w:rPr>
          <w:b w:val="0"/>
          <w:sz w:val="22"/>
          <w:szCs w:val="22"/>
        </w:rPr>
        <w:t>contrato</w:t>
      </w:r>
      <w:r w:rsidRPr="00C93AE8">
        <w:rPr>
          <w:b w:val="0"/>
          <w:spacing w:val="-2"/>
          <w:sz w:val="22"/>
          <w:szCs w:val="22"/>
        </w:rPr>
        <w:t xml:space="preserve"> </w:t>
      </w:r>
      <w:r w:rsidRPr="00C93AE8">
        <w:rPr>
          <w:b w:val="0"/>
          <w:sz w:val="22"/>
          <w:szCs w:val="22"/>
        </w:rPr>
        <w:t>em</w:t>
      </w:r>
      <w:r w:rsidRPr="00C93AE8">
        <w:rPr>
          <w:b w:val="0"/>
          <w:spacing w:val="-7"/>
          <w:sz w:val="22"/>
          <w:szCs w:val="22"/>
        </w:rPr>
        <w:t xml:space="preserve"> </w:t>
      </w:r>
      <w:r w:rsidRPr="00C93AE8">
        <w:rPr>
          <w:b w:val="0"/>
          <w:sz w:val="22"/>
          <w:szCs w:val="22"/>
        </w:rPr>
        <w:t>que</w:t>
      </w:r>
      <w:r w:rsidRPr="00C93AE8">
        <w:rPr>
          <w:b w:val="0"/>
          <w:spacing w:val="-3"/>
          <w:sz w:val="22"/>
          <w:szCs w:val="22"/>
        </w:rPr>
        <w:t xml:space="preserve"> </w:t>
      </w:r>
      <w:r w:rsidRPr="00C93AE8">
        <w:rPr>
          <w:b w:val="0"/>
          <w:sz w:val="22"/>
          <w:szCs w:val="22"/>
        </w:rPr>
        <w:t>se</w:t>
      </w:r>
      <w:r w:rsidRPr="00C93AE8">
        <w:rPr>
          <w:b w:val="0"/>
          <w:spacing w:val="-5"/>
          <w:sz w:val="22"/>
          <w:szCs w:val="22"/>
        </w:rPr>
        <w:t xml:space="preserve"> </w:t>
      </w:r>
      <w:r w:rsidRPr="00C93AE8">
        <w:rPr>
          <w:b w:val="0"/>
          <w:sz w:val="22"/>
          <w:szCs w:val="22"/>
        </w:rPr>
        <w:t>verificarem</w:t>
      </w:r>
      <w:r w:rsidRPr="00C93AE8">
        <w:rPr>
          <w:b w:val="0"/>
          <w:spacing w:val="-7"/>
          <w:sz w:val="22"/>
          <w:szCs w:val="22"/>
        </w:rPr>
        <w:t xml:space="preserve"> </w:t>
      </w:r>
      <w:r w:rsidRPr="00C93AE8">
        <w:rPr>
          <w:b w:val="0"/>
          <w:sz w:val="22"/>
          <w:szCs w:val="22"/>
        </w:rPr>
        <w:t>vícios,</w:t>
      </w:r>
      <w:r w:rsidRPr="00C93AE8">
        <w:rPr>
          <w:b w:val="0"/>
          <w:spacing w:val="-1"/>
          <w:sz w:val="22"/>
          <w:szCs w:val="22"/>
        </w:rPr>
        <w:t xml:space="preserve"> </w:t>
      </w:r>
      <w:r w:rsidRPr="00C93AE8">
        <w:rPr>
          <w:b w:val="0"/>
          <w:sz w:val="22"/>
          <w:szCs w:val="22"/>
        </w:rPr>
        <w:t>defeitos</w:t>
      </w:r>
      <w:r w:rsidRPr="00C93AE8">
        <w:rPr>
          <w:b w:val="0"/>
          <w:spacing w:val="-59"/>
          <w:sz w:val="22"/>
          <w:szCs w:val="22"/>
        </w:rPr>
        <w:t xml:space="preserve"> </w:t>
      </w:r>
      <w:r w:rsidRPr="00C93AE8">
        <w:rPr>
          <w:b w:val="0"/>
          <w:sz w:val="22"/>
          <w:szCs w:val="22"/>
        </w:rPr>
        <w:t>ou</w:t>
      </w:r>
      <w:r w:rsidRPr="00C93AE8">
        <w:rPr>
          <w:b w:val="0"/>
          <w:spacing w:val="-1"/>
          <w:sz w:val="22"/>
          <w:szCs w:val="22"/>
        </w:rPr>
        <w:t xml:space="preserve"> </w:t>
      </w:r>
      <w:r w:rsidRPr="00C93AE8">
        <w:rPr>
          <w:b w:val="0"/>
          <w:sz w:val="22"/>
          <w:szCs w:val="22"/>
        </w:rPr>
        <w:t>incorreções</w:t>
      </w:r>
      <w:r w:rsidRPr="00C93AE8">
        <w:rPr>
          <w:b w:val="0"/>
          <w:spacing w:val="-3"/>
          <w:sz w:val="22"/>
          <w:szCs w:val="22"/>
        </w:rPr>
        <w:t xml:space="preserve"> </w:t>
      </w:r>
      <w:r w:rsidRPr="00C93AE8">
        <w:rPr>
          <w:b w:val="0"/>
          <w:sz w:val="22"/>
          <w:szCs w:val="22"/>
        </w:rPr>
        <w:t>resultantes de</w:t>
      </w:r>
      <w:r w:rsidRPr="00C93AE8">
        <w:rPr>
          <w:b w:val="0"/>
          <w:spacing w:val="-1"/>
          <w:sz w:val="22"/>
          <w:szCs w:val="22"/>
        </w:rPr>
        <w:t xml:space="preserve"> </w:t>
      </w:r>
      <w:r w:rsidRPr="00C93AE8">
        <w:rPr>
          <w:b w:val="0"/>
          <w:sz w:val="22"/>
          <w:szCs w:val="22"/>
        </w:rPr>
        <w:t>sua</w:t>
      </w:r>
      <w:r w:rsidRPr="00C93AE8">
        <w:rPr>
          <w:b w:val="0"/>
          <w:spacing w:val="-3"/>
          <w:sz w:val="22"/>
          <w:szCs w:val="22"/>
        </w:rPr>
        <w:t xml:space="preserve"> </w:t>
      </w:r>
      <w:r w:rsidRPr="00C93AE8">
        <w:rPr>
          <w:b w:val="0"/>
          <w:sz w:val="22"/>
          <w:szCs w:val="22"/>
        </w:rPr>
        <w:t>execução ou</w:t>
      </w:r>
      <w:r w:rsidRPr="00C93AE8">
        <w:rPr>
          <w:b w:val="0"/>
          <w:spacing w:val="-3"/>
          <w:sz w:val="22"/>
          <w:szCs w:val="22"/>
        </w:rPr>
        <w:t xml:space="preserve"> </w:t>
      </w:r>
      <w:r w:rsidRPr="00C93AE8">
        <w:rPr>
          <w:b w:val="0"/>
          <w:sz w:val="22"/>
          <w:szCs w:val="22"/>
        </w:rPr>
        <w:t>de materiais nela</w:t>
      </w:r>
      <w:r w:rsidRPr="00C93AE8">
        <w:rPr>
          <w:b w:val="0"/>
          <w:spacing w:val="-1"/>
          <w:sz w:val="22"/>
          <w:szCs w:val="22"/>
        </w:rPr>
        <w:t xml:space="preserve"> </w:t>
      </w:r>
      <w:r w:rsidRPr="00C93AE8">
        <w:rPr>
          <w:b w:val="0"/>
          <w:sz w:val="22"/>
          <w:szCs w:val="22"/>
        </w:rPr>
        <w:t>empregados.</w:t>
      </w:r>
    </w:p>
    <w:p w14:paraId="5709D393" w14:textId="77777777" w:rsidR="00F269BB" w:rsidRPr="00C93AE8" w:rsidRDefault="00F269BB" w:rsidP="00F269BB">
      <w:pPr>
        <w:pStyle w:val="Ttulo16"/>
        <w:tabs>
          <w:tab w:val="left" w:pos="0"/>
          <w:tab w:val="left" w:pos="567"/>
        </w:tabs>
        <w:spacing w:before="0"/>
        <w:ind w:left="0"/>
        <w:rPr>
          <w:b w:val="0"/>
          <w:sz w:val="22"/>
          <w:szCs w:val="22"/>
        </w:rPr>
      </w:pPr>
      <w:r w:rsidRPr="00C93AE8">
        <w:rPr>
          <w:b w:val="0"/>
          <w:sz w:val="22"/>
          <w:szCs w:val="22"/>
        </w:rPr>
        <w:t>18.8. O</w:t>
      </w:r>
      <w:r w:rsidRPr="00C93AE8">
        <w:rPr>
          <w:b w:val="0"/>
          <w:spacing w:val="-8"/>
          <w:sz w:val="22"/>
          <w:szCs w:val="22"/>
        </w:rPr>
        <w:t xml:space="preserve"> </w:t>
      </w:r>
      <w:r w:rsidRPr="00C93AE8">
        <w:rPr>
          <w:b w:val="0"/>
          <w:sz w:val="22"/>
          <w:szCs w:val="22"/>
        </w:rPr>
        <w:t>contratado</w:t>
      </w:r>
      <w:r w:rsidRPr="00C93AE8">
        <w:rPr>
          <w:b w:val="0"/>
          <w:spacing w:val="-8"/>
          <w:sz w:val="22"/>
          <w:szCs w:val="22"/>
        </w:rPr>
        <w:t xml:space="preserve"> </w:t>
      </w:r>
      <w:r w:rsidRPr="00C93AE8">
        <w:rPr>
          <w:b w:val="0"/>
          <w:sz w:val="22"/>
          <w:szCs w:val="22"/>
        </w:rPr>
        <w:t>será</w:t>
      </w:r>
      <w:r w:rsidRPr="00C93AE8">
        <w:rPr>
          <w:b w:val="0"/>
          <w:spacing w:val="-10"/>
          <w:sz w:val="22"/>
          <w:szCs w:val="22"/>
        </w:rPr>
        <w:t xml:space="preserve"> </w:t>
      </w:r>
      <w:r w:rsidRPr="00C93AE8">
        <w:rPr>
          <w:b w:val="0"/>
          <w:sz w:val="22"/>
          <w:szCs w:val="22"/>
        </w:rPr>
        <w:t>responsável</w:t>
      </w:r>
      <w:r w:rsidRPr="00C93AE8">
        <w:rPr>
          <w:b w:val="0"/>
          <w:spacing w:val="-9"/>
          <w:sz w:val="22"/>
          <w:szCs w:val="22"/>
        </w:rPr>
        <w:t xml:space="preserve"> </w:t>
      </w:r>
      <w:r w:rsidRPr="00C93AE8">
        <w:rPr>
          <w:b w:val="0"/>
          <w:sz w:val="22"/>
          <w:szCs w:val="22"/>
        </w:rPr>
        <w:t>pelos</w:t>
      </w:r>
      <w:r w:rsidRPr="00C93AE8">
        <w:rPr>
          <w:b w:val="0"/>
          <w:spacing w:val="-8"/>
          <w:sz w:val="22"/>
          <w:szCs w:val="22"/>
        </w:rPr>
        <w:t xml:space="preserve"> </w:t>
      </w:r>
      <w:r w:rsidRPr="00C93AE8">
        <w:rPr>
          <w:b w:val="0"/>
          <w:sz w:val="22"/>
          <w:szCs w:val="22"/>
        </w:rPr>
        <w:t>danos</w:t>
      </w:r>
      <w:r w:rsidRPr="00C93AE8">
        <w:rPr>
          <w:b w:val="0"/>
          <w:spacing w:val="-7"/>
          <w:sz w:val="22"/>
          <w:szCs w:val="22"/>
        </w:rPr>
        <w:t xml:space="preserve"> </w:t>
      </w:r>
      <w:r w:rsidRPr="00C93AE8">
        <w:rPr>
          <w:b w:val="0"/>
          <w:sz w:val="22"/>
          <w:szCs w:val="22"/>
        </w:rPr>
        <w:t>causados</w:t>
      </w:r>
      <w:r w:rsidRPr="00C93AE8">
        <w:rPr>
          <w:b w:val="0"/>
          <w:spacing w:val="-8"/>
          <w:sz w:val="22"/>
          <w:szCs w:val="22"/>
        </w:rPr>
        <w:t xml:space="preserve"> </w:t>
      </w:r>
      <w:r w:rsidRPr="00C93AE8">
        <w:rPr>
          <w:b w:val="0"/>
          <w:sz w:val="22"/>
          <w:szCs w:val="22"/>
        </w:rPr>
        <w:t>diretamente</w:t>
      </w:r>
      <w:r w:rsidRPr="00C93AE8">
        <w:rPr>
          <w:b w:val="0"/>
          <w:spacing w:val="-8"/>
          <w:sz w:val="22"/>
          <w:szCs w:val="22"/>
        </w:rPr>
        <w:t xml:space="preserve"> </w:t>
      </w:r>
      <w:r w:rsidRPr="00C93AE8">
        <w:rPr>
          <w:b w:val="0"/>
          <w:sz w:val="22"/>
          <w:szCs w:val="22"/>
        </w:rPr>
        <w:t>à</w:t>
      </w:r>
      <w:r w:rsidRPr="00C93AE8">
        <w:rPr>
          <w:b w:val="0"/>
          <w:spacing w:val="-9"/>
          <w:sz w:val="22"/>
          <w:szCs w:val="22"/>
        </w:rPr>
        <w:t xml:space="preserve"> </w:t>
      </w:r>
      <w:r w:rsidRPr="00C93AE8">
        <w:rPr>
          <w:b w:val="0"/>
          <w:sz w:val="22"/>
          <w:szCs w:val="22"/>
        </w:rPr>
        <w:t>Administração</w:t>
      </w:r>
      <w:r w:rsidRPr="00C93AE8">
        <w:rPr>
          <w:b w:val="0"/>
          <w:spacing w:val="-8"/>
          <w:sz w:val="22"/>
          <w:szCs w:val="22"/>
        </w:rPr>
        <w:t xml:space="preserve"> </w:t>
      </w:r>
      <w:r w:rsidRPr="00C93AE8">
        <w:rPr>
          <w:b w:val="0"/>
          <w:sz w:val="22"/>
          <w:szCs w:val="22"/>
        </w:rPr>
        <w:t>ou</w:t>
      </w:r>
      <w:r w:rsidRPr="00C93AE8">
        <w:rPr>
          <w:b w:val="0"/>
          <w:spacing w:val="-58"/>
          <w:sz w:val="22"/>
          <w:szCs w:val="22"/>
        </w:rPr>
        <w:t xml:space="preserve"> </w:t>
      </w:r>
      <w:r w:rsidRPr="00C93AE8">
        <w:rPr>
          <w:b w:val="0"/>
          <w:sz w:val="22"/>
          <w:szCs w:val="22"/>
        </w:rPr>
        <w:t>a</w:t>
      </w:r>
      <w:r w:rsidRPr="00C93AE8">
        <w:rPr>
          <w:b w:val="0"/>
          <w:spacing w:val="1"/>
          <w:sz w:val="22"/>
          <w:szCs w:val="22"/>
        </w:rPr>
        <w:t xml:space="preserve"> </w:t>
      </w:r>
      <w:r w:rsidRPr="00C93AE8">
        <w:rPr>
          <w:b w:val="0"/>
          <w:sz w:val="22"/>
          <w:szCs w:val="22"/>
        </w:rPr>
        <w:t>terceiros</w:t>
      </w:r>
      <w:r w:rsidRPr="00C93AE8">
        <w:rPr>
          <w:b w:val="0"/>
          <w:spacing w:val="1"/>
          <w:sz w:val="22"/>
          <w:szCs w:val="22"/>
        </w:rPr>
        <w:t xml:space="preserve"> </w:t>
      </w:r>
      <w:r w:rsidRPr="00C93AE8">
        <w:rPr>
          <w:b w:val="0"/>
          <w:sz w:val="22"/>
          <w:szCs w:val="22"/>
        </w:rPr>
        <w:t>em</w:t>
      </w:r>
      <w:r w:rsidRPr="00C93AE8">
        <w:rPr>
          <w:b w:val="0"/>
          <w:spacing w:val="1"/>
          <w:sz w:val="22"/>
          <w:szCs w:val="22"/>
        </w:rPr>
        <w:t xml:space="preserve"> </w:t>
      </w:r>
      <w:r w:rsidRPr="00C93AE8">
        <w:rPr>
          <w:b w:val="0"/>
          <w:sz w:val="22"/>
          <w:szCs w:val="22"/>
        </w:rPr>
        <w:t>razão</w:t>
      </w:r>
      <w:r w:rsidRPr="00C93AE8">
        <w:rPr>
          <w:b w:val="0"/>
          <w:spacing w:val="1"/>
          <w:sz w:val="22"/>
          <w:szCs w:val="22"/>
        </w:rPr>
        <w:t xml:space="preserve"> </w:t>
      </w:r>
      <w:r w:rsidRPr="00C93AE8">
        <w:rPr>
          <w:b w:val="0"/>
          <w:sz w:val="22"/>
          <w:szCs w:val="22"/>
        </w:rPr>
        <w:t>da</w:t>
      </w:r>
      <w:r w:rsidRPr="00C93AE8">
        <w:rPr>
          <w:b w:val="0"/>
          <w:spacing w:val="1"/>
          <w:sz w:val="22"/>
          <w:szCs w:val="22"/>
        </w:rPr>
        <w:t xml:space="preserve"> </w:t>
      </w:r>
      <w:r w:rsidRPr="00C93AE8">
        <w:rPr>
          <w:b w:val="0"/>
          <w:sz w:val="22"/>
          <w:szCs w:val="22"/>
        </w:rPr>
        <w:t>execução</w:t>
      </w:r>
      <w:r w:rsidRPr="00C93AE8">
        <w:rPr>
          <w:b w:val="0"/>
          <w:spacing w:val="1"/>
          <w:sz w:val="22"/>
          <w:szCs w:val="22"/>
        </w:rPr>
        <w:t xml:space="preserve"> </w:t>
      </w:r>
      <w:r w:rsidRPr="00C93AE8">
        <w:rPr>
          <w:b w:val="0"/>
          <w:sz w:val="22"/>
          <w:szCs w:val="22"/>
        </w:rPr>
        <w:t>do</w:t>
      </w:r>
      <w:r w:rsidRPr="00C93AE8">
        <w:rPr>
          <w:b w:val="0"/>
          <w:spacing w:val="1"/>
          <w:sz w:val="22"/>
          <w:szCs w:val="22"/>
        </w:rPr>
        <w:t xml:space="preserve"> </w:t>
      </w:r>
      <w:r w:rsidRPr="00C93AE8">
        <w:rPr>
          <w:b w:val="0"/>
          <w:sz w:val="22"/>
          <w:szCs w:val="22"/>
        </w:rPr>
        <w:t>contrato,</w:t>
      </w:r>
      <w:r w:rsidRPr="00C93AE8">
        <w:rPr>
          <w:b w:val="0"/>
          <w:spacing w:val="1"/>
          <w:sz w:val="22"/>
          <w:szCs w:val="22"/>
        </w:rPr>
        <w:t xml:space="preserve"> </w:t>
      </w:r>
      <w:r w:rsidRPr="00C93AE8">
        <w:rPr>
          <w:b w:val="0"/>
          <w:sz w:val="22"/>
          <w:szCs w:val="22"/>
        </w:rPr>
        <w:t>e</w:t>
      </w:r>
      <w:r w:rsidRPr="00C93AE8">
        <w:rPr>
          <w:b w:val="0"/>
          <w:spacing w:val="1"/>
          <w:sz w:val="22"/>
          <w:szCs w:val="22"/>
        </w:rPr>
        <w:t xml:space="preserve"> </w:t>
      </w:r>
      <w:r w:rsidRPr="00C93AE8">
        <w:rPr>
          <w:b w:val="0"/>
          <w:sz w:val="22"/>
          <w:szCs w:val="22"/>
        </w:rPr>
        <w:t>não</w:t>
      </w:r>
      <w:r w:rsidRPr="00C93AE8">
        <w:rPr>
          <w:b w:val="0"/>
          <w:spacing w:val="1"/>
          <w:sz w:val="22"/>
          <w:szCs w:val="22"/>
        </w:rPr>
        <w:t xml:space="preserve"> </w:t>
      </w:r>
      <w:r w:rsidRPr="00C93AE8">
        <w:rPr>
          <w:b w:val="0"/>
          <w:sz w:val="22"/>
          <w:szCs w:val="22"/>
        </w:rPr>
        <w:t>excluirá</w:t>
      </w:r>
      <w:r w:rsidRPr="00C93AE8">
        <w:rPr>
          <w:b w:val="0"/>
          <w:spacing w:val="1"/>
          <w:sz w:val="22"/>
          <w:szCs w:val="22"/>
        </w:rPr>
        <w:t xml:space="preserve"> </w:t>
      </w:r>
      <w:r w:rsidRPr="00C93AE8">
        <w:rPr>
          <w:b w:val="0"/>
          <w:sz w:val="22"/>
          <w:szCs w:val="22"/>
        </w:rPr>
        <w:t>nem</w:t>
      </w:r>
      <w:r w:rsidRPr="00C93AE8">
        <w:rPr>
          <w:b w:val="0"/>
          <w:spacing w:val="1"/>
          <w:sz w:val="22"/>
          <w:szCs w:val="22"/>
        </w:rPr>
        <w:t xml:space="preserve"> </w:t>
      </w:r>
      <w:r w:rsidRPr="00C93AE8">
        <w:rPr>
          <w:b w:val="0"/>
          <w:sz w:val="22"/>
          <w:szCs w:val="22"/>
        </w:rPr>
        <w:t>reduzirá</w:t>
      </w:r>
      <w:r w:rsidRPr="00C93AE8">
        <w:rPr>
          <w:b w:val="0"/>
          <w:spacing w:val="1"/>
          <w:sz w:val="22"/>
          <w:szCs w:val="22"/>
        </w:rPr>
        <w:t xml:space="preserve"> </w:t>
      </w:r>
      <w:r w:rsidRPr="00C93AE8">
        <w:rPr>
          <w:b w:val="0"/>
          <w:sz w:val="22"/>
          <w:szCs w:val="22"/>
        </w:rPr>
        <w:t>essa</w:t>
      </w:r>
      <w:r w:rsidRPr="00C93AE8">
        <w:rPr>
          <w:b w:val="0"/>
          <w:spacing w:val="1"/>
          <w:sz w:val="22"/>
          <w:szCs w:val="22"/>
        </w:rPr>
        <w:t xml:space="preserve"> </w:t>
      </w:r>
      <w:r w:rsidRPr="00C93AE8">
        <w:rPr>
          <w:b w:val="0"/>
          <w:sz w:val="22"/>
          <w:szCs w:val="22"/>
        </w:rPr>
        <w:t>responsabilidade</w:t>
      </w:r>
      <w:r w:rsidRPr="00C93AE8">
        <w:rPr>
          <w:b w:val="0"/>
          <w:spacing w:val="-1"/>
          <w:sz w:val="22"/>
          <w:szCs w:val="22"/>
        </w:rPr>
        <w:t xml:space="preserve"> </w:t>
      </w:r>
      <w:proofErr w:type="gramStart"/>
      <w:r w:rsidRPr="00C93AE8">
        <w:rPr>
          <w:b w:val="0"/>
          <w:sz w:val="22"/>
          <w:szCs w:val="22"/>
        </w:rPr>
        <w:t>a</w:t>
      </w:r>
      <w:proofErr w:type="gramEnd"/>
      <w:r w:rsidRPr="00C93AE8">
        <w:rPr>
          <w:b w:val="0"/>
          <w:spacing w:val="-2"/>
          <w:sz w:val="22"/>
          <w:szCs w:val="22"/>
        </w:rPr>
        <w:t xml:space="preserve"> </w:t>
      </w:r>
      <w:r w:rsidRPr="00C93AE8">
        <w:rPr>
          <w:b w:val="0"/>
          <w:sz w:val="22"/>
          <w:szCs w:val="22"/>
        </w:rPr>
        <w:t>fiscalização</w:t>
      </w:r>
      <w:r w:rsidRPr="00C93AE8">
        <w:rPr>
          <w:b w:val="0"/>
          <w:spacing w:val="-1"/>
          <w:sz w:val="22"/>
          <w:szCs w:val="22"/>
        </w:rPr>
        <w:t xml:space="preserve"> </w:t>
      </w:r>
      <w:r w:rsidRPr="00C93AE8">
        <w:rPr>
          <w:b w:val="0"/>
          <w:sz w:val="22"/>
          <w:szCs w:val="22"/>
        </w:rPr>
        <w:t>ou</w:t>
      </w:r>
      <w:r w:rsidRPr="00C93AE8">
        <w:rPr>
          <w:b w:val="0"/>
          <w:spacing w:val="-1"/>
          <w:sz w:val="22"/>
          <w:szCs w:val="22"/>
        </w:rPr>
        <w:t xml:space="preserve"> </w:t>
      </w:r>
      <w:r w:rsidRPr="00C93AE8">
        <w:rPr>
          <w:b w:val="0"/>
          <w:sz w:val="22"/>
          <w:szCs w:val="22"/>
        </w:rPr>
        <w:t>o acompanhamento</w:t>
      </w:r>
      <w:r w:rsidRPr="00C93AE8">
        <w:rPr>
          <w:b w:val="0"/>
          <w:spacing w:val="-3"/>
          <w:sz w:val="22"/>
          <w:szCs w:val="22"/>
        </w:rPr>
        <w:t xml:space="preserve"> </w:t>
      </w:r>
      <w:r w:rsidRPr="00C93AE8">
        <w:rPr>
          <w:b w:val="0"/>
          <w:sz w:val="22"/>
          <w:szCs w:val="22"/>
        </w:rPr>
        <w:t>pelo contratante.</w:t>
      </w:r>
    </w:p>
    <w:p w14:paraId="2F069D4C" w14:textId="77777777" w:rsidR="00F269BB" w:rsidRPr="00C93AE8" w:rsidRDefault="00F269BB" w:rsidP="00F269BB">
      <w:pPr>
        <w:pStyle w:val="Corpodetexto"/>
        <w:tabs>
          <w:tab w:val="left" w:pos="0"/>
          <w:tab w:val="left" w:pos="709"/>
        </w:tabs>
        <w:jc w:val="both"/>
        <w:rPr>
          <w:sz w:val="22"/>
          <w:szCs w:val="22"/>
        </w:rPr>
      </w:pPr>
    </w:p>
    <w:p w14:paraId="2BCD3FDB" w14:textId="77777777" w:rsidR="00F269BB" w:rsidRPr="00C93AE8" w:rsidRDefault="00F269BB" w:rsidP="00F269BB">
      <w:pPr>
        <w:pStyle w:val="Ttulo16"/>
        <w:numPr>
          <w:ilvl w:val="0"/>
          <w:numId w:val="9"/>
        </w:numPr>
        <w:tabs>
          <w:tab w:val="left" w:pos="0"/>
          <w:tab w:val="left" w:pos="567"/>
          <w:tab w:val="left" w:pos="1493"/>
        </w:tabs>
        <w:spacing w:before="0"/>
        <w:ind w:left="0" w:firstLine="0"/>
        <w:jc w:val="both"/>
        <w:rPr>
          <w:sz w:val="22"/>
          <w:szCs w:val="22"/>
        </w:rPr>
      </w:pPr>
      <w:r w:rsidRPr="00C93AE8">
        <w:rPr>
          <w:sz w:val="22"/>
          <w:szCs w:val="22"/>
        </w:rPr>
        <w:t>DAS DISPOSIÇÕES</w:t>
      </w:r>
      <w:r w:rsidRPr="00C93AE8">
        <w:rPr>
          <w:spacing w:val="-11"/>
          <w:sz w:val="22"/>
          <w:szCs w:val="22"/>
        </w:rPr>
        <w:t xml:space="preserve"> </w:t>
      </w:r>
      <w:r w:rsidRPr="00C93AE8">
        <w:rPr>
          <w:sz w:val="22"/>
          <w:szCs w:val="22"/>
        </w:rPr>
        <w:t>GERAIS.</w:t>
      </w:r>
    </w:p>
    <w:p w14:paraId="7C1786D4" w14:textId="77777777" w:rsidR="00F269BB" w:rsidRPr="00C93AE8" w:rsidRDefault="00F269BB" w:rsidP="00F269BB">
      <w:pPr>
        <w:pStyle w:val="PargrafodaLista"/>
        <w:numPr>
          <w:ilvl w:val="1"/>
          <w:numId w:val="9"/>
        </w:numPr>
        <w:tabs>
          <w:tab w:val="left" w:pos="0"/>
          <w:tab w:val="left" w:pos="709"/>
          <w:tab w:val="left" w:pos="1675"/>
        </w:tabs>
        <w:autoSpaceDE/>
        <w:autoSpaceDN/>
        <w:ind w:left="0" w:firstLine="0"/>
        <w:rPr>
          <w:rFonts w:ascii="Times New Roman" w:hAnsi="Times New Roman" w:cs="Times New Roman"/>
        </w:rPr>
      </w:pPr>
      <w:r w:rsidRPr="00C93AE8">
        <w:rPr>
          <w:rFonts w:ascii="Times New Roman" w:hAnsi="Times New Roman" w:cs="Times New Roman"/>
        </w:rPr>
        <w:t xml:space="preserve">Ao Pregoeiro ou à Autoridade Superior é </w:t>
      </w:r>
      <w:proofErr w:type="gramStart"/>
      <w:r w:rsidRPr="00C93AE8">
        <w:rPr>
          <w:rFonts w:ascii="Times New Roman" w:hAnsi="Times New Roman" w:cs="Times New Roman"/>
        </w:rPr>
        <w:t>facultado</w:t>
      </w:r>
      <w:proofErr w:type="gramEnd"/>
      <w:r w:rsidRPr="00C93AE8">
        <w:rPr>
          <w:rFonts w:ascii="Times New Roman" w:hAnsi="Times New Roman" w:cs="Times New Roman"/>
        </w:rPr>
        <w:t>, em qualquer fase da licitação, a promoção de diligências destinadas a esclarecer ou complementar a instrução do processo, vedada a inclusão posterior de documento ou informação que deveria constar no ato da sessão</w:t>
      </w:r>
      <w:r w:rsidRPr="00C93AE8">
        <w:rPr>
          <w:rFonts w:ascii="Times New Roman" w:hAnsi="Times New Roman" w:cs="Times New Roman"/>
          <w:spacing w:val="-13"/>
        </w:rPr>
        <w:t xml:space="preserve"> </w:t>
      </w:r>
      <w:r w:rsidRPr="00C93AE8">
        <w:rPr>
          <w:rFonts w:ascii="Times New Roman" w:hAnsi="Times New Roman" w:cs="Times New Roman"/>
        </w:rPr>
        <w:t>pública.</w:t>
      </w:r>
    </w:p>
    <w:p w14:paraId="2D9C5DCA"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OBS: Autoridade superior é o Prefeito.</w:t>
      </w:r>
    </w:p>
    <w:p w14:paraId="62C6E213" w14:textId="77777777" w:rsidR="00F269BB" w:rsidRPr="00C93AE8" w:rsidRDefault="00F269BB" w:rsidP="00F269BB">
      <w:pPr>
        <w:pStyle w:val="PargrafodaLista"/>
        <w:numPr>
          <w:ilvl w:val="1"/>
          <w:numId w:val="9"/>
        </w:numPr>
        <w:tabs>
          <w:tab w:val="left" w:pos="0"/>
          <w:tab w:val="left" w:pos="709"/>
          <w:tab w:val="left" w:pos="1757"/>
        </w:tabs>
        <w:autoSpaceDE/>
        <w:autoSpaceDN/>
        <w:ind w:left="0" w:firstLine="0"/>
        <w:rPr>
          <w:rFonts w:ascii="Times New Roman" w:hAnsi="Times New Roman" w:cs="Times New Roman"/>
        </w:rPr>
      </w:pPr>
      <w:r w:rsidRPr="00C93AE8">
        <w:rPr>
          <w:rFonts w:ascii="Times New Roman" w:hAnsi="Times New Roman" w:cs="Times New Roman"/>
        </w:rPr>
        <w:t>A simples participação na licitação implicará no conhecimento e aceitação tácita das condições estabelecidas neste Edital e seus</w:t>
      </w:r>
      <w:r w:rsidRPr="00C93AE8">
        <w:rPr>
          <w:rFonts w:ascii="Times New Roman" w:hAnsi="Times New Roman" w:cs="Times New Roman"/>
          <w:spacing w:val="-9"/>
        </w:rPr>
        <w:t xml:space="preserve"> </w:t>
      </w:r>
      <w:r w:rsidRPr="00C93AE8">
        <w:rPr>
          <w:rFonts w:ascii="Times New Roman" w:hAnsi="Times New Roman" w:cs="Times New Roman"/>
        </w:rPr>
        <w:t>anexos.</w:t>
      </w:r>
    </w:p>
    <w:p w14:paraId="02DBEEFD" w14:textId="77777777" w:rsidR="00F269BB" w:rsidRPr="00C93AE8" w:rsidRDefault="00F269BB" w:rsidP="00F269BB">
      <w:pPr>
        <w:pStyle w:val="PargrafodaLista"/>
        <w:numPr>
          <w:ilvl w:val="1"/>
          <w:numId w:val="9"/>
        </w:numPr>
        <w:tabs>
          <w:tab w:val="left" w:pos="0"/>
          <w:tab w:val="left" w:pos="709"/>
        </w:tabs>
        <w:autoSpaceDE/>
        <w:autoSpaceDN/>
        <w:ind w:left="0" w:firstLine="0"/>
        <w:rPr>
          <w:rFonts w:ascii="Times New Roman" w:hAnsi="Times New Roman" w:cs="Times New Roman"/>
        </w:rPr>
      </w:pPr>
      <w:r w:rsidRPr="00C93AE8">
        <w:rPr>
          <w:rFonts w:ascii="Times New Roman" w:hAnsi="Times New Roman" w:cs="Times New Roman"/>
        </w:rPr>
        <w:t>Serão desclassificadas as propostas elaboradas em desacordo com os termos deste</w:t>
      </w:r>
      <w:r w:rsidRPr="00C93AE8">
        <w:rPr>
          <w:rFonts w:ascii="Times New Roman" w:hAnsi="Times New Roman" w:cs="Times New Roman"/>
          <w:spacing w:val="-18"/>
        </w:rPr>
        <w:t xml:space="preserve"> </w:t>
      </w:r>
      <w:r w:rsidRPr="00C93AE8">
        <w:rPr>
          <w:rFonts w:ascii="Times New Roman" w:hAnsi="Times New Roman" w:cs="Times New Roman"/>
        </w:rPr>
        <w:t>Edital.</w:t>
      </w:r>
    </w:p>
    <w:p w14:paraId="4A6C0B98" w14:textId="77777777" w:rsidR="00F269BB" w:rsidRPr="00C93AE8" w:rsidRDefault="00F269BB" w:rsidP="00F269BB">
      <w:pPr>
        <w:pStyle w:val="PargrafodaLista"/>
        <w:numPr>
          <w:ilvl w:val="1"/>
          <w:numId w:val="9"/>
        </w:numPr>
        <w:tabs>
          <w:tab w:val="left" w:pos="0"/>
          <w:tab w:val="left" w:pos="709"/>
          <w:tab w:val="left" w:pos="1687"/>
        </w:tabs>
        <w:autoSpaceDE/>
        <w:autoSpaceDN/>
        <w:ind w:left="0" w:firstLine="0"/>
        <w:rPr>
          <w:rFonts w:ascii="Times New Roman" w:hAnsi="Times New Roman" w:cs="Times New Roman"/>
        </w:rPr>
      </w:pPr>
      <w:r w:rsidRPr="00C93AE8">
        <w:rPr>
          <w:rFonts w:ascii="Times New Roman" w:hAnsi="Times New Roman" w:cs="Times New Roman"/>
        </w:rPr>
        <w:t>As normas que disciplinam este pregão serão sempre interpretadas em favor da ampliação da disputa entre as interessadas, sem comprometimento da segurança do futuro</w:t>
      </w:r>
      <w:r w:rsidRPr="00C93AE8">
        <w:rPr>
          <w:rFonts w:ascii="Times New Roman" w:hAnsi="Times New Roman" w:cs="Times New Roman"/>
          <w:spacing w:val="-17"/>
        </w:rPr>
        <w:t xml:space="preserve"> </w:t>
      </w:r>
      <w:r w:rsidRPr="00C93AE8">
        <w:rPr>
          <w:rFonts w:ascii="Times New Roman" w:hAnsi="Times New Roman" w:cs="Times New Roman"/>
        </w:rPr>
        <w:t>contrato.</w:t>
      </w:r>
    </w:p>
    <w:p w14:paraId="2E059C17" w14:textId="77777777" w:rsidR="00F269BB" w:rsidRPr="00C93AE8" w:rsidRDefault="00F269BB" w:rsidP="00F269BB">
      <w:pPr>
        <w:pStyle w:val="PargrafodaLista"/>
        <w:numPr>
          <w:ilvl w:val="1"/>
          <w:numId w:val="9"/>
        </w:numPr>
        <w:tabs>
          <w:tab w:val="left" w:pos="0"/>
          <w:tab w:val="left" w:pos="709"/>
          <w:tab w:val="left" w:pos="1675"/>
        </w:tabs>
        <w:autoSpaceDE/>
        <w:autoSpaceDN/>
        <w:ind w:left="0" w:firstLine="0"/>
        <w:rPr>
          <w:rFonts w:ascii="Times New Roman" w:hAnsi="Times New Roman" w:cs="Times New Roman"/>
        </w:rPr>
      </w:pPr>
      <w:r w:rsidRPr="00C93AE8">
        <w:rPr>
          <w:rFonts w:ascii="Times New Roman" w:hAnsi="Times New Roman" w:cs="Times New Roman"/>
        </w:rPr>
        <w:t>Fica assegurado ao Município o direito de, no interesse da Administração, anular ou revogar, a qualquer tempo, no todo ou em parte, a presente licitação, dando ciência aos participantes, na forma da legislação vigente.</w:t>
      </w:r>
    </w:p>
    <w:p w14:paraId="2841EEFB" w14:textId="77777777" w:rsidR="00F269BB" w:rsidRPr="00C93AE8" w:rsidRDefault="00F269BB" w:rsidP="00F269BB">
      <w:pPr>
        <w:pStyle w:val="PargrafodaLista"/>
        <w:numPr>
          <w:ilvl w:val="1"/>
          <w:numId w:val="9"/>
        </w:numPr>
        <w:tabs>
          <w:tab w:val="left" w:pos="0"/>
          <w:tab w:val="left" w:pos="709"/>
          <w:tab w:val="left" w:pos="1716"/>
        </w:tabs>
        <w:autoSpaceDE/>
        <w:autoSpaceDN/>
        <w:ind w:left="0" w:firstLine="0"/>
        <w:rPr>
          <w:rFonts w:ascii="Times New Roman" w:hAnsi="Times New Roman" w:cs="Times New Roman"/>
        </w:rPr>
      </w:pPr>
      <w:r w:rsidRPr="00C93AE8">
        <w:rPr>
          <w:rFonts w:ascii="Times New Roman" w:hAnsi="Times New Roman" w:cs="Times New Roman"/>
        </w:rPr>
        <w:lastRenderedPageBreak/>
        <w:t xml:space="preserve">Até a entrega do bem licitado poderá a licitante vencedora ser excluída da licitação, </w:t>
      </w:r>
      <w:r w:rsidRPr="00C93AE8">
        <w:rPr>
          <w:rFonts w:ascii="Times New Roman" w:hAnsi="Times New Roman" w:cs="Times New Roman"/>
          <w:spacing w:val="3"/>
        </w:rPr>
        <w:t xml:space="preserve">sem </w:t>
      </w:r>
      <w:r w:rsidRPr="00C93AE8">
        <w:rPr>
          <w:rFonts w:ascii="Times New Roman" w:hAnsi="Times New Roman" w:cs="Times New Roman"/>
        </w:rPr>
        <w:t>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14:paraId="0479D7BF" w14:textId="77777777" w:rsidR="00F269BB" w:rsidRPr="00C93AE8" w:rsidRDefault="00F269BB" w:rsidP="00F269BB">
      <w:pPr>
        <w:pStyle w:val="PargrafodaLista"/>
        <w:numPr>
          <w:ilvl w:val="1"/>
          <w:numId w:val="9"/>
        </w:numPr>
        <w:tabs>
          <w:tab w:val="left" w:pos="0"/>
          <w:tab w:val="left" w:pos="709"/>
          <w:tab w:val="left" w:pos="1745"/>
        </w:tabs>
        <w:autoSpaceDE/>
        <w:autoSpaceDN/>
        <w:ind w:left="0" w:firstLine="0"/>
        <w:rPr>
          <w:rFonts w:ascii="Times New Roman" w:hAnsi="Times New Roman" w:cs="Times New Roman"/>
        </w:rPr>
      </w:pPr>
      <w:r w:rsidRPr="00C93AE8">
        <w:rPr>
          <w:rFonts w:ascii="Times New Roman" w:hAnsi="Times New Roman" w:cs="Times New Roman"/>
        </w:rPr>
        <w:t>As decisões do Pregoeiro serão comunicadas mediante publicação no mural oficial da Prefeitura Municipal, salvo com referência àquelas que, lavradas em ata, puderem ser feitas diretamente aos representantes legais das licitantes presentes ao evento, ou, ainda, por intermédio</w:t>
      </w:r>
      <w:r w:rsidRPr="00C93AE8">
        <w:rPr>
          <w:rFonts w:ascii="Times New Roman" w:hAnsi="Times New Roman" w:cs="Times New Roman"/>
          <w:spacing w:val="-17"/>
        </w:rPr>
        <w:t xml:space="preserve"> </w:t>
      </w:r>
      <w:r w:rsidRPr="00C93AE8">
        <w:rPr>
          <w:rFonts w:ascii="Times New Roman" w:hAnsi="Times New Roman" w:cs="Times New Roman"/>
        </w:rPr>
        <w:t>de ofício, desde que comprovado o seu recebimento, principalmente, quanto ao resultado</w:t>
      </w:r>
      <w:r w:rsidRPr="00C93AE8">
        <w:rPr>
          <w:rFonts w:ascii="Times New Roman" w:hAnsi="Times New Roman" w:cs="Times New Roman"/>
          <w:spacing w:val="-15"/>
        </w:rPr>
        <w:t xml:space="preserve"> </w:t>
      </w:r>
      <w:r w:rsidRPr="00C93AE8">
        <w:rPr>
          <w:rFonts w:ascii="Times New Roman" w:hAnsi="Times New Roman" w:cs="Times New Roman"/>
        </w:rPr>
        <w:t>de:</w:t>
      </w:r>
    </w:p>
    <w:p w14:paraId="51567594" w14:textId="77777777" w:rsidR="00F269BB" w:rsidRPr="00C93AE8" w:rsidRDefault="00F269BB" w:rsidP="00F269BB">
      <w:pPr>
        <w:pStyle w:val="PargrafodaLista"/>
        <w:numPr>
          <w:ilvl w:val="0"/>
          <w:numId w:val="2"/>
        </w:numPr>
        <w:tabs>
          <w:tab w:val="left" w:pos="0"/>
          <w:tab w:val="left" w:pos="709"/>
          <w:tab w:val="left" w:pos="1379"/>
        </w:tabs>
        <w:autoSpaceDE/>
        <w:autoSpaceDN/>
        <w:ind w:left="0" w:firstLine="0"/>
        <w:rPr>
          <w:rFonts w:ascii="Times New Roman" w:hAnsi="Times New Roman" w:cs="Times New Roman"/>
        </w:rPr>
      </w:pPr>
      <w:proofErr w:type="gramStart"/>
      <w:r w:rsidRPr="00C93AE8">
        <w:rPr>
          <w:rFonts w:ascii="Times New Roman" w:hAnsi="Times New Roman" w:cs="Times New Roman"/>
        </w:rPr>
        <w:t>julgamento</w:t>
      </w:r>
      <w:proofErr w:type="gramEnd"/>
      <w:r w:rsidRPr="00C93AE8">
        <w:rPr>
          <w:rFonts w:ascii="Times New Roman" w:hAnsi="Times New Roman" w:cs="Times New Roman"/>
        </w:rPr>
        <w:t xml:space="preserve"> deste</w:t>
      </w:r>
      <w:r w:rsidRPr="00C93AE8">
        <w:rPr>
          <w:rFonts w:ascii="Times New Roman" w:hAnsi="Times New Roman" w:cs="Times New Roman"/>
          <w:spacing w:val="-5"/>
        </w:rPr>
        <w:t xml:space="preserve"> </w:t>
      </w:r>
      <w:r w:rsidRPr="00C93AE8">
        <w:rPr>
          <w:rFonts w:ascii="Times New Roman" w:hAnsi="Times New Roman" w:cs="Times New Roman"/>
        </w:rPr>
        <w:t>Pregão;</w:t>
      </w:r>
    </w:p>
    <w:p w14:paraId="7CE99BA2" w14:textId="77777777" w:rsidR="00F269BB" w:rsidRPr="00C93AE8" w:rsidRDefault="00F269BB" w:rsidP="00F269BB">
      <w:pPr>
        <w:pStyle w:val="PargrafodaLista"/>
        <w:numPr>
          <w:ilvl w:val="0"/>
          <w:numId w:val="2"/>
        </w:numPr>
        <w:tabs>
          <w:tab w:val="left" w:pos="0"/>
          <w:tab w:val="left" w:pos="709"/>
          <w:tab w:val="left" w:pos="1393"/>
        </w:tabs>
        <w:autoSpaceDE/>
        <w:autoSpaceDN/>
        <w:ind w:left="0" w:firstLine="0"/>
        <w:rPr>
          <w:rFonts w:ascii="Times New Roman" w:hAnsi="Times New Roman" w:cs="Times New Roman"/>
        </w:rPr>
      </w:pPr>
      <w:proofErr w:type="gramStart"/>
      <w:r w:rsidRPr="00C93AE8">
        <w:rPr>
          <w:rFonts w:ascii="Times New Roman" w:hAnsi="Times New Roman" w:cs="Times New Roman"/>
        </w:rPr>
        <w:t>recurso</w:t>
      </w:r>
      <w:proofErr w:type="gramEnd"/>
      <w:r w:rsidRPr="00C93AE8">
        <w:rPr>
          <w:rFonts w:ascii="Times New Roman" w:hAnsi="Times New Roman" w:cs="Times New Roman"/>
        </w:rPr>
        <w:t xml:space="preserve"> porventura</w:t>
      </w:r>
      <w:r w:rsidRPr="00C93AE8">
        <w:rPr>
          <w:rFonts w:ascii="Times New Roman" w:hAnsi="Times New Roman" w:cs="Times New Roman"/>
          <w:spacing w:val="-6"/>
        </w:rPr>
        <w:t xml:space="preserve"> </w:t>
      </w:r>
      <w:r w:rsidRPr="00C93AE8">
        <w:rPr>
          <w:rFonts w:ascii="Times New Roman" w:hAnsi="Times New Roman" w:cs="Times New Roman"/>
        </w:rPr>
        <w:t>interposto;</w:t>
      </w:r>
    </w:p>
    <w:p w14:paraId="29049322" w14:textId="77777777" w:rsidR="00F269BB" w:rsidRPr="00C93AE8" w:rsidRDefault="00F269BB" w:rsidP="00F269BB">
      <w:pPr>
        <w:pStyle w:val="PargrafodaLista"/>
        <w:numPr>
          <w:ilvl w:val="1"/>
          <w:numId w:val="9"/>
        </w:numPr>
        <w:tabs>
          <w:tab w:val="left" w:pos="0"/>
          <w:tab w:val="left" w:pos="709"/>
          <w:tab w:val="left" w:pos="1675"/>
        </w:tabs>
        <w:autoSpaceDE/>
        <w:autoSpaceDN/>
        <w:ind w:left="0" w:firstLine="0"/>
        <w:rPr>
          <w:rFonts w:ascii="Times New Roman" w:hAnsi="Times New Roman" w:cs="Times New Roman"/>
        </w:rPr>
      </w:pPr>
      <w:r w:rsidRPr="00C93AE8">
        <w:rPr>
          <w:rFonts w:ascii="Times New Roman" w:hAnsi="Times New Roman" w:cs="Times New Roman"/>
        </w:rPr>
        <w:t>Nenhuma indenização será devida às licitantes pela elaboração e/ou apresentação de quaisquer documentos relativos a esta</w:t>
      </w:r>
      <w:r w:rsidRPr="00C93AE8">
        <w:rPr>
          <w:rFonts w:ascii="Times New Roman" w:hAnsi="Times New Roman" w:cs="Times New Roman"/>
          <w:spacing w:val="-10"/>
        </w:rPr>
        <w:t xml:space="preserve"> </w:t>
      </w:r>
      <w:r w:rsidRPr="00C93AE8">
        <w:rPr>
          <w:rFonts w:ascii="Times New Roman" w:hAnsi="Times New Roman" w:cs="Times New Roman"/>
        </w:rPr>
        <w:t>licitação.</w:t>
      </w:r>
    </w:p>
    <w:p w14:paraId="2F8D4DCE" w14:textId="77777777" w:rsidR="00F269BB" w:rsidRPr="00C93AE8" w:rsidRDefault="00F269BB" w:rsidP="00F269BB">
      <w:pPr>
        <w:pStyle w:val="PargrafodaLista"/>
        <w:numPr>
          <w:ilvl w:val="1"/>
          <w:numId w:val="9"/>
        </w:numPr>
        <w:tabs>
          <w:tab w:val="left" w:pos="0"/>
          <w:tab w:val="left" w:pos="709"/>
          <w:tab w:val="left" w:pos="1743"/>
        </w:tabs>
        <w:autoSpaceDE/>
        <w:autoSpaceDN/>
        <w:ind w:left="0" w:firstLine="0"/>
        <w:rPr>
          <w:rFonts w:ascii="Times New Roman" w:hAnsi="Times New Roman" w:cs="Times New Roman"/>
        </w:rPr>
      </w:pPr>
      <w:r w:rsidRPr="00C93AE8">
        <w:rPr>
          <w:rFonts w:ascii="Times New Roman" w:hAnsi="Times New Roman" w:cs="Times New Roman"/>
        </w:rPr>
        <w:t>Os proponentes são responsáveis pela fidelidade e legitimidade das informações e dos documentos apresentados em qualquer fase da</w:t>
      </w:r>
      <w:r w:rsidRPr="00C93AE8">
        <w:rPr>
          <w:rFonts w:ascii="Times New Roman" w:hAnsi="Times New Roman" w:cs="Times New Roman"/>
          <w:spacing w:val="-11"/>
        </w:rPr>
        <w:t xml:space="preserve"> </w:t>
      </w:r>
      <w:r w:rsidRPr="00C93AE8">
        <w:rPr>
          <w:rFonts w:ascii="Times New Roman" w:hAnsi="Times New Roman" w:cs="Times New Roman"/>
        </w:rPr>
        <w:t>licitação.</w:t>
      </w:r>
    </w:p>
    <w:p w14:paraId="5AEE9221" w14:textId="77777777" w:rsidR="00F269BB" w:rsidRPr="00C93AE8" w:rsidRDefault="00F269BB" w:rsidP="00F269BB">
      <w:pPr>
        <w:pStyle w:val="PargrafodaLista"/>
        <w:numPr>
          <w:ilvl w:val="1"/>
          <w:numId w:val="9"/>
        </w:numPr>
        <w:tabs>
          <w:tab w:val="left" w:pos="0"/>
          <w:tab w:val="left" w:pos="709"/>
          <w:tab w:val="left" w:pos="1810"/>
        </w:tabs>
        <w:autoSpaceDE/>
        <w:autoSpaceDN/>
        <w:ind w:left="0" w:firstLine="0"/>
        <w:rPr>
          <w:rFonts w:ascii="Times New Roman" w:hAnsi="Times New Roman" w:cs="Times New Roman"/>
        </w:rPr>
      </w:pPr>
      <w:r w:rsidRPr="00C93AE8">
        <w:rPr>
          <w:rFonts w:ascii="Times New Roman" w:hAnsi="Times New Roman" w:cs="Times New Roman"/>
        </w:rPr>
        <w:t>Não havendo expediente ou ocorrendo qualquer fato superveniente que impeça a realização do</w:t>
      </w:r>
      <w:r w:rsidRPr="00C93AE8">
        <w:rPr>
          <w:rFonts w:ascii="Times New Roman" w:hAnsi="Times New Roman" w:cs="Times New Roman"/>
          <w:spacing w:val="38"/>
        </w:rPr>
        <w:t xml:space="preserve"> </w:t>
      </w:r>
      <w:r w:rsidRPr="00C93AE8">
        <w:rPr>
          <w:rFonts w:ascii="Times New Roman" w:hAnsi="Times New Roman" w:cs="Times New Roman"/>
        </w:rPr>
        <w:t>certame</w:t>
      </w:r>
      <w:r w:rsidRPr="00C93AE8">
        <w:rPr>
          <w:rFonts w:ascii="Times New Roman" w:hAnsi="Times New Roman" w:cs="Times New Roman"/>
          <w:spacing w:val="37"/>
        </w:rPr>
        <w:t xml:space="preserve"> </w:t>
      </w:r>
      <w:r w:rsidRPr="00C93AE8">
        <w:rPr>
          <w:rFonts w:ascii="Times New Roman" w:hAnsi="Times New Roman" w:cs="Times New Roman"/>
        </w:rPr>
        <w:t>na</w:t>
      </w:r>
      <w:r w:rsidRPr="00C93AE8">
        <w:rPr>
          <w:rFonts w:ascii="Times New Roman" w:hAnsi="Times New Roman" w:cs="Times New Roman"/>
          <w:spacing w:val="37"/>
        </w:rPr>
        <w:t xml:space="preserve"> </w:t>
      </w:r>
      <w:r w:rsidRPr="00C93AE8">
        <w:rPr>
          <w:rFonts w:ascii="Times New Roman" w:hAnsi="Times New Roman" w:cs="Times New Roman"/>
        </w:rPr>
        <w:t>data</w:t>
      </w:r>
      <w:r w:rsidRPr="00C93AE8">
        <w:rPr>
          <w:rFonts w:ascii="Times New Roman" w:hAnsi="Times New Roman" w:cs="Times New Roman"/>
          <w:spacing w:val="37"/>
        </w:rPr>
        <w:t xml:space="preserve"> </w:t>
      </w:r>
      <w:r w:rsidRPr="00C93AE8">
        <w:rPr>
          <w:rFonts w:ascii="Times New Roman" w:hAnsi="Times New Roman" w:cs="Times New Roman"/>
        </w:rPr>
        <w:t>marcada,</w:t>
      </w:r>
      <w:r w:rsidRPr="00C93AE8">
        <w:rPr>
          <w:rFonts w:ascii="Times New Roman" w:hAnsi="Times New Roman" w:cs="Times New Roman"/>
          <w:spacing w:val="38"/>
        </w:rPr>
        <w:t xml:space="preserve"> </w:t>
      </w:r>
      <w:r w:rsidRPr="00C93AE8">
        <w:rPr>
          <w:rFonts w:ascii="Times New Roman" w:hAnsi="Times New Roman" w:cs="Times New Roman"/>
        </w:rPr>
        <w:t>a</w:t>
      </w:r>
      <w:r w:rsidRPr="00C93AE8">
        <w:rPr>
          <w:rFonts w:ascii="Times New Roman" w:hAnsi="Times New Roman" w:cs="Times New Roman"/>
          <w:spacing w:val="37"/>
        </w:rPr>
        <w:t xml:space="preserve"> </w:t>
      </w:r>
      <w:r w:rsidRPr="00C93AE8">
        <w:rPr>
          <w:rFonts w:ascii="Times New Roman" w:hAnsi="Times New Roman" w:cs="Times New Roman"/>
        </w:rPr>
        <w:t>sessão</w:t>
      </w:r>
      <w:r w:rsidRPr="00C93AE8">
        <w:rPr>
          <w:rFonts w:ascii="Times New Roman" w:hAnsi="Times New Roman" w:cs="Times New Roman"/>
          <w:spacing w:val="38"/>
        </w:rPr>
        <w:t xml:space="preserve"> </w:t>
      </w:r>
      <w:r w:rsidRPr="00C93AE8">
        <w:rPr>
          <w:rFonts w:ascii="Times New Roman" w:hAnsi="Times New Roman" w:cs="Times New Roman"/>
        </w:rPr>
        <w:t>será</w:t>
      </w:r>
      <w:r w:rsidRPr="00C93AE8">
        <w:rPr>
          <w:rFonts w:ascii="Times New Roman" w:hAnsi="Times New Roman" w:cs="Times New Roman"/>
          <w:spacing w:val="37"/>
        </w:rPr>
        <w:t xml:space="preserve"> </w:t>
      </w:r>
      <w:r w:rsidRPr="00C93AE8">
        <w:rPr>
          <w:rFonts w:ascii="Times New Roman" w:hAnsi="Times New Roman" w:cs="Times New Roman"/>
        </w:rPr>
        <w:t>automaticamente</w:t>
      </w:r>
      <w:r w:rsidRPr="00C93AE8">
        <w:rPr>
          <w:rFonts w:ascii="Times New Roman" w:hAnsi="Times New Roman" w:cs="Times New Roman"/>
          <w:spacing w:val="37"/>
        </w:rPr>
        <w:t xml:space="preserve"> </w:t>
      </w:r>
      <w:r w:rsidRPr="00C93AE8">
        <w:rPr>
          <w:rFonts w:ascii="Times New Roman" w:hAnsi="Times New Roman" w:cs="Times New Roman"/>
        </w:rPr>
        <w:t>transferida</w:t>
      </w:r>
      <w:r w:rsidRPr="00C93AE8">
        <w:rPr>
          <w:rFonts w:ascii="Times New Roman" w:hAnsi="Times New Roman" w:cs="Times New Roman"/>
          <w:spacing w:val="40"/>
        </w:rPr>
        <w:t xml:space="preserve"> </w:t>
      </w:r>
      <w:r w:rsidRPr="00C93AE8">
        <w:rPr>
          <w:rFonts w:ascii="Times New Roman" w:hAnsi="Times New Roman" w:cs="Times New Roman"/>
        </w:rPr>
        <w:t>para</w:t>
      </w:r>
      <w:r w:rsidRPr="00C93AE8">
        <w:rPr>
          <w:rFonts w:ascii="Times New Roman" w:hAnsi="Times New Roman" w:cs="Times New Roman"/>
          <w:spacing w:val="37"/>
        </w:rPr>
        <w:t xml:space="preserve"> </w:t>
      </w:r>
      <w:r w:rsidRPr="00C93AE8">
        <w:rPr>
          <w:rFonts w:ascii="Times New Roman" w:hAnsi="Times New Roman" w:cs="Times New Roman"/>
        </w:rPr>
        <w:t>o</w:t>
      </w:r>
      <w:r w:rsidRPr="00C93AE8">
        <w:rPr>
          <w:rFonts w:ascii="Times New Roman" w:hAnsi="Times New Roman" w:cs="Times New Roman"/>
          <w:spacing w:val="38"/>
        </w:rPr>
        <w:t xml:space="preserve"> </w:t>
      </w:r>
      <w:r w:rsidRPr="00C93AE8">
        <w:rPr>
          <w:rFonts w:ascii="Times New Roman" w:hAnsi="Times New Roman" w:cs="Times New Roman"/>
        </w:rPr>
        <w:t>primeiro</w:t>
      </w:r>
      <w:r w:rsidRPr="00C93AE8">
        <w:rPr>
          <w:rFonts w:ascii="Times New Roman" w:hAnsi="Times New Roman" w:cs="Times New Roman"/>
          <w:spacing w:val="38"/>
        </w:rPr>
        <w:t xml:space="preserve"> </w:t>
      </w:r>
      <w:r w:rsidRPr="00C93AE8">
        <w:rPr>
          <w:rFonts w:ascii="Times New Roman" w:hAnsi="Times New Roman" w:cs="Times New Roman"/>
        </w:rPr>
        <w:t>dia</w:t>
      </w:r>
      <w:r w:rsidRPr="00C93AE8">
        <w:rPr>
          <w:rFonts w:ascii="Times New Roman" w:hAnsi="Times New Roman" w:cs="Times New Roman"/>
          <w:spacing w:val="37"/>
        </w:rPr>
        <w:t xml:space="preserve"> </w:t>
      </w:r>
      <w:r w:rsidRPr="00C93AE8">
        <w:rPr>
          <w:rFonts w:ascii="Times New Roman" w:hAnsi="Times New Roman" w:cs="Times New Roman"/>
        </w:rPr>
        <w:t>útil subsequente, no mesmo horário e local anteriormente estabelecido, desde que não haja comunicação do Pregoeiro em contrário.</w:t>
      </w:r>
    </w:p>
    <w:p w14:paraId="0D68E1F8" w14:textId="77777777" w:rsidR="00F269BB" w:rsidRPr="00C93AE8" w:rsidRDefault="00F269BB" w:rsidP="00F269BB">
      <w:pPr>
        <w:pStyle w:val="PargrafodaLista"/>
        <w:numPr>
          <w:ilvl w:val="1"/>
          <w:numId w:val="9"/>
        </w:numPr>
        <w:tabs>
          <w:tab w:val="left" w:pos="0"/>
          <w:tab w:val="left" w:pos="709"/>
          <w:tab w:val="left" w:pos="1834"/>
        </w:tabs>
        <w:autoSpaceDE/>
        <w:autoSpaceDN/>
        <w:ind w:left="0" w:firstLine="0"/>
        <w:rPr>
          <w:rFonts w:ascii="Times New Roman" w:hAnsi="Times New Roman" w:cs="Times New Roman"/>
        </w:rPr>
      </w:pPr>
      <w:r w:rsidRPr="00C93AE8">
        <w:rPr>
          <w:rFonts w:ascii="Times New Roman" w:hAnsi="Times New Roman" w:cs="Times New Roman"/>
        </w:rPr>
        <w:t>Na contagem dos prazos estabelecidos neste Edital e seus Anexos, excluir-se-á o dia do início e incluir-se-á o do vencimento. Só se iniciam e vencem os prazos em dias de expediente na Prefeitura</w:t>
      </w:r>
      <w:r w:rsidRPr="00C93AE8">
        <w:rPr>
          <w:rFonts w:ascii="Times New Roman" w:hAnsi="Times New Roman" w:cs="Times New Roman"/>
          <w:spacing w:val="-5"/>
        </w:rPr>
        <w:t xml:space="preserve"> </w:t>
      </w:r>
      <w:r w:rsidRPr="00C93AE8">
        <w:rPr>
          <w:rFonts w:ascii="Times New Roman" w:hAnsi="Times New Roman" w:cs="Times New Roman"/>
        </w:rPr>
        <w:t>Municipal.</w:t>
      </w:r>
    </w:p>
    <w:p w14:paraId="0BB1A2BD" w14:textId="77777777" w:rsidR="00F269BB" w:rsidRPr="00C93AE8" w:rsidRDefault="00F269BB" w:rsidP="00F269BB">
      <w:pPr>
        <w:pStyle w:val="PargrafodaLista"/>
        <w:numPr>
          <w:ilvl w:val="1"/>
          <w:numId w:val="9"/>
        </w:numPr>
        <w:tabs>
          <w:tab w:val="left" w:pos="0"/>
          <w:tab w:val="left" w:pos="709"/>
          <w:tab w:val="left" w:pos="1834"/>
        </w:tabs>
        <w:autoSpaceDE/>
        <w:autoSpaceDN/>
        <w:ind w:left="0" w:firstLine="0"/>
        <w:rPr>
          <w:rFonts w:ascii="Times New Roman" w:hAnsi="Times New Roman" w:cs="Times New Roman"/>
        </w:rPr>
      </w:pPr>
      <w:r w:rsidRPr="00C93AE8">
        <w:rPr>
          <w:rFonts w:ascii="Times New Roman" w:hAnsi="Times New Roman" w:cs="Times New Roman"/>
        </w:rPr>
        <w:t>Poderão</w:t>
      </w:r>
      <w:r w:rsidRPr="00C93AE8">
        <w:rPr>
          <w:rFonts w:ascii="Times New Roman" w:hAnsi="Times New Roman" w:cs="Times New Roman"/>
          <w:spacing w:val="1"/>
        </w:rPr>
        <w:t xml:space="preserve"> </w:t>
      </w:r>
      <w:r w:rsidRPr="00C93AE8">
        <w:rPr>
          <w:rFonts w:ascii="Times New Roman" w:hAnsi="Times New Roman" w:cs="Times New Roman"/>
        </w:rPr>
        <w:t>participar</w:t>
      </w:r>
      <w:r w:rsidRPr="00C93AE8">
        <w:rPr>
          <w:rFonts w:ascii="Times New Roman" w:hAnsi="Times New Roman" w:cs="Times New Roman"/>
          <w:spacing w:val="1"/>
        </w:rPr>
        <w:t xml:space="preserve"> </w:t>
      </w:r>
      <w:r w:rsidRPr="00C93AE8">
        <w:rPr>
          <w:rFonts w:ascii="Times New Roman" w:hAnsi="Times New Roman" w:cs="Times New Roman"/>
        </w:rPr>
        <w:t>desta</w:t>
      </w:r>
      <w:r w:rsidRPr="00C93AE8">
        <w:rPr>
          <w:rFonts w:ascii="Times New Roman" w:hAnsi="Times New Roman" w:cs="Times New Roman"/>
          <w:spacing w:val="1"/>
        </w:rPr>
        <w:t xml:space="preserve"> </w:t>
      </w:r>
      <w:r w:rsidRPr="00C93AE8">
        <w:rPr>
          <w:rFonts w:ascii="Times New Roman" w:hAnsi="Times New Roman" w:cs="Times New Roman"/>
        </w:rPr>
        <w:t>Licitação</w:t>
      </w:r>
      <w:r w:rsidRPr="00C93AE8">
        <w:rPr>
          <w:rFonts w:ascii="Times New Roman" w:hAnsi="Times New Roman" w:cs="Times New Roman"/>
          <w:spacing w:val="1"/>
        </w:rPr>
        <w:t xml:space="preserve"> </w:t>
      </w:r>
      <w:r w:rsidRPr="00C93AE8">
        <w:rPr>
          <w:rFonts w:ascii="Times New Roman" w:hAnsi="Times New Roman" w:cs="Times New Roman"/>
        </w:rPr>
        <w:t>as</w:t>
      </w:r>
      <w:r w:rsidRPr="00C93AE8">
        <w:rPr>
          <w:rFonts w:ascii="Times New Roman" w:hAnsi="Times New Roman" w:cs="Times New Roman"/>
          <w:spacing w:val="1"/>
        </w:rPr>
        <w:t xml:space="preserve"> </w:t>
      </w:r>
      <w:r w:rsidRPr="00C93AE8">
        <w:rPr>
          <w:rFonts w:ascii="Times New Roman" w:hAnsi="Times New Roman" w:cs="Times New Roman"/>
        </w:rPr>
        <w:t>empresas</w:t>
      </w:r>
      <w:r w:rsidRPr="00C93AE8">
        <w:rPr>
          <w:rFonts w:ascii="Times New Roman" w:hAnsi="Times New Roman" w:cs="Times New Roman"/>
          <w:spacing w:val="1"/>
        </w:rPr>
        <w:t xml:space="preserve"> </w:t>
      </w:r>
      <w:r w:rsidRPr="00C93AE8">
        <w:rPr>
          <w:rFonts w:ascii="Times New Roman" w:hAnsi="Times New Roman" w:cs="Times New Roman"/>
        </w:rPr>
        <w:t>(pessoas</w:t>
      </w:r>
      <w:r w:rsidRPr="00C93AE8">
        <w:rPr>
          <w:rFonts w:ascii="Times New Roman" w:hAnsi="Times New Roman" w:cs="Times New Roman"/>
          <w:spacing w:val="1"/>
        </w:rPr>
        <w:t xml:space="preserve"> </w:t>
      </w:r>
      <w:r w:rsidRPr="00C93AE8">
        <w:rPr>
          <w:rFonts w:ascii="Times New Roman" w:hAnsi="Times New Roman" w:cs="Times New Roman"/>
        </w:rPr>
        <w:t>jurídicas)</w:t>
      </w:r>
      <w:r w:rsidRPr="00C93AE8">
        <w:rPr>
          <w:rFonts w:ascii="Times New Roman" w:hAnsi="Times New Roman" w:cs="Times New Roman"/>
          <w:spacing w:val="1"/>
        </w:rPr>
        <w:t xml:space="preserve"> </w:t>
      </w:r>
      <w:r w:rsidRPr="00C93AE8">
        <w:rPr>
          <w:rFonts w:ascii="Times New Roman" w:hAnsi="Times New Roman" w:cs="Times New Roman"/>
        </w:rPr>
        <w:t>legalmente</w:t>
      </w:r>
      <w:r w:rsidRPr="00C93AE8">
        <w:rPr>
          <w:rFonts w:ascii="Times New Roman" w:hAnsi="Times New Roman" w:cs="Times New Roman"/>
          <w:spacing w:val="1"/>
        </w:rPr>
        <w:t xml:space="preserve"> </w:t>
      </w:r>
      <w:r w:rsidRPr="00C93AE8">
        <w:rPr>
          <w:rFonts w:ascii="Times New Roman" w:hAnsi="Times New Roman" w:cs="Times New Roman"/>
        </w:rPr>
        <w:t>constituídas e estabelecidas anteriormente à data de abertura do presente certame, com</w:t>
      </w:r>
      <w:r w:rsidRPr="00C93AE8">
        <w:rPr>
          <w:rFonts w:ascii="Times New Roman" w:hAnsi="Times New Roman" w:cs="Times New Roman"/>
          <w:spacing w:val="1"/>
        </w:rPr>
        <w:t xml:space="preserve"> </w:t>
      </w:r>
      <w:r w:rsidRPr="00C93AE8">
        <w:rPr>
          <w:rFonts w:ascii="Times New Roman" w:hAnsi="Times New Roman" w:cs="Times New Roman"/>
        </w:rPr>
        <w:t>objeto social pertinente e compatível com o certame, e que atenderem às exigências</w:t>
      </w:r>
      <w:r w:rsidRPr="00C93AE8">
        <w:rPr>
          <w:rFonts w:ascii="Times New Roman" w:hAnsi="Times New Roman" w:cs="Times New Roman"/>
          <w:spacing w:val="1"/>
        </w:rPr>
        <w:t xml:space="preserve"> </w:t>
      </w:r>
      <w:r w:rsidRPr="00C93AE8">
        <w:rPr>
          <w:rFonts w:ascii="Times New Roman" w:hAnsi="Times New Roman" w:cs="Times New Roman"/>
        </w:rPr>
        <w:t>deste</w:t>
      </w:r>
      <w:r w:rsidRPr="00C93AE8">
        <w:rPr>
          <w:rFonts w:ascii="Times New Roman" w:hAnsi="Times New Roman" w:cs="Times New Roman"/>
          <w:spacing w:val="-1"/>
        </w:rPr>
        <w:t xml:space="preserve"> </w:t>
      </w:r>
      <w:r w:rsidRPr="00C93AE8">
        <w:rPr>
          <w:rFonts w:ascii="Times New Roman" w:hAnsi="Times New Roman" w:cs="Times New Roman"/>
        </w:rPr>
        <w:t>edital</w:t>
      </w:r>
      <w:r w:rsidRPr="00C93AE8">
        <w:rPr>
          <w:rFonts w:ascii="Times New Roman" w:hAnsi="Times New Roman" w:cs="Times New Roman"/>
          <w:spacing w:val="-3"/>
        </w:rPr>
        <w:t xml:space="preserve"> </w:t>
      </w:r>
      <w:r w:rsidRPr="00C93AE8">
        <w:rPr>
          <w:rFonts w:ascii="Times New Roman" w:hAnsi="Times New Roman" w:cs="Times New Roman"/>
        </w:rPr>
        <w:t>e seus</w:t>
      </w:r>
      <w:r w:rsidRPr="00C93AE8">
        <w:rPr>
          <w:rFonts w:ascii="Times New Roman" w:hAnsi="Times New Roman" w:cs="Times New Roman"/>
          <w:spacing w:val="1"/>
        </w:rPr>
        <w:t xml:space="preserve"> </w:t>
      </w:r>
      <w:r w:rsidRPr="00C93AE8">
        <w:rPr>
          <w:rFonts w:ascii="Times New Roman" w:hAnsi="Times New Roman" w:cs="Times New Roman"/>
        </w:rPr>
        <w:t>Anexos.</w:t>
      </w:r>
    </w:p>
    <w:p w14:paraId="38BCF69D" w14:textId="77777777" w:rsidR="00F269BB" w:rsidRPr="00C93AE8" w:rsidRDefault="00F269BB" w:rsidP="00F269BB">
      <w:pPr>
        <w:pStyle w:val="PargrafodaLista"/>
        <w:numPr>
          <w:ilvl w:val="1"/>
          <w:numId w:val="9"/>
        </w:numPr>
        <w:tabs>
          <w:tab w:val="left" w:pos="0"/>
          <w:tab w:val="left" w:pos="709"/>
          <w:tab w:val="left" w:pos="1834"/>
        </w:tabs>
        <w:autoSpaceDE/>
        <w:autoSpaceDN/>
        <w:ind w:left="0" w:firstLine="0"/>
        <w:rPr>
          <w:rFonts w:ascii="Times New Roman" w:hAnsi="Times New Roman" w:cs="Times New Roman"/>
        </w:rPr>
      </w:pPr>
      <w:r w:rsidRPr="00C93AE8">
        <w:rPr>
          <w:rFonts w:ascii="Times New Roman" w:hAnsi="Times New Roman" w:cs="Times New Roman"/>
        </w:rPr>
        <w:t>Os itens do termo de referência serão de participação exclusiva para ME, EPP ou</w:t>
      </w:r>
      <w:r w:rsidRPr="00C93AE8">
        <w:rPr>
          <w:rFonts w:ascii="Times New Roman" w:hAnsi="Times New Roman" w:cs="Times New Roman"/>
          <w:spacing w:val="1"/>
        </w:rPr>
        <w:t xml:space="preserve"> </w:t>
      </w:r>
      <w:r w:rsidRPr="00C93AE8">
        <w:rPr>
          <w:rFonts w:ascii="Times New Roman" w:hAnsi="Times New Roman" w:cs="Times New Roman"/>
        </w:rPr>
        <w:t>Equiparadas,</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ramo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atividades</w:t>
      </w:r>
      <w:r w:rsidRPr="00C93AE8">
        <w:rPr>
          <w:rFonts w:ascii="Times New Roman" w:hAnsi="Times New Roman" w:cs="Times New Roman"/>
          <w:spacing w:val="1"/>
        </w:rPr>
        <w:t xml:space="preserve"> </w:t>
      </w:r>
      <w:r w:rsidRPr="00C93AE8">
        <w:rPr>
          <w:rFonts w:ascii="Times New Roman" w:hAnsi="Times New Roman" w:cs="Times New Roman"/>
        </w:rPr>
        <w:t>pertinentes</w:t>
      </w:r>
      <w:r w:rsidRPr="00C93AE8">
        <w:rPr>
          <w:rFonts w:ascii="Times New Roman" w:hAnsi="Times New Roman" w:cs="Times New Roman"/>
          <w:spacing w:val="1"/>
        </w:rPr>
        <w:t xml:space="preserve"> </w:t>
      </w:r>
      <w:r w:rsidRPr="00C93AE8">
        <w:rPr>
          <w:rFonts w:ascii="Times New Roman" w:hAnsi="Times New Roman" w:cs="Times New Roman"/>
        </w:rPr>
        <w:t>ao</w:t>
      </w:r>
      <w:r w:rsidRPr="00C93AE8">
        <w:rPr>
          <w:rFonts w:ascii="Times New Roman" w:hAnsi="Times New Roman" w:cs="Times New Roman"/>
          <w:spacing w:val="1"/>
        </w:rPr>
        <w:t xml:space="preserve"> </w:t>
      </w:r>
      <w:r w:rsidRPr="00C93AE8">
        <w:rPr>
          <w:rFonts w:ascii="Times New Roman" w:hAnsi="Times New Roman" w:cs="Times New Roman"/>
        </w:rPr>
        <w:t>objeto</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1"/>
        </w:rPr>
        <w:t xml:space="preserve"> </w:t>
      </w:r>
      <w:r w:rsidRPr="00C93AE8">
        <w:rPr>
          <w:rFonts w:ascii="Times New Roman" w:hAnsi="Times New Roman" w:cs="Times New Roman"/>
        </w:rPr>
        <w:t>Contratação,</w:t>
      </w:r>
      <w:r w:rsidRPr="00C93AE8">
        <w:rPr>
          <w:rFonts w:ascii="Times New Roman" w:hAnsi="Times New Roman" w:cs="Times New Roman"/>
          <w:spacing w:val="1"/>
        </w:rPr>
        <w:t xml:space="preserve"> </w:t>
      </w:r>
      <w:r w:rsidRPr="00C93AE8">
        <w:rPr>
          <w:rFonts w:ascii="Times New Roman" w:hAnsi="Times New Roman" w:cs="Times New Roman"/>
        </w:rPr>
        <w:t>que</w:t>
      </w:r>
      <w:r w:rsidRPr="00C93AE8">
        <w:rPr>
          <w:rFonts w:ascii="Times New Roman" w:hAnsi="Times New Roman" w:cs="Times New Roman"/>
          <w:spacing w:val="1"/>
        </w:rPr>
        <w:t xml:space="preserve"> </w:t>
      </w:r>
      <w:r w:rsidRPr="00C93AE8">
        <w:rPr>
          <w:rFonts w:ascii="Times New Roman" w:hAnsi="Times New Roman" w:cs="Times New Roman"/>
        </w:rPr>
        <w:t>preencherem as</w:t>
      </w:r>
      <w:r w:rsidRPr="00C93AE8">
        <w:rPr>
          <w:rFonts w:ascii="Times New Roman" w:hAnsi="Times New Roman" w:cs="Times New Roman"/>
          <w:spacing w:val="1"/>
        </w:rPr>
        <w:t xml:space="preserve"> </w:t>
      </w:r>
      <w:r w:rsidRPr="00C93AE8">
        <w:rPr>
          <w:rFonts w:ascii="Times New Roman" w:hAnsi="Times New Roman" w:cs="Times New Roman"/>
        </w:rPr>
        <w:t>condições</w:t>
      </w:r>
      <w:r w:rsidRPr="00C93AE8">
        <w:rPr>
          <w:rFonts w:ascii="Times New Roman" w:hAnsi="Times New Roman" w:cs="Times New Roman"/>
          <w:spacing w:val="-1"/>
        </w:rPr>
        <w:t xml:space="preserve"> </w:t>
      </w:r>
      <w:r w:rsidRPr="00C93AE8">
        <w:rPr>
          <w:rFonts w:ascii="Times New Roman" w:hAnsi="Times New Roman" w:cs="Times New Roman"/>
        </w:rPr>
        <w:t>de credenciamento</w:t>
      </w:r>
      <w:r w:rsidRPr="00C93AE8">
        <w:rPr>
          <w:rFonts w:ascii="Times New Roman" w:hAnsi="Times New Roman" w:cs="Times New Roman"/>
          <w:spacing w:val="-2"/>
        </w:rPr>
        <w:t xml:space="preserve"> </w:t>
      </w:r>
      <w:r w:rsidRPr="00C93AE8">
        <w:rPr>
          <w:rFonts w:ascii="Times New Roman" w:hAnsi="Times New Roman" w:cs="Times New Roman"/>
        </w:rPr>
        <w:t>constante</w:t>
      </w:r>
      <w:r w:rsidRPr="00C93AE8">
        <w:rPr>
          <w:rFonts w:ascii="Times New Roman" w:hAnsi="Times New Roman" w:cs="Times New Roman"/>
          <w:spacing w:val="-3"/>
        </w:rPr>
        <w:t xml:space="preserve"> </w:t>
      </w:r>
      <w:r w:rsidRPr="00C93AE8">
        <w:rPr>
          <w:rFonts w:ascii="Times New Roman" w:hAnsi="Times New Roman" w:cs="Times New Roman"/>
        </w:rPr>
        <w:t>neste edital.</w:t>
      </w:r>
    </w:p>
    <w:p w14:paraId="444DC997" w14:textId="77777777" w:rsidR="00F269BB" w:rsidRPr="00C93AE8" w:rsidRDefault="00F269BB" w:rsidP="00F269BB">
      <w:pPr>
        <w:pStyle w:val="PargrafodaLista"/>
        <w:numPr>
          <w:ilvl w:val="1"/>
          <w:numId w:val="9"/>
        </w:numPr>
        <w:tabs>
          <w:tab w:val="left" w:pos="0"/>
          <w:tab w:val="left" w:pos="709"/>
          <w:tab w:val="left" w:pos="1834"/>
        </w:tabs>
        <w:autoSpaceDE/>
        <w:autoSpaceDN/>
        <w:ind w:left="0" w:firstLine="0"/>
        <w:rPr>
          <w:rFonts w:ascii="Times New Roman" w:hAnsi="Times New Roman" w:cs="Times New Roman"/>
        </w:rPr>
      </w:pPr>
      <w:r w:rsidRPr="00C93AE8">
        <w:rPr>
          <w:rFonts w:ascii="Times New Roman" w:hAnsi="Times New Roman" w:cs="Times New Roman"/>
        </w:rPr>
        <w:t xml:space="preserve">Quando não houver um mínimo de </w:t>
      </w:r>
      <w:proofErr w:type="gramStart"/>
      <w:r w:rsidRPr="00C93AE8">
        <w:rPr>
          <w:rFonts w:ascii="Times New Roman" w:hAnsi="Times New Roman" w:cs="Times New Roman"/>
        </w:rPr>
        <w:t>3</w:t>
      </w:r>
      <w:proofErr w:type="gramEnd"/>
      <w:r w:rsidRPr="00C93AE8">
        <w:rPr>
          <w:rFonts w:ascii="Times New Roman" w:hAnsi="Times New Roman" w:cs="Times New Roman"/>
        </w:rPr>
        <w:t xml:space="preserve"> (três) fornecedores competitivos enquadrados</w:t>
      </w:r>
      <w:r w:rsidRPr="00C93AE8">
        <w:rPr>
          <w:rFonts w:ascii="Times New Roman" w:hAnsi="Times New Roman" w:cs="Times New Roman"/>
          <w:spacing w:val="1"/>
        </w:rPr>
        <w:t xml:space="preserve"> </w:t>
      </w:r>
      <w:r w:rsidRPr="00C93AE8">
        <w:rPr>
          <w:rFonts w:ascii="Times New Roman" w:hAnsi="Times New Roman" w:cs="Times New Roman"/>
        </w:rPr>
        <w:t>como microempreendedor, microempresas ou empresas de pequeno porte capazes de</w:t>
      </w:r>
      <w:r w:rsidRPr="00C93AE8">
        <w:rPr>
          <w:rFonts w:ascii="Times New Roman" w:hAnsi="Times New Roman" w:cs="Times New Roman"/>
          <w:spacing w:val="1"/>
        </w:rPr>
        <w:t xml:space="preserve"> </w:t>
      </w:r>
      <w:r w:rsidRPr="00C93AE8">
        <w:rPr>
          <w:rFonts w:ascii="Times New Roman" w:hAnsi="Times New Roman" w:cs="Times New Roman"/>
        </w:rPr>
        <w:t>cumprir as exigências estabelecidas no instrumento convocatório nos itens exclusivo, a</w:t>
      </w:r>
      <w:r w:rsidRPr="00C93AE8">
        <w:rPr>
          <w:rFonts w:ascii="Times New Roman" w:hAnsi="Times New Roman" w:cs="Times New Roman"/>
          <w:spacing w:val="1"/>
        </w:rPr>
        <w:t xml:space="preserve"> </w:t>
      </w:r>
      <w:r w:rsidRPr="00C93AE8">
        <w:rPr>
          <w:rFonts w:ascii="Times New Roman" w:hAnsi="Times New Roman" w:cs="Times New Roman"/>
        </w:rPr>
        <w:t>Pregoeira convocará as demais licitante(s) para participar(em) deste item, conforme art.</w:t>
      </w:r>
      <w:r w:rsidRPr="00C93AE8">
        <w:rPr>
          <w:rFonts w:ascii="Times New Roman" w:hAnsi="Times New Roman" w:cs="Times New Roman"/>
          <w:spacing w:val="1"/>
        </w:rPr>
        <w:t xml:space="preserve"> </w:t>
      </w:r>
      <w:r w:rsidRPr="00C93AE8">
        <w:rPr>
          <w:rFonts w:ascii="Times New Roman" w:hAnsi="Times New Roman" w:cs="Times New Roman"/>
        </w:rPr>
        <w:t>49,</w:t>
      </w:r>
      <w:r w:rsidRPr="00C93AE8">
        <w:rPr>
          <w:rFonts w:ascii="Times New Roman" w:hAnsi="Times New Roman" w:cs="Times New Roman"/>
          <w:spacing w:val="1"/>
        </w:rPr>
        <w:t xml:space="preserve"> </w:t>
      </w:r>
      <w:r w:rsidRPr="00C93AE8">
        <w:rPr>
          <w:rFonts w:ascii="Times New Roman" w:hAnsi="Times New Roman" w:cs="Times New Roman"/>
        </w:rPr>
        <w:t>inciso</w:t>
      </w:r>
      <w:r w:rsidRPr="00C93AE8">
        <w:rPr>
          <w:rFonts w:ascii="Times New Roman" w:hAnsi="Times New Roman" w:cs="Times New Roman"/>
          <w:spacing w:val="-2"/>
        </w:rPr>
        <w:t xml:space="preserve"> </w:t>
      </w:r>
      <w:r w:rsidRPr="00C93AE8">
        <w:rPr>
          <w:rFonts w:ascii="Times New Roman" w:hAnsi="Times New Roman" w:cs="Times New Roman"/>
        </w:rPr>
        <w:t>II</w:t>
      </w:r>
      <w:r w:rsidRPr="00C93AE8">
        <w:rPr>
          <w:rFonts w:ascii="Times New Roman" w:hAnsi="Times New Roman" w:cs="Times New Roman"/>
          <w:spacing w:val="-1"/>
        </w:rPr>
        <w:t xml:space="preserve"> </w:t>
      </w:r>
      <w:r w:rsidRPr="00C93AE8">
        <w:rPr>
          <w:rFonts w:ascii="Times New Roman" w:hAnsi="Times New Roman" w:cs="Times New Roman"/>
        </w:rPr>
        <w:t>da Lei</w:t>
      </w:r>
      <w:r w:rsidRPr="00C93AE8">
        <w:rPr>
          <w:rFonts w:ascii="Times New Roman" w:hAnsi="Times New Roman" w:cs="Times New Roman"/>
          <w:spacing w:val="-3"/>
        </w:rPr>
        <w:t xml:space="preserve"> </w:t>
      </w:r>
      <w:r w:rsidRPr="00C93AE8">
        <w:rPr>
          <w:rFonts w:ascii="Times New Roman" w:hAnsi="Times New Roman" w:cs="Times New Roman"/>
        </w:rPr>
        <w:t>Complementar</w:t>
      </w:r>
      <w:r w:rsidRPr="00C93AE8">
        <w:rPr>
          <w:rFonts w:ascii="Times New Roman" w:hAnsi="Times New Roman" w:cs="Times New Roman"/>
          <w:spacing w:val="-1"/>
        </w:rPr>
        <w:t xml:space="preserve"> </w:t>
      </w:r>
      <w:r w:rsidRPr="00C93AE8">
        <w:rPr>
          <w:rFonts w:ascii="Times New Roman" w:hAnsi="Times New Roman" w:cs="Times New Roman"/>
        </w:rPr>
        <w:t>123/06.</w:t>
      </w:r>
    </w:p>
    <w:p w14:paraId="773B768D" w14:textId="77777777" w:rsidR="00F269BB" w:rsidRPr="00C93AE8" w:rsidRDefault="00F269BB" w:rsidP="00F269BB">
      <w:pPr>
        <w:pStyle w:val="PargrafodaLista"/>
        <w:numPr>
          <w:ilvl w:val="1"/>
          <w:numId w:val="9"/>
        </w:numPr>
        <w:tabs>
          <w:tab w:val="left" w:pos="0"/>
          <w:tab w:val="left" w:pos="686"/>
          <w:tab w:val="left" w:pos="1834"/>
        </w:tabs>
        <w:autoSpaceDE/>
        <w:autoSpaceDN/>
        <w:ind w:left="0" w:firstLine="0"/>
        <w:rPr>
          <w:rFonts w:ascii="Times New Roman" w:hAnsi="Times New Roman" w:cs="Times New Roman"/>
        </w:rPr>
      </w:pPr>
      <w:r w:rsidRPr="00C93AE8">
        <w:rPr>
          <w:rFonts w:ascii="Times New Roman" w:hAnsi="Times New Roman" w:cs="Times New Roman"/>
        </w:rPr>
        <w:t>Nos termos dos arts. 42 e 43 da Lei Complementar nº 123/06, as ME e EPP, deverão</w:t>
      </w:r>
      <w:r w:rsidRPr="00C93AE8">
        <w:rPr>
          <w:rFonts w:ascii="Times New Roman" w:hAnsi="Times New Roman" w:cs="Times New Roman"/>
          <w:spacing w:val="-59"/>
        </w:rPr>
        <w:t xml:space="preserve"> </w:t>
      </w:r>
      <w:r w:rsidRPr="00C93AE8">
        <w:rPr>
          <w:rFonts w:ascii="Times New Roman" w:hAnsi="Times New Roman" w:cs="Times New Roman"/>
        </w:rPr>
        <w:t>apresentar toda a documentação exigida no Edital, mesmo que está apresente alguma</w:t>
      </w:r>
      <w:r w:rsidRPr="00C93AE8">
        <w:rPr>
          <w:rFonts w:ascii="Times New Roman" w:hAnsi="Times New Roman" w:cs="Times New Roman"/>
          <w:spacing w:val="1"/>
        </w:rPr>
        <w:t xml:space="preserve"> </w:t>
      </w:r>
      <w:r w:rsidRPr="00C93AE8">
        <w:rPr>
          <w:rFonts w:ascii="Times New Roman" w:hAnsi="Times New Roman" w:cs="Times New Roman"/>
        </w:rPr>
        <w:t>restrição</w:t>
      </w:r>
      <w:r w:rsidRPr="00C93AE8">
        <w:rPr>
          <w:rFonts w:ascii="Times New Roman" w:hAnsi="Times New Roman" w:cs="Times New Roman"/>
          <w:spacing w:val="-1"/>
        </w:rPr>
        <w:t xml:space="preserve"> </w:t>
      </w:r>
      <w:r w:rsidRPr="00C93AE8">
        <w:rPr>
          <w:rFonts w:ascii="Times New Roman" w:hAnsi="Times New Roman" w:cs="Times New Roman"/>
        </w:rPr>
        <w:t>com</w:t>
      </w:r>
      <w:r w:rsidRPr="00C93AE8">
        <w:rPr>
          <w:rFonts w:ascii="Times New Roman" w:hAnsi="Times New Roman" w:cs="Times New Roman"/>
          <w:spacing w:val="-1"/>
        </w:rPr>
        <w:t xml:space="preserve"> </w:t>
      </w:r>
      <w:r w:rsidRPr="00C93AE8">
        <w:rPr>
          <w:rFonts w:ascii="Times New Roman" w:hAnsi="Times New Roman" w:cs="Times New Roman"/>
        </w:rPr>
        <w:t>relação à</w:t>
      </w:r>
      <w:r w:rsidRPr="00C93AE8">
        <w:rPr>
          <w:rFonts w:ascii="Times New Roman" w:hAnsi="Times New Roman" w:cs="Times New Roman"/>
          <w:spacing w:val="-2"/>
        </w:rPr>
        <w:t xml:space="preserve"> </w:t>
      </w:r>
      <w:r w:rsidRPr="00C93AE8">
        <w:rPr>
          <w:rFonts w:ascii="Times New Roman" w:hAnsi="Times New Roman" w:cs="Times New Roman"/>
        </w:rPr>
        <w:t>regularidade</w:t>
      </w:r>
      <w:r w:rsidRPr="00C93AE8">
        <w:rPr>
          <w:rFonts w:ascii="Times New Roman" w:hAnsi="Times New Roman" w:cs="Times New Roman"/>
          <w:spacing w:val="-2"/>
        </w:rPr>
        <w:t xml:space="preserve"> </w:t>
      </w:r>
      <w:r w:rsidRPr="00C93AE8">
        <w:rPr>
          <w:rFonts w:ascii="Times New Roman" w:hAnsi="Times New Roman" w:cs="Times New Roman"/>
        </w:rPr>
        <w:t>fiscal;</w:t>
      </w:r>
    </w:p>
    <w:p w14:paraId="3F3FF11D" w14:textId="77777777" w:rsidR="00F269BB" w:rsidRPr="00C93AE8" w:rsidRDefault="00F269BB" w:rsidP="00F269BB">
      <w:pPr>
        <w:pStyle w:val="PargrafodaLista"/>
        <w:numPr>
          <w:ilvl w:val="1"/>
          <w:numId w:val="9"/>
        </w:numPr>
        <w:tabs>
          <w:tab w:val="left" w:pos="0"/>
          <w:tab w:val="left" w:pos="686"/>
          <w:tab w:val="left" w:pos="1834"/>
        </w:tabs>
        <w:autoSpaceDE/>
        <w:autoSpaceDN/>
        <w:ind w:left="0" w:firstLine="0"/>
        <w:rPr>
          <w:rFonts w:ascii="Times New Roman" w:hAnsi="Times New Roman" w:cs="Times New Roman"/>
        </w:rPr>
      </w:pPr>
      <w:r w:rsidRPr="00C93AE8">
        <w:rPr>
          <w:rFonts w:ascii="Times New Roman" w:hAnsi="Times New Roman" w:cs="Times New Roman"/>
        </w:rPr>
        <w:t>Havendo alguma restrição com relação à regularidade fiscal, será assegurado as ME e</w:t>
      </w:r>
      <w:r w:rsidRPr="00C93AE8">
        <w:rPr>
          <w:rFonts w:ascii="Times New Roman" w:hAnsi="Times New Roman" w:cs="Times New Roman"/>
          <w:spacing w:val="1"/>
        </w:rPr>
        <w:t xml:space="preserve"> </w:t>
      </w:r>
      <w:r w:rsidRPr="00C93AE8">
        <w:rPr>
          <w:rFonts w:ascii="Times New Roman" w:hAnsi="Times New Roman" w:cs="Times New Roman"/>
          <w:spacing w:val="-1"/>
        </w:rPr>
        <w:t>EPP</w:t>
      </w:r>
      <w:r w:rsidRPr="00C93AE8">
        <w:rPr>
          <w:rFonts w:ascii="Times New Roman" w:hAnsi="Times New Roman" w:cs="Times New Roman"/>
          <w:spacing w:val="-15"/>
        </w:rPr>
        <w:t xml:space="preserve"> </w:t>
      </w:r>
      <w:r w:rsidRPr="00C93AE8">
        <w:rPr>
          <w:rFonts w:ascii="Times New Roman" w:hAnsi="Times New Roman" w:cs="Times New Roman"/>
          <w:spacing w:val="-1"/>
        </w:rPr>
        <w:t>o</w:t>
      </w:r>
      <w:r w:rsidRPr="00C93AE8">
        <w:rPr>
          <w:rFonts w:ascii="Times New Roman" w:hAnsi="Times New Roman" w:cs="Times New Roman"/>
          <w:spacing w:val="-14"/>
        </w:rPr>
        <w:t xml:space="preserve"> </w:t>
      </w:r>
      <w:r w:rsidRPr="00C93AE8">
        <w:rPr>
          <w:rFonts w:ascii="Times New Roman" w:hAnsi="Times New Roman" w:cs="Times New Roman"/>
          <w:spacing w:val="-1"/>
        </w:rPr>
        <w:t>prazo</w:t>
      </w:r>
      <w:r w:rsidRPr="00C93AE8">
        <w:rPr>
          <w:rFonts w:ascii="Times New Roman" w:hAnsi="Times New Roman" w:cs="Times New Roman"/>
          <w:spacing w:val="-14"/>
        </w:rPr>
        <w:t xml:space="preserve"> </w:t>
      </w:r>
      <w:r w:rsidRPr="00C93AE8">
        <w:rPr>
          <w:rFonts w:ascii="Times New Roman" w:hAnsi="Times New Roman" w:cs="Times New Roman"/>
          <w:spacing w:val="-1"/>
        </w:rPr>
        <w:t>de</w:t>
      </w:r>
      <w:r w:rsidRPr="00C93AE8">
        <w:rPr>
          <w:rFonts w:ascii="Times New Roman" w:hAnsi="Times New Roman" w:cs="Times New Roman"/>
          <w:spacing w:val="-14"/>
        </w:rPr>
        <w:t xml:space="preserve"> </w:t>
      </w:r>
      <w:r w:rsidRPr="00C93AE8">
        <w:rPr>
          <w:rFonts w:ascii="Times New Roman" w:hAnsi="Times New Roman" w:cs="Times New Roman"/>
          <w:spacing w:val="-1"/>
        </w:rPr>
        <w:t>05</w:t>
      </w:r>
      <w:r w:rsidRPr="00C93AE8">
        <w:rPr>
          <w:rFonts w:ascii="Times New Roman" w:hAnsi="Times New Roman" w:cs="Times New Roman"/>
          <w:spacing w:val="-14"/>
        </w:rPr>
        <w:t xml:space="preserve"> </w:t>
      </w:r>
      <w:r w:rsidRPr="00C93AE8">
        <w:rPr>
          <w:rFonts w:ascii="Times New Roman" w:hAnsi="Times New Roman" w:cs="Times New Roman"/>
        </w:rPr>
        <w:t>(cinco)</w:t>
      </w:r>
      <w:r w:rsidRPr="00C93AE8">
        <w:rPr>
          <w:rFonts w:ascii="Times New Roman" w:hAnsi="Times New Roman" w:cs="Times New Roman"/>
          <w:spacing w:val="-13"/>
        </w:rPr>
        <w:t xml:space="preserve"> </w:t>
      </w:r>
      <w:r w:rsidRPr="00C93AE8">
        <w:rPr>
          <w:rFonts w:ascii="Times New Roman" w:hAnsi="Times New Roman" w:cs="Times New Roman"/>
        </w:rPr>
        <w:t>dias</w:t>
      </w:r>
      <w:r w:rsidRPr="00C93AE8">
        <w:rPr>
          <w:rFonts w:ascii="Times New Roman" w:hAnsi="Times New Roman" w:cs="Times New Roman"/>
          <w:spacing w:val="-14"/>
        </w:rPr>
        <w:t xml:space="preserve"> </w:t>
      </w:r>
      <w:r w:rsidRPr="00C93AE8">
        <w:rPr>
          <w:rFonts w:ascii="Times New Roman" w:hAnsi="Times New Roman" w:cs="Times New Roman"/>
        </w:rPr>
        <w:t>úteis</w:t>
      </w:r>
      <w:r w:rsidRPr="00C93AE8">
        <w:rPr>
          <w:rFonts w:ascii="Times New Roman" w:hAnsi="Times New Roman" w:cs="Times New Roman"/>
          <w:spacing w:val="-14"/>
        </w:rPr>
        <w:t xml:space="preserve"> </w:t>
      </w:r>
      <w:r w:rsidRPr="00C93AE8">
        <w:rPr>
          <w:rFonts w:ascii="Times New Roman" w:hAnsi="Times New Roman" w:cs="Times New Roman"/>
        </w:rPr>
        <w:t>para</w:t>
      </w:r>
      <w:r w:rsidRPr="00C93AE8">
        <w:rPr>
          <w:rFonts w:ascii="Times New Roman" w:hAnsi="Times New Roman" w:cs="Times New Roman"/>
          <w:spacing w:val="-17"/>
        </w:rPr>
        <w:t xml:space="preserve"> </w:t>
      </w:r>
      <w:r w:rsidRPr="00C93AE8">
        <w:rPr>
          <w:rFonts w:ascii="Times New Roman" w:hAnsi="Times New Roman" w:cs="Times New Roman"/>
        </w:rPr>
        <w:t>a</w:t>
      </w:r>
      <w:r w:rsidRPr="00C93AE8">
        <w:rPr>
          <w:rFonts w:ascii="Times New Roman" w:hAnsi="Times New Roman" w:cs="Times New Roman"/>
          <w:spacing w:val="-14"/>
        </w:rPr>
        <w:t xml:space="preserve"> </w:t>
      </w:r>
      <w:r w:rsidRPr="00C93AE8">
        <w:rPr>
          <w:rFonts w:ascii="Times New Roman" w:hAnsi="Times New Roman" w:cs="Times New Roman"/>
        </w:rPr>
        <w:t>sua</w:t>
      </w:r>
      <w:r w:rsidRPr="00C93AE8">
        <w:rPr>
          <w:rFonts w:ascii="Times New Roman" w:hAnsi="Times New Roman" w:cs="Times New Roman"/>
          <w:spacing w:val="-14"/>
        </w:rPr>
        <w:t xml:space="preserve"> </w:t>
      </w:r>
      <w:r w:rsidRPr="00C93AE8">
        <w:rPr>
          <w:rFonts w:ascii="Times New Roman" w:hAnsi="Times New Roman" w:cs="Times New Roman"/>
        </w:rPr>
        <w:t>regularização,</w:t>
      </w:r>
      <w:r w:rsidRPr="00C93AE8">
        <w:rPr>
          <w:rFonts w:ascii="Times New Roman" w:hAnsi="Times New Roman" w:cs="Times New Roman"/>
          <w:spacing w:val="-13"/>
        </w:rPr>
        <w:t xml:space="preserve"> </w:t>
      </w:r>
      <w:r w:rsidRPr="00C93AE8">
        <w:rPr>
          <w:rFonts w:ascii="Times New Roman" w:hAnsi="Times New Roman" w:cs="Times New Roman"/>
        </w:rPr>
        <w:t>prorrogável</w:t>
      </w:r>
      <w:r w:rsidRPr="00C93AE8">
        <w:rPr>
          <w:rFonts w:ascii="Times New Roman" w:hAnsi="Times New Roman" w:cs="Times New Roman"/>
          <w:spacing w:val="-15"/>
        </w:rPr>
        <w:t xml:space="preserve"> </w:t>
      </w:r>
      <w:r w:rsidRPr="00C93AE8">
        <w:rPr>
          <w:rFonts w:ascii="Times New Roman" w:hAnsi="Times New Roman" w:cs="Times New Roman"/>
        </w:rPr>
        <w:t>por</w:t>
      </w:r>
      <w:r w:rsidRPr="00C93AE8">
        <w:rPr>
          <w:rFonts w:ascii="Times New Roman" w:hAnsi="Times New Roman" w:cs="Times New Roman"/>
          <w:spacing w:val="-13"/>
        </w:rPr>
        <w:t xml:space="preserve"> </w:t>
      </w:r>
      <w:r w:rsidRPr="00C93AE8">
        <w:rPr>
          <w:rFonts w:ascii="Times New Roman" w:hAnsi="Times New Roman" w:cs="Times New Roman"/>
        </w:rPr>
        <w:t>igual</w:t>
      </w:r>
      <w:r w:rsidRPr="00C93AE8">
        <w:rPr>
          <w:rFonts w:ascii="Times New Roman" w:hAnsi="Times New Roman" w:cs="Times New Roman"/>
          <w:spacing w:val="-15"/>
        </w:rPr>
        <w:t xml:space="preserve"> </w:t>
      </w:r>
      <w:r w:rsidRPr="00C93AE8">
        <w:rPr>
          <w:rFonts w:ascii="Times New Roman" w:hAnsi="Times New Roman" w:cs="Times New Roman"/>
        </w:rPr>
        <w:t>período</w:t>
      </w:r>
      <w:r w:rsidRPr="00C93AE8">
        <w:rPr>
          <w:rFonts w:ascii="Times New Roman" w:hAnsi="Times New Roman" w:cs="Times New Roman"/>
          <w:spacing w:val="-59"/>
        </w:rPr>
        <w:t xml:space="preserve"> </w:t>
      </w:r>
      <w:r w:rsidRPr="00C93AE8">
        <w:rPr>
          <w:rFonts w:ascii="Times New Roman" w:hAnsi="Times New Roman" w:cs="Times New Roman"/>
        </w:rPr>
        <w:t>mediante justificativa tempestiva e aceita pela Pregoeira, nos termos do § 1º, art. 43, da</w:t>
      </w:r>
      <w:r w:rsidRPr="00C93AE8">
        <w:rPr>
          <w:rFonts w:ascii="Times New Roman" w:hAnsi="Times New Roman" w:cs="Times New Roman"/>
          <w:spacing w:val="1"/>
        </w:rPr>
        <w:t xml:space="preserve"> </w:t>
      </w:r>
      <w:r w:rsidRPr="00C93AE8">
        <w:rPr>
          <w:rFonts w:ascii="Times New Roman" w:hAnsi="Times New Roman" w:cs="Times New Roman"/>
        </w:rPr>
        <w:t>Lei</w:t>
      </w:r>
      <w:r w:rsidRPr="00C93AE8">
        <w:rPr>
          <w:rFonts w:ascii="Times New Roman" w:hAnsi="Times New Roman" w:cs="Times New Roman"/>
          <w:spacing w:val="1"/>
        </w:rPr>
        <w:t xml:space="preserve"> </w:t>
      </w:r>
      <w:r w:rsidRPr="00C93AE8">
        <w:rPr>
          <w:rFonts w:ascii="Times New Roman" w:hAnsi="Times New Roman" w:cs="Times New Roman"/>
        </w:rPr>
        <w:t>Complementar</w:t>
      </w:r>
      <w:r w:rsidRPr="00C93AE8">
        <w:rPr>
          <w:rFonts w:ascii="Times New Roman" w:hAnsi="Times New Roman" w:cs="Times New Roman"/>
          <w:spacing w:val="1"/>
        </w:rPr>
        <w:t xml:space="preserve"> </w:t>
      </w:r>
      <w:r w:rsidRPr="00C93AE8">
        <w:rPr>
          <w:rFonts w:ascii="Times New Roman" w:hAnsi="Times New Roman" w:cs="Times New Roman"/>
        </w:rPr>
        <w:t>123/2006</w:t>
      </w:r>
      <w:r w:rsidRPr="00C93AE8">
        <w:rPr>
          <w:rFonts w:ascii="Times New Roman" w:hAnsi="Times New Roman" w:cs="Times New Roman"/>
          <w:spacing w:val="1"/>
        </w:rPr>
        <w:t xml:space="preserve"> </w:t>
      </w:r>
      <w:r w:rsidRPr="00C93AE8">
        <w:rPr>
          <w:rFonts w:ascii="Times New Roman" w:hAnsi="Times New Roman" w:cs="Times New Roman"/>
        </w:rPr>
        <w:t>alteração</w:t>
      </w:r>
      <w:r w:rsidRPr="00C93AE8">
        <w:rPr>
          <w:rFonts w:ascii="Times New Roman" w:hAnsi="Times New Roman" w:cs="Times New Roman"/>
          <w:spacing w:val="1"/>
        </w:rPr>
        <w:t xml:space="preserve"> </w:t>
      </w:r>
      <w:r w:rsidRPr="00C93AE8">
        <w:rPr>
          <w:rFonts w:ascii="Times New Roman" w:hAnsi="Times New Roman" w:cs="Times New Roman"/>
        </w:rPr>
        <w:t>trazida</w:t>
      </w:r>
      <w:r w:rsidRPr="00C93AE8">
        <w:rPr>
          <w:rFonts w:ascii="Times New Roman" w:hAnsi="Times New Roman" w:cs="Times New Roman"/>
          <w:spacing w:val="1"/>
        </w:rPr>
        <w:t xml:space="preserve"> </w:t>
      </w:r>
      <w:r w:rsidRPr="00C93AE8">
        <w:rPr>
          <w:rFonts w:ascii="Times New Roman" w:hAnsi="Times New Roman" w:cs="Times New Roman"/>
        </w:rPr>
        <w:t>pela</w:t>
      </w:r>
      <w:r w:rsidRPr="00C93AE8">
        <w:rPr>
          <w:rFonts w:ascii="Times New Roman" w:hAnsi="Times New Roman" w:cs="Times New Roman"/>
          <w:spacing w:val="1"/>
        </w:rPr>
        <w:t xml:space="preserve"> </w:t>
      </w:r>
      <w:r w:rsidRPr="00C93AE8">
        <w:rPr>
          <w:rFonts w:ascii="Times New Roman" w:hAnsi="Times New Roman" w:cs="Times New Roman"/>
        </w:rPr>
        <w:t>Lei</w:t>
      </w:r>
      <w:r w:rsidRPr="00C93AE8">
        <w:rPr>
          <w:rFonts w:ascii="Times New Roman" w:hAnsi="Times New Roman" w:cs="Times New Roman"/>
          <w:spacing w:val="1"/>
        </w:rPr>
        <w:t xml:space="preserve"> </w:t>
      </w:r>
      <w:r w:rsidRPr="00C93AE8">
        <w:rPr>
          <w:rFonts w:ascii="Times New Roman" w:hAnsi="Times New Roman" w:cs="Times New Roman"/>
        </w:rPr>
        <w:t>147/2014,</w:t>
      </w:r>
      <w:r w:rsidRPr="00C93AE8">
        <w:rPr>
          <w:rFonts w:ascii="Times New Roman" w:hAnsi="Times New Roman" w:cs="Times New Roman"/>
          <w:spacing w:val="1"/>
        </w:rPr>
        <w:t xml:space="preserve"> </w:t>
      </w:r>
      <w:r w:rsidRPr="00C93AE8">
        <w:rPr>
          <w:rFonts w:ascii="Times New Roman" w:hAnsi="Times New Roman" w:cs="Times New Roman"/>
        </w:rPr>
        <w:t>cujo</w:t>
      </w:r>
      <w:r w:rsidRPr="00C93AE8">
        <w:rPr>
          <w:rFonts w:ascii="Times New Roman" w:hAnsi="Times New Roman" w:cs="Times New Roman"/>
          <w:spacing w:val="1"/>
        </w:rPr>
        <w:t xml:space="preserve"> </w:t>
      </w:r>
      <w:r w:rsidRPr="00C93AE8">
        <w:rPr>
          <w:rFonts w:ascii="Times New Roman" w:hAnsi="Times New Roman" w:cs="Times New Roman"/>
        </w:rPr>
        <w:t>termo</w:t>
      </w:r>
      <w:r w:rsidRPr="00C93AE8">
        <w:rPr>
          <w:rFonts w:ascii="Times New Roman" w:hAnsi="Times New Roman" w:cs="Times New Roman"/>
          <w:spacing w:val="1"/>
        </w:rPr>
        <w:t xml:space="preserve"> </w:t>
      </w:r>
      <w:r w:rsidRPr="00C93AE8">
        <w:rPr>
          <w:rFonts w:ascii="Times New Roman" w:hAnsi="Times New Roman" w:cs="Times New Roman"/>
        </w:rPr>
        <w:t>inicial</w:t>
      </w:r>
      <w:r w:rsidRPr="00C93AE8">
        <w:rPr>
          <w:rFonts w:ascii="Times New Roman" w:hAnsi="Times New Roman" w:cs="Times New Roman"/>
          <w:spacing w:val="1"/>
        </w:rPr>
        <w:t xml:space="preserve"> </w:t>
      </w:r>
      <w:r w:rsidRPr="00C93AE8">
        <w:rPr>
          <w:rFonts w:ascii="Times New Roman" w:hAnsi="Times New Roman" w:cs="Times New Roman"/>
        </w:rPr>
        <w:t>corresponderá</w:t>
      </w:r>
      <w:r w:rsidRPr="00C93AE8">
        <w:rPr>
          <w:rFonts w:ascii="Times New Roman" w:hAnsi="Times New Roman" w:cs="Times New Roman"/>
          <w:spacing w:val="-5"/>
        </w:rPr>
        <w:t xml:space="preserve"> </w:t>
      </w:r>
      <w:r w:rsidRPr="00C93AE8">
        <w:rPr>
          <w:rFonts w:ascii="Times New Roman" w:hAnsi="Times New Roman" w:cs="Times New Roman"/>
        </w:rPr>
        <w:t>ao</w:t>
      </w:r>
      <w:r w:rsidRPr="00C93AE8">
        <w:rPr>
          <w:rFonts w:ascii="Times New Roman" w:hAnsi="Times New Roman" w:cs="Times New Roman"/>
          <w:spacing w:val="-5"/>
        </w:rPr>
        <w:t xml:space="preserve"> </w:t>
      </w:r>
      <w:r w:rsidRPr="00C93AE8">
        <w:rPr>
          <w:rFonts w:ascii="Times New Roman" w:hAnsi="Times New Roman" w:cs="Times New Roman"/>
        </w:rPr>
        <w:t>momento</w:t>
      </w:r>
      <w:r w:rsidRPr="00C93AE8">
        <w:rPr>
          <w:rFonts w:ascii="Times New Roman" w:hAnsi="Times New Roman" w:cs="Times New Roman"/>
          <w:spacing w:val="-2"/>
        </w:rPr>
        <w:t xml:space="preserve"> </w:t>
      </w:r>
      <w:r w:rsidRPr="00C93AE8">
        <w:rPr>
          <w:rFonts w:ascii="Times New Roman" w:hAnsi="Times New Roman" w:cs="Times New Roman"/>
        </w:rPr>
        <w:t>em</w:t>
      </w:r>
      <w:r w:rsidRPr="00C93AE8">
        <w:rPr>
          <w:rFonts w:ascii="Times New Roman" w:hAnsi="Times New Roman" w:cs="Times New Roman"/>
          <w:spacing w:val="-6"/>
        </w:rPr>
        <w:t xml:space="preserve"> </w:t>
      </w:r>
      <w:r w:rsidRPr="00C93AE8">
        <w:rPr>
          <w:rFonts w:ascii="Times New Roman" w:hAnsi="Times New Roman" w:cs="Times New Roman"/>
        </w:rPr>
        <w:t>que</w:t>
      </w:r>
      <w:r w:rsidRPr="00C93AE8">
        <w:rPr>
          <w:rFonts w:ascii="Times New Roman" w:hAnsi="Times New Roman" w:cs="Times New Roman"/>
          <w:spacing w:val="-6"/>
        </w:rPr>
        <w:t xml:space="preserve"> </w:t>
      </w:r>
      <w:r w:rsidRPr="00C93AE8">
        <w:rPr>
          <w:rFonts w:ascii="Times New Roman" w:hAnsi="Times New Roman" w:cs="Times New Roman"/>
        </w:rPr>
        <w:t>a</w:t>
      </w:r>
      <w:r w:rsidRPr="00C93AE8">
        <w:rPr>
          <w:rFonts w:ascii="Times New Roman" w:hAnsi="Times New Roman" w:cs="Times New Roman"/>
          <w:spacing w:val="-4"/>
        </w:rPr>
        <w:t xml:space="preserve"> </w:t>
      </w:r>
      <w:r w:rsidRPr="00C93AE8">
        <w:rPr>
          <w:rFonts w:ascii="Times New Roman" w:hAnsi="Times New Roman" w:cs="Times New Roman"/>
        </w:rPr>
        <w:t>licitante</w:t>
      </w:r>
      <w:r w:rsidRPr="00C93AE8">
        <w:rPr>
          <w:rFonts w:ascii="Times New Roman" w:hAnsi="Times New Roman" w:cs="Times New Roman"/>
          <w:spacing w:val="-8"/>
        </w:rPr>
        <w:t xml:space="preserve"> </w:t>
      </w:r>
      <w:r w:rsidRPr="00C93AE8">
        <w:rPr>
          <w:rFonts w:ascii="Times New Roman" w:hAnsi="Times New Roman" w:cs="Times New Roman"/>
        </w:rPr>
        <w:t>for</w:t>
      </w:r>
      <w:r w:rsidRPr="00C93AE8">
        <w:rPr>
          <w:rFonts w:ascii="Times New Roman" w:hAnsi="Times New Roman" w:cs="Times New Roman"/>
          <w:spacing w:val="-6"/>
        </w:rPr>
        <w:t xml:space="preserve"> </w:t>
      </w:r>
      <w:r w:rsidRPr="00C93AE8">
        <w:rPr>
          <w:rFonts w:ascii="Times New Roman" w:hAnsi="Times New Roman" w:cs="Times New Roman"/>
        </w:rPr>
        <w:t>declarada</w:t>
      </w:r>
      <w:r w:rsidRPr="00C93AE8">
        <w:rPr>
          <w:rFonts w:ascii="Times New Roman" w:hAnsi="Times New Roman" w:cs="Times New Roman"/>
          <w:spacing w:val="-3"/>
        </w:rPr>
        <w:t xml:space="preserve"> </w:t>
      </w:r>
      <w:r w:rsidRPr="00C93AE8">
        <w:rPr>
          <w:rFonts w:ascii="Times New Roman" w:hAnsi="Times New Roman" w:cs="Times New Roman"/>
        </w:rPr>
        <w:t>vencedora</w:t>
      </w:r>
      <w:r w:rsidRPr="00C93AE8">
        <w:rPr>
          <w:rFonts w:ascii="Times New Roman" w:hAnsi="Times New Roman" w:cs="Times New Roman"/>
          <w:spacing w:val="-4"/>
        </w:rPr>
        <w:t xml:space="preserve"> </w:t>
      </w:r>
      <w:r w:rsidRPr="00C93AE8">
        <w:rPr>
          <w:rFonts w:ascii="Times New Roman" w:hAnsi="Times New Roman" w:cs="Times New Roman"/>
        </w:rPr>
        <w:t>do</w:t>
      </w:r>
      <w:r w:rsidRPr="00C93AE8">
        <w:rPr>
          <w:rFonts w:ascii="Times New Roman" w:hAnsi="Times New Roman" w:cs="Times New Roman"/>
          <w:spacing w:val="-8"/>
        </w:rPr>
        <w:t xml:space="preserve"> </w:t>
      </w:r>
      <w:r w:rsidRPr="00C93AE8">
        <w:rPr>
          <w:rFonts w:ascii="Times New Roman" w:hAnsi="Times New Roman" w:cs="Times New Roman"/>
        </w:rPr>
        <w:t>certame,</w:t>
      </w:r>
      <w:r w:rsidRPr="00C93AE8">
        <w:rPr>
          <w:rFonts w:ascii="Times New Roman" w:hAnsi="Times New Roman" w:cs="Times New Roman"/>
          <w:spacing w:val="-3"/>
        </w:rPr>
        <w:t xml:space="preserve"> </w:t>
      </w:r>
      <w:r w:rsidRPr="00C93AE8">
        <w:rPr>
          <w:rFonts w:ascii="Times New Roman" w:hAnsi="Times New Roman" w:cs="Times New Roman"/>
        </w:rPr>
        <w:t>para</w:t>
      </w:r>
      <w:r w:rsidRPr="00C93AE8">
        <w:rPr>
          <w:rFonts w:ascii="Times New Roman" w:hAnsi="Times New Roman" w:cs="Times New Roman"/>
          <w:spacing w:val="-4"/>
        </w:rPr>
        <w:t xml:space="preserve"> </w:t>
      </w:r>
      <w:r w:rsidRPr="00C93AE8">
        <w:rPr>
          <w:rFonts w:ascii="Times New Roman" w:hAnsi="Times New Roman" w:cs="Times New Roman"/>
        </w:rPr>
        <w:t>a</w:t>
      </w:r>
      <w:r w:rsidRPr="00C93AE8">
        <w:rPr>
          <w:rFonts w:ascii="Times New Roman" w:hAnsi="Times New Roman" w:cs="Times New Roman"/>
          <w:spacing w:val="-59"/>
        </w:rPr>
        <w:t xml:space="preserve"> </w:t>
      </w:r>
      <w:r w:rsidRPr="00C93AE8">
        <w:rPr>
          <w:rFonts w:ascii="Times New Roman" w:hAnsi="Times New Roman" w:cs="Times New Roman"/>
        </w:rPr>
        <w:t>regularização da documentação, pagamento ou parcelamento do débito, e emissão de</w:t>
      </w:r>
      <w:r w:rsidRPr="00C93AE8">
        <w:rPr>
          <w:rFonts w:ascii="Times New Roman" w:hAnsi="Times New Roman" w:cs="Times New Roman"/>
          <w:spacing w:val="1"/>
        </w:rPr>
        <w:t xml:space="preserve"> </w:t>
      </w:r>
      <w:r w:rsidRPr="00C93AE8">
        <w:rPr>
          <w:rFonts w:ascii="Times New Roman" w:hAnsi="Times New Roman" w:cs="Times New Roman"/>
        </w:rPr>
        <w:t>eventuais certidões</w:t>
      </w:r>
      <w:r w:rsidRPr="00C93AE8">
        <w:rPr>
          <w:rFonts w:ascii="Times New Roman" w:hAnsi="Times New Roman" w:cs="Times New Roman"/>
          <w:spacing w:val="-3"/>
        </w:rPr>
        <w:t xml:space="preserve"> </w:t>
      </w:r>
      <w:r w:rsidRPr="00C93AE8">
        <w:rPr>
          <w:rFonts w:ascii="Times New Roman" w:hAnsi="Times New Roman" w:cs="Times New Roman"/>
        </w:rPr>
        <w:t>negativas ou</w:t>
      </w:r>
      <w:r w:rsidRPr="00C93AE8">
        <w:rPr>
          <w:rFonts w:ascii="Times New Roman" w:hAnsi="Times New Roman" w:cs="Times New Roman"/>
          <w:spacing w:val="-1"/>
        </w:rPr>
        <w:t xml:space="preserve"> </w:t>
      </w:r>
      <w:r w:rsidRPr="00C93AE8">
        <w:rPr>
          <w:rFonts w:ascii="Times New Roman" w:hAnsi="Times New Roman" w:cs="Times New Roman"/>
        </w:rPr>
        <w:t>positivas</w:t>
      </w:r>
      <w:r w:rsidRPr="00C93AE8">
        <w:rPr>
          <w:rFonts w:ascii="Times New Roman" w:hAnsi="Times New Roman" w:cs="Times New Roman"/>
          <w:spacing w:val="2"/>
        </w:rPr>
        <w:t xml:space="preserve"> </w:t>
      </w:r>
      <w:r w:rsidRPr="00C93AE8">
        <w:rPr>
          <w:rFonts w:ascii="Times New Roman" w:hAnsi="Times New Roman" w:cs="Times New Roman"/>
        </w:rPr>
        <w:t>com</w:t>
      </w:r>
      <w:r w:rsidRPr="00C93AE8">
        <w:rPr>
          <w:rFonts w:ascii="Times New Roman" w:hAnsi="Times New Roman" w:cs="Times New Roman"/>
          <w:spacing w:val="-1"/>
        </w:rPr>
        <w:t xml:space="preserve"> </w:t>
      </w:r>
      <w:r w:rsidRPr="00C93AE8">
        <w:rPr>
          <w:rFonts w:ascii="Times New Roman" w:hAnsi="Times New Roman" w:cs="Times New Roman"/>
        </w:rPr>
        <w:t>efeito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certidão</w:t>
      </w:r>
      <w:r w:rsidRPr="00C93AE8">
        <w:rPr>
          <w:rFonts w:ascii="Times New Roman" w:hAnsi="Times New Roman" w:cs="Times New Roman"/>
          <w:spacing w:val="-2"/>
        </w:rPr>
        <w:t xml:space="preserve"> </w:t>
      </w:r>
      <w:r w:rsidRPr="00C93AE8">
        <w:rPr>
          <w:rFonts w:ascii="Times New Roman" w:hAnsi="Times New Roman" w:cs="Times New Roman"/>
        </w:rPr>
        <w:t>negativa.</w:t>
      </w:r>
    </w:p>
    <w:p w14:paraId="1311C2F9" w14:textId="77777777" w:rsidR="00F269BB" w:rsidRPr="00C93AE8" w:rsidRDefault="00F269BB" w:rsidP="00F269BB">
      <w:pPr>
        <w:pStyle w:val="PargrafodaLista"/>
        <w:numPr>
          <w:ilvl w:val="1"/>
          <w:numId w:val="9"/>
        </w:numPr>
        <w:tabs>
          <w:tab w:val="left" w:pos="0"/>
          <w:tab w:val="left" w:pos="686"/>
          <w:tab w:val="left" w:pos="1834"/>
        </w:tabs>
        <w:autoSpaceDE/>
        <w:autoSpaceDN/>
        <w:ind w:left="0" w:firstLine="0"/>
        <w:rPr>
          <w:rFonts w:ascii="Times New Roman" w:hAnsi="Times New Roman" w:cs="Times New Roman"/>
        </w:rPr>
      </w:pPr>
      <w:r w:rsidRPr="00C93AE8">
        <w:rPr>
          <w:rFonts w:ascii="Times New Roman" w:hAnsi="Times New Roman" w:cs="Times New Roman"/>
        </w:rPr>
        <w:t>A não regularização da documentação no prazo previsto acima implicará na decadência</w:t>
      </w:r>
      <w:r w:rsidRPr="00C93AE8">
        <w:rPr>
          <w:rFonts w:ascii="Times New Roman" w:hAnsi="Times New Roman" w:cs="Times New Roman"/>
          <w:spacing w:val="1"/>
        </w:rPr>
        <w:t xml:space="preserve"> </w:t>
      </w:r>
      <w:r w:rsidRPr="00C93AE8">
        <w:rPr>
          <w:rFonts w:ascii="Times New Roman" w:hAnsi="Times New Roman" w:cs="Times New Roman"/>
        </w:rPr>
        <w:t>do direito à contratação, conforme expresso no inciso IV do art. 155º da Lei nº 14.133, de</w:t>
      </w:r>
      <w:r w:rsidRPr="00C93AE8">
        <w:rPr>
          <w:rFonts w:ascii="Times New Roman" w:hAnsi="Times New Roman" w:cs="Times New Roman"/>
          <w:spacing w:val="1"/>
        </w:rPr>
        <w:t xml:space="preserve"> </w:t>
      </w:r>
      <w:r w:rsidRPr="00C93AE8">
        <w:rPr>
          <w:rFonts w:ascii="Times New Roman" w:hAnsi="Times New Roman" w:cs="Times New Roman"/>
        </w:rPr>
        <w:t>1º</w:t>
      </w:r>
      <w:r w:rsidRPr="00C93AE8">
        <w:rPr>
          <w:rFonts w:ascii="Times New Roman" w:hAnsi="Times New Roman" w:cs="Times New Roman"/>
          <w:spacing w:val="-2"/>
        </w:rPr>
        <w:t xml:space="preserve"> </w:t>
      </w:r>
      <w:r w:rsidRPr="00C93AE8">
        <w:rPr>
          <w:rFonts w:ascii="Times New Roman" w:hAnsi="Times New Roman" w:cs="Times New Roman"/>
        </w:rPr>
        <w:t>de</w:t>
      </w:r>
      <w:r w:rsidRPr="00C93AE8">
        <w:rPr>
          <w:rFonts w:ascii="Times New Roman" w:hAnsi="Times New Roman" w:cs="Times New Roman"/>
          <w:spacing w:val="-3"/>
        </w:rPr>
        <w:t xml:space="preserve"> </w:t>
      </w:r>
      <w:r w:rsidRPr="00C93AE8">
        <w:rPr>
          <w:rFonts w:ascii="Times New Roman" w:hAnsi="Times New Roman" w:cs="Times New Roman"/>
        </w:rPr>
        <w:t>abril</w:t>
      </w:r>
      <w:r w:rsidRPr="00C93AE8">
        <w:rPr>
          <w:rFonts w:ascii="Times New Roman" w:hAnsi="Times New Roman" w:cs="Times New Roman"/>
          <w:spacing w:val="-3"/>
        </w:rPr>
        <w:t xml:space="preserve"> </w:t>
      </w:r>
      <w:r w:rsidRPr="00C93AE8">
        <w:rPr>
          <w:rFonts w:ascii="Times New Roman" w:hAnsi="Times New Roman" w:cs="Times New Roman"/>
        </w:rPr>
        <w:t>de</w:t>
      </w:r>
      <w:r w:rsidRPr="00C93AE8">
        <w:rPr>
          <w:rFonts w:ascii="Times New Roman" w:hAnsi="Times New Roman" w:cs="Times New Roman"/>
          <w:spacing w:val="-3"/>
        </w:rPr>
        <w:t xml:space="preserve"> </w:t>
      </w:r>
      <w:r w:rsidRPr="00C93AE8">
        <w:rPr>
          <w:rFonts w:ascii="Times New Roman" w:hAnsi="Times New Roman" w:cs="Times New Roman"/>
        </w:rPr>
        <w:t>2021,</w:t>
      </w:r>
      <w:r w:rsidRPr="00C93AE8">
        <w:rPr>
          <w:rFonts w:ascii="Times New Roman" w:hAnsi="Times New Roman" w:cs="Times New Roman"/>
          <w:spacing w:val="-4"/>
        </w:rPr>
        <w:t xml:space="preserve"> </w:t>
      </w:r>
      <w:r w:rsidRPr="00C93AE8">
        <w:rPr>
          <w:rFonts w:ascii="Times New Roman" w:hAnsi="Times New Roman" w:cs="Times New Roman"/>
        </w:rPr>
        <w:t>sem</w:t>
      </w:r>
      <w:r w:rsidRPr="00C93AE8">
        <w:rPr>
          <w:rFonts w:ascii="Times New Roman" w:hAnsi="Times New Roman" w:cs="Times New Roman"/>
          <w:spacing w:val="-6"/>
        </w:rPr>
        <w:t xml:space="preserve"> </w:t>
      </w:r>
      <w:r w:rsidRPr="00C93AE8">
        <w:rPr>
          <w:rFonts w:ascii="Times New Roman" w:hAnsi="Times New Roman" w:cs="Times New Roman"/>
        </w:rPr>
        <w:t>prejuízo</w:t>
      </w:r>
      <w:r w:rsidRPr="00C93AE8">
        <w:rPr>
          <w:rFonts w:ascii="Times New Roman" w:hAnsi="Times New Roman" w:cs="Times New Roman"/>
          <w:spacing w:val="-3"/>
        </w:rPr>
        <w:t xml:space="preserve"> </w:t>
      </w:r>
      <w:r w:rsidRPr="00C93AE8">
        <w:rPr>
          <w:rFonts w:ascii="Times New Roman" w:hAnsi="Times New Roman" w:cs="Times New Roman"/>
        </w:rPr>
        <w:t>das</w:t>
      </w:r>
      <w:r w:rsidRPr="00C93AE8">
        <w:rPr>
          <w:rFonts w:ascii="Times New Roman" w:hAnsi="Times New Roman" w:cs="Times New Roman"/>
          <w:spacing w:val="-3"/>
        </w:rPr>
        <w:t xml:space="preserve"> </w:t>
      </w:r>
      <w:r w:rsidRPr="00C93AE8">
        <w:rPr>
          <w:rFonts w:ascii="Times New Roman" w:hAnsi="Times New Roman" w:cs="Times New Roman"/>
        </w:rPr>
        <w:t>sanções</w:t>
      </w:r>
      <w:r w:rsidRPr="00C93AE8">
        <w:rPr>
          <w:rFonts w:ascii="Times New Roman" w:hAnsi="Times New Roman" w:cs="Times New Roman"/>
          <w:spacing w:val="-2"/>
        </w:rPr>
        <w:t xml:space="preserve"> </w:t>
      </w:r>
      <w:r w:rsidRPr="00C93AE8">
        <w:rPr>
          <w:rFonts w:ascii="Times New Roman" w:hAnsi="Times New Roman" w:cs="Times New Roman"/>
        </w:rPr>
        <w:t>previstas</w:t>
      </w:r>
      <w:r w:rsidRPr="00C93AE8">
        <w:rPr>
          <w:rFonts w:ascii="Times New Roman" w:hAnsi="Times New Roman" w:cs="Times New Roman"/>
          <w:spacing w:val="-3"/>
        </w:rPr>
        <w:t xml:space="preserve"> </w:t>
      </w:r>
      <w:r w:rsidRPr="00C93AE8">
        <w:rPr>
          <w:rFonts w:ascii="Times New Roman" w:hAnsi="Times New Roman" w:cs="Times New Roman"/>
        </w:rPr>
        <w:t>no</w:t>
      </w:r>
      <w:r w:rsidRPr="00C93AE8">
        <w:rPr>
          <w:rFonts w:ascii="Times New Roman" w:hAnsi="Times New Roman" w:cs="Times New Roman"/>
          <w:spacing w:val="-3"/>
        </w:rPr>
        <w:t xml:space="preserve"> </w:t>
      </w:r>
      <w:r w:rsidRPr="00C93AE8">
        <w:rPr>
          <w:rFonts w:ascii="Times New Roman" w:hAnsi="Times New Roman" w:cs="Times New Roman"/>
        </w:rPr>
        <w:t>art.</w:t>
      </w:r>
      <w:r w:rsidRPr="00C93AE8">
        <w:rPr>
          <w:rFonts w:ascii="Times New Roman" w:hAnsi="Times New Roman" w:cs="Times New Roman"/>
          <w:spacing w:val="-1"/>
        </w:rPr>
        <w:t xml:space="preserve"> </w:t>
      </w:r>
      <w:r w:rsidRPr="00C93AE8">
        <w:rPr>
          <w:rFonts w:ascii="Times New Roman" w:hAnsi="Times New Roman" w:cs="Times New Roman"/>
        </w:rPr>
        <w:t>156º</w:t>
      </w:r>
      <w:r w:rsidRPr="00C93AE8">
        <w:rPr>
          <w:rFonts w:ascii="Times New Roman" w:hAnsi="Times New Roman" w:cs="Times New Roman"/>
          <w:spacing w:val="-2"/>
        </w:rPr>
        <w:t xml:space="preserve"> </w:t>
      </w:r>
      <w:r w:rsidRPr="00C93AE8">
        <w:rPr>
          <w:rFonts w:ascii="Times New Roman" w:hAnsi="Times New Roman" w:cs="Times New Roman"/>
        </w:rPr>
        <w:t>da</w:t>
      </w:r>
      <w:r w:rsidRPr="00C93AE8">
        <w:rPr>
          <w:rFonts w:ascii="Times New Roman" w:hAnsi="Times New Roman" w:cs="Times New Roman"/>
          <w:spacing w:val="-6"/>
        </w:rPr>
        <w:t xml:space="preserve"> </w:t>
      </w:r>
      <w:r w:rsidRPr="00C93AE8">
        <w:rPr>
          <w:rFonts w:ascii="Times New Roman" w:hAnsi="Times New Roman" w:cs="Times New Roman"/>
        </w:rPr>
        <w:t>mesma</w:t>
      </w:r>
      <w:r w:rsidRPr="00C93AE8">
        <w:rPr>
          <w:rFonts w:ascii="Times New Roman" w:hAnsi="Times New Roman" w:cs="Times New Roman"/>
          <w:spacing w:val="-2"/>
        </w:rPr>
        <w:t xml:space="preserve"> </w:t>
      </w:r>
      <w:r w:rsidRPr="00C93AE8">
        <w:rPr>
          <w:rFonts w:ascii="Times New Roman" w:hAnsi="Times New Roman" w:cs="Times New Roman"/>
        </w:rPr>
        <w:t>Lei,</w:t>
      </w:r>
      <w:r w:rsidRPr="00C93AE8">
        <w:rPr>
          <w:rFonts w:ascii="Times New Roman" w:hAnsi="Times New Roman" w:cs="Times New Roman"/>
          <w:spacing w:val="-4"/>
        </w:rPr>
        <w:t xml:space="preserve"> </w:t>
      </w:r>
      <w:r w:rsidRPr="00C93AE8">
        <w:rPr>
          <w:rFonts w:ascii="Times New Roman" w:hAnsi="Times New Roman" w:cs="Times New Roman"/>
        </w:rPr>
        <w:t>sendo</w:t>
      </w:r>
      <w:r w:rsidRPr="00C93AE8">
        <w:rPr>
          <w:rFonts w:ascii="Times New Roman" w:hAnsi="Times New Roman" w:cs="Times New Roman"/>
          <w:spacing w:val="-59"/>
        </w:rPr>
        <w:t xml:space="preserve"> </w:t>
      </w:r>
      <w:r w:rsidRPr="00C93AE8">
        <w:rPr>
          <w:rFonts w:ascii="Times New Roman" w:hAnsi="Times New Roman" w:cs="Times New Roman"/>
        </w:rPr>
        <w:t>facultado</w:t>
      </w:r>
      <w:r w:rsidRPr="00C93AE8">
        <w:rPr>
          <w:rFonts w:ascii="Times New Roman" w:hAnsi="Times New Roman" w:cs="Times New Roman"/>
          <w:spacing w:val="1"/>
        </w:rPr>
        <w:t xml:space="preserve"> </w:t>
      </w:r>
      <w:r w:rsidRPr="00C93AE8">
        <w:rPr>
          <w:rFonts w:ascii="Times New Roman" w:hAnsi="Times New Roman" w:cs="Times New Roman"/>
        </w:rPr>
        <w:t>à</w:t>
      </w:r>
      <w:r w:rsidRPr="00C93AE8">
        <w:rPr>
          <w:rFonts w:ascii="Times New Roman" w:hAnsi="Times New Roman" w:cs="Times New Roman"/>
          <w:spacing w:val="1"/>
        </w:rPr>
        <w:t xml:space="preserve"> </w:t>
      </w:r>
      <w:r w:rsidRPr="00C93AE8">
        <w:rPr>
          <w:rFonts w:ascii="Times New Roman" w:hAnsi="Times New Roman" w:cs="Times New Roman"/>
        </w:rPr>
        <w:t>Administração</w:t>
      </w:r>
      <w:r w:rsidRPr="00C93AE8">
        <w:rPr>
          <w:rFonts w:ascii="Times New Roman" w:hAnsi="Times New Roman" w:cs="Times New Roman"/>
          <w:spacing w:val="1"/>
        </w:rPr>
        <w:t xml:space="preserve"> </w:t>
      </w:r>
      <w:r w:rsidRPr="00C93AE8">
        <w:rPr>
          <w:rFonts w:ascii="Times New Roman" w:hAnsi="Times New Roman" w:cs="Times New Roman"/>
        </w:rPr>
        <w:t>convocar</w:t>
      </w:r>
      <w:r w:rsidRPr="00C93AE8">
        <w:rPr>
          <w:rFonts w:ascii="Times New Roman" w:hAnsi="Times New Roman" w:cs="Times New Roman"/>
          <w:spacing w:val="1"/>
        </w:rPr>
        <w:t xml:space="preserve"> </w:t>
      </w:r>
      <w:r w:rsidRPr="00C93AE8">
        <w:rPr>
          <w:rFonts w:ascii="Times New Roman" w:hAnsi="Times New Roman" w:cs="Times New Roman"/>
        </w:rPr>
        <w:t>os</w:t>
      </w:r>
      <w:r w:rsidRPr="00C93AE8">
        <w:rPr>
          <w:rFonts w:ascii="Times New Roman" w:hAnsi="Times New Roman" w:cs="Times New Roman"/>
          <w:spacing w:val="1"/>
        </w:rPr>
        <w:t xml:space="preserve"> </w:t>
      </w:r>
      <w:r w:rsidRPr="00C93AE8">
        <w:rPr>
          <w:rFonts w:ascii="Times New Roman" w:hAnsi="Times New Roman" w:cs="Times New Roman"/>
        </w:rPr>
        <w:t>licitantes</w:t>
      </w:r>
      <w:r w:rsidRPr="00C93AE8">
        <w:rPr>
          <w:rFonts w:ascii="Times New Roman" w:hAnsi="Times New Roman" w:cs="Times New Roman"/>
          <w:spacing w:val="1"/>
        </w:rPr>
        <w:t xml:space="preserve"> </w:t>
      </w:r>
      <w:r w:rsidRPr="00C93AE8">
        <w:rPr>
          <w:rFonts w:ascii="Times New Roman" w:hAnsi="Times New Roman" w:cs="Times New Roman"/>
        </w:rPr>
        <w:t>remanescentes,</w:t>
      </w:r>
      <w:r w:rsidRPr="00C93AE8">
        <w:rPr>
          <w:rFonts w:ascii="Times New Roman" w:hAnsi="Times New Roman" w:cs="Times New Roman"/>
          <w:spacing w:val="1"/>
        </w:rPr>
        <w:t xml:space="preserve"> </w:t>
      </w:r>
      <w:r w:rsidRPr="00C93AE8">
        <w:rPr>
          <w:rFonts w:ascii="Times New Roman" w:hAnsi="Times New Roman" w:cs="Times New Roman"/>
        </w:rPr>
        <w:t>na</w:t>
      </w:r>
      <w:r w:rsidRPr="00C93AE8">
        <w:rPr>
          <w:rFonts w:ascii="Times New Roman" w:hAnsi="Times New Roman" w:cs="Times New Roman"/>
          <w:spacing w:val="1"/>
        </w:rPr>
        <w:t xml:space="preserve"> </w:t>
      </w:r>
      <w:r w:rsidRPr="00C93AE8">
        <w:rPr>
          <w:rFonts w:ascii="Times New Roman" w:hAnsi="Times New Roman" w:cs="Times New Roman"/>
        </w:rPr>
        <w:t>ordem</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classificação,</w:t>
      </w:r>
      <w:r w:rsidRPr="00C93AE8">
        <w:rPr>
          <w:rFonts w:ascii="Times New Roman" w:hAnsi="Times New Roman" w:cs="Times New Roman"/>
          <w:spacing w:val="1"/>
        </w:rPr>
        <w:t xml:space="preserve"> </w:t>
      </w:r>
      <w:r w:rsidRPr="00C93AE8">
        <w:rPr>
          <w:rFonts w:ascii="Times New Roman" w:hAnsi="Times New Roman" w:cs="Times New Roman"/>
        </w:rPr>
        <w:t>para</w:t>
      </w:r>
      <w:r w:rsidRPr="00C93AE8">
        <w:rPr>
          <w:rFonts w:ascii="Times New Roman" w:hAnsi="Times New Roman" w:cs="Times New Roman"/>
          <w:spacing w:val="-2"/>
        </w:rPr>
        <w:t xml:space="preserve"> </w:t>
      </w:r>
      <w:r w:rsidRPr="00C93AE8">
        <w:rPr>
          <w:rFonts w:ascii="Times New Roman" w:hAnsi="Times New Roman" w:cs="Times New Roman"/>
        </w:rPr>
        <w:lastRenderedPageBreak/>
        <w:t>contratação,</w:t>
      </w:r>
      <w:r w:rsidRPr="00C93AE8">
        <w:rPr>
          <w:rFonts w:ascii="Times New Roman" w:hAnsi="Times New Roman" w:cs="Times New Roman"/>
          <w:spacing w:val="-1"/>
        </w:rPr>
        <w:t xml:space="preserve"> </w:t>
      </w:r>
      <w:r w:rsidRPr="00C93AE8">
        <w:rPr>
          <w:rFonts w:ascii="Times New Roman" w:hAnsi="Times New Roman" w:cs="Times New Roman"/>
        </w:rPr>
        <w:t>ou</w:t>
      </w:r>
      <w:r w:rsidRPr="00C93AE8">
        <w:rPr>
          <w:rFonts w:ascii="Times New Roman" w:hAnsi="Times New Roman" w:cs="Times New Roman"/>
          <w:spacing w:val="-2"/>
        </w:rPr>
        <w:t xml:space="preserve"> </w:t>
      </w:r>
      <w:r w:rsidRPr="00C93AE8">
        <w:rPr>
          <w:rFonts w:ascii="Times New Roman" w:hAnsi="Times New Roman" w:cs="Times New Roman"/>
        </w:rPr>
        <w:t>revogar</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3"/>
        </w:rPr>
        <w:t xml:space="preserve"> </w:t>
      </w:r>
      <w:r w:rsidRPr="00C93AE8">
        <w:rPr>
          <w:rFonts w:ascii="Times New Roman" w:hAnsi="Times New Roman" w:cs="Times New Roman"/>
        </w:rPr>
        <w:t>licitação.</w:t>
      </w:r>
    </w:p>
    <w:p w14:paraId="2B719157" w14:textId="77777777" w:rsidR="00F269BB" w:rsidRPr="00C93AE8" w:rsidRDefault="00F269BB" w:rsidP="00F269BB">
      <w:pPr>
        <w:pStyle w:val="PargrafodaLista"/>
        <w:numPr>
          <w:ilvl w:val="1"/>
          <w:numId w:val="9"/>
        </w:numPr>
        <w:tabs>
          <w:tab w:val="left" w:pos="0"/>
          <w:tab w:val="left" w:pos="686"/>
          <w:tab w:val="left" w:pos="1834"/>
        </w:tabs>
        <w:autoSpaceDE/>
        <w:autoSpaceDN/>
        <w:ind w:left="0" w:firstLine="0"/>
        <w:rPr>
          <w:rFonts w:ascii="Times New Roman" w:hAnsi="Times New Roman" w:cs="Times New Roman"/>
        </w:rPr>
      </w:pPr>
      <w:r w:rsidRPr="00C93AE8">
        <w:rPr>
          <w:rFonts w:ascii="Times New Roman" w:hAnsi="Times New Roman" w:cs="Times New Roman"/>
        </w:rPr>
        <w:t>Nos termos dos artigos 44 e 45 da Lei Complementar nº 123/2006 nas licitações será</w:t>
      </w:r>
      <w:r w:rsidRPr="00C93AE8">
        <w:rPr>
          <w:rFonts w:ascii="Times New Roman" w:hAnsi="Times New Roman" w:cs="Times New Roman"/>
          <w:spacing w:val="-59"/>
        </w:rPr>
        <w:t xml:space="preserve"> </w:t>
      </w:r>
      <w:r w:rsidRPr="00C93AE8">
        <w:rPr>
          <w:rFonts w:ascii="Times New Roman" w:hAnsi="Times New Roman" w:cs="Times New Roman"/>
        </w:rPr>
        <w:t>assegurado, como critério de desempate, preferência de contratação para as MEI, ME e</w:t>
      </w:r>
      <w:r w:rsidRPr="00C93AE8">
        <w:rPr>
          <w:rFonts w:ascii="Times New Roman" w:hAnsi="Times New Roman" w:cs="Times New Roman"/>
          <w:spacing w:val="1"/>
        </w:rPr>
        <w:t xml:space="preserve"> </w:t>
      </w:r>
      <w:r w:rsidRPr="00C93AE8">
        <w:rPr>
          <w:rFonts w:ascii="Times New Roman" w:hAnsi="Times New Roman" w:cs="Times New Roman"/>
          <w:spacing w:val="-1"/>
        </w:rPr>
        <w:t>EPP,</w:t>
      </w:r>
      <w:r w:rsidRPr="00C93AE8">
        <w:rPr>
          <w:rFonts w:ascii="Times New Roman" w:hAnsi="Times New Roman" w:cs="Times New Roman"/>
          <w:spacing w:val="-10"/>
        </w:rPr>
        <w:t xml:space="preserve"> </w:t>
      </w:r>
      <w:r w:rsidRPr="00C93AE8">
        <w:rPr>
          <w:rFonts w:ascii="Times New Roman" w:hAnsi="Times New Roman" w:cs="Times New Roman"/>
          <w:spacing w:val="-1"/>
        </w:rPr>
        <w:t>entendendo-se</w:t>
      </w:r>
      <w:r w:rsidRPr="00C93AE8">
        <w:rPr>
          <w:rFonts w:ascii="Times New Roman" w:hAnsi="Times New Roman" w:cs="Times New Roman"/>
          <w:spacing w:val="-10"/>
        </w:rPr>
        <w:t xml:space="preserve"> </w:t>
      </w:r>
      <w:r w:rsidRPr="00C93AE8">
        <w:rPr>
          <w:rFonts w:ascii="Times New Roman" w:hAnsi="Times New Roman" w:cs="Times New Roman"/>
        </w:rPr>
        <w:t>por</w:t>
      </w:r>
      <w:r w:rsidRPr="00C93AE8">
        <w:rPr>
          <w:rFonts w:ascii="Times New Roman" w:hAnsi="Times New Roman" w:cs="Times New Roman"/>
          <w:spacing w:val="-12"/>
        </w:rPr>
        <w:t xml:space="preserve"> </w:t>
      </w:r>
      <w:r w:rsidRPr="00C93AE8">
        <w:rPr>
          <w:rFonts w:ascii="Times New Roman" w:hAnsi="Times New Roman" w:cs="Times New Roman"/>
        </w:rPr>
        <w:t>empate</w:t>
      </w:r>
      <w:r w:rsidRPr="00C93AE8">
        <w:rPr>
          <w:rFonts w:ascii="Times New Roman" w:hAnsi="Times New Roman" w:cs="Times New Roman"/>
          <w:spacing w:val="-14"/>
        </w:rPr>
        <w:t xml:space="preserve"> </w:t>
      </w:r>
      <w:r w:rsidRPr="00C93AE8">
        <w:rPr>
          <w:rFonts w:ascii="Times New Roman" w:hAnsi="Times New Roman" w:cs="Times New Roman"/>
        </w:rPr>
        <w:t>aquelas</w:t>
      </w:r>
      <w:r w:rsidRPr="00C93AE8">
        <w:rPr>
          <w:rFonts w:ascii="Times New Roman" w:hAnsi="Times New Roman" w:cs="Times New Roman"/>
          <w:spacing w:val="-10"/>
        </w:rPr>
        <w:t xml:space="preserve"> </w:t>
      </w:r>
      <w:r w:rsidRPr="00C93AE8">
        <w:rPr>
          <w:rFonts w:ascii="Times New Roman" w:hAnsi="Times New Roman" w:cs="Times New Roman"/>
        </w:rPr>
        <w:t>situações</w:t>
      </w:r>
      <w:r w:rsidRPr="00C93AE8">
        <w:rPr>
          <w:rFonts w:ascii="Times New Roman" w:hAnsi="Times New Roman" w:cs="Times New Roman"/>
          <w:spacing w:val="-10"/>
        </w:rPr>
        <w:t xml:space="preserve"> </w:t>
      </w:r>
      <w:r w:rsidRPr="00C93AE8">
        <w:rPr>
          <w:rFonts w:ascii="Times New Roman" w:hAnsi="Times New Roman" w:cs="Times New Roman"/>
        </w:rPr>
        <w:t>em</w:t>
      </w:r>
      <w:r w:rsidRPr="00C93AE8">
        <w:rPr>
          <w:rFonts w:ascii="Times New Roman" w:hAnsi="Times New Roman" w:cs="Times New Roman"/>
          <w:spacing w:val="-15"/>
        </w:rPr>
        <w:t xml:space="preserve"> </w:t>
      </w:r>
      <w:r w:rsidRPr="00C93AE8">
        <w:rPr>
          <w:rFonts w:ascii="Times New Roman" w:hAnsi="Times New Roman" w:cs="Times New Roman"/>
        </w:rPr>
        <w:t>que</w:t>
      </w:r>
      <w:r w:rsidRPr="00C93AE8">
        <w:rPr>
          <w:rFonts w:ascii="Times New Roman" w:hAnsi="Times New Roman" w:cs="Times New Roman"/>
          <w:spacing w:val="-12"/>
        </w:rPr>
        <w:t xml:space="preserve"> </w:t>
      </w:r>
      <w:r w:rsidRPr="00C93AE8">
        <w:rPr>
          <w:rFonts w:ascii="Times New Roman" w:hAnsi="Times New Roman" w:cs="Times New Roman"/>
        </w:rPr>
        <w:t>as</w:t>
      </w:r>
      <w:r w:rsidRPr="00C93AE8">
        <w:rPr>
          <w:rFonts w:ascii="Times New Roman" w:hAnsi="Times New Roman" w:cs="Times New Roman"/>
          <w:spacing w:val="-13"/>
        </w:rPr>
        <w:t xml:space="preserve"> </w:t>
      </w:r>
      <w:r w:rsidRPr="00C93AE8">
        <w:rPr>
          <w:rFonts w:ascii="Times New Roman" w:hAnsi="Times New Roman" w:cs="Times New Roman"/>
        </w:rPr>
        <w:t>propostas</w:t>
      </w:r>
      <w:r w:rsidRPr="00C93AE8">
        <w:rPr>
          <w:rFonts w:ascii="Times New Roman" w:hAnsi="Times New Roman" w:cs="Times New Roman"/>
          <w:spacing w:val="-10"/>
        </w:rPr>
        <w:t xml:space="preserve"> </w:t>
      </w:r>
      <w:r w:rsidRPr="00C93AE8">
        <w:rPr>
          <w:rFonts w:ascii="Times New Roman" w:hAnsi="Times New Roman" w:cs="Times New Roman"/>
        </w:rPr>
        <w:t>apresentadas</w:t>
      </w:r>
      <w:r w:rsidRPr="00C93AE8">
        <w:rPr>
          <w:rFonts w:ascii="Times New Roman" w:hAnsi="Times New Roman" w:cs="Times New Roman"/>
          <w:spacing w:val="-13"/>
        </w:rPr>
        <w:t xml:space="preserve"> </w:t>
      </w:r>
      <w:r w:rsidRPr="00C93AE8">
        <w:rPr>
          <w:rFonts w:ascii="Times New Roman" w:hAnsi="Times New Roman" w:cs="Times New Roman"/>
        </w:rPr>
        <w:t>por estas sejam iguais ou até 5% (cinco por cento) inferiores ao melhor preço e desde que o</w:t>
      </w:r>
      <w:r w:rsidRPr="00C93AE8">
        <w:rPr>
          <w:rFonts w:ascii="Times New Roman" w:hAnsi="Times New Roman" w:cs="Times New Roman"/>
          <w:spacing w:val="1"/>
        </w:rPr>
        <w:t xml:space="preserve"> </w:t>
      </w:r>
      <w:r w:rsidRPr="00C93AE8">
        <w:rPr>
          <w:rFonts w:ascii="Times New Roman" w:hAnsi="Times New Roman" w:cs="Times New Roman"/>
        </w:rPr>
        <w:t>melhor preço</w:t>
      </w:r>
      <w:r w:rsidRPr="00C93AE8">
        <w:rPr>
          <w:rFonts w:ascii="Times New Roman" w:hAnsi="Times New Roman" w:cs="Times New Roman"/>
          <w:spacing w:val="-2"/>
        </w:rPr>
        <w:t xml:space="preserve"> </w:t>
      </w:r>
      <w:r w:rsidRPr="00C93AE8">
        <w:rPr>
          <w:rFonts w:ascii="Times New Roman" w:hAnsi="Times New Roman" w:cs="Times New Roman"/>
        </w:rPr>
        <w:t>não seja de uma</w:t>
      </w:r>
      <w:r w:rsidRPr="00C93AE8">
        <w:rPr>
          <w:rFonts w:ascii="Times New Roman" w:hAnsi="Times New Roman" w:cs="Times New Roman"/>
          <w:spacing w:val="-2"/>
        </w:rPr>
        <w:t xml:space="preserve"> </w:t>
      </w:r>
      <w:r w:rsidRPr="00C93AE8">
        <w:rPr>
          <w:rFonts w:ascii="Times New Roman" w:hAnsi="Times New Roman" w:cs="Times New Roman"/>
        </w:rPr>
        <w:t>MEI,</w:t>
      </w:r>
      <w:r w:rsidRPr="00C93AE8">
        <w:rPr>
          <w:rFonts w:ascii="Times New Roman" w:hAnsi="Times New Roman" w:cs="Times New Roman"/>
          <w:spacing w:val="2"/>
        </w:rPr>
        <w:t xml:space="preserve"> </w:t>
      </w:r>
      <w:r w:rsidRPr="00C93AE8">
        <w:rPr>
          <w:rFonts w:ascii="Times New Roman" w:hAnsi="Times New Roman" w:cs="Times New Roman"/>
        </w:rPr>
        <w:t>ME ou</w:t>
      </w:r>
      <w:r w:rsidRPr="00C93AE8">
        <w:rPr>
          <w:rFonts w:ascii="Times New Roman" w:hAnsi="Times New Roman" w:cs="Times New Roman"/>
          <w:spacing w:val="-1"/>
        </w:rPr>
        <w:t xml:space="preserve"> </w:t>
      </w:r>
      <w:r w:rsidRPr="00C93AE8">
        <w:rPr>
          <w:rFonts w:ascii="Times New Roman" w:hAnsi="Times New Roman" w:cs="Times New Roman"/>
        </w:rPr>
        <w:t>EPP.</w:t>
      </w:r>
    </w:p>
    <w:p w14:paraId="3EE18A00" w14:textId="77777777" w:rsidR="00F269BB" w:rsidRPr="00C93AE8" w:rsidRDefault="00F269BB" w:rsidP="00F269BB">
      <w:pPr>
        <w:pStyle w:val="PargrafodaLista"/>
        <w:numPr>
          <w:ilvl w:val="1"/>
          <w:numId w:val="9"/>
        </w:numPr>
        <w:tabs>
          <w:tab w:val="left" w:pos="0"/>
          <w:tab w:val="left" w:pos="686"/>
          <w:tab w:val="left" w:pos="1834"/>
        </w:tabs>
        <w:autoSpaceDE/>
        <w:autoSpaceDN/>
        <w:ind w:left="0" w:firstLine="0"/>
        <w:rPr>
          <w:rFonts w:ascii="Times New Roman" w:hAnsi="Times New Roman" w:cs="Times New Roman"/>
        </w:rPr>
      </w:pPr>
      <w:r w:rsidRPr="00C93AE8">
        <w:rPr>
          <w:rFonts w:ascii="Times New Roman" w:hAnsi="Times New Roman" w:cs="Times New Roman"/>
        </w:rPr>
        <w:t>Ocorrendo</w:t>
      </w:r>
      <w:r w:rsidRPr="00C93AE8">
        <w:rPr>
          <w:rFonts w:ascii="Times New Roman" w:hAnsi="Times New Roman" w:cs="Times New Roman"/>
          <w:spacing w:val="-1"/>
        </w:rPr>
        <w:t xml:space="preserve"> </w:t>
      </w:r>
      <w:r w:rsidRPr="00C93AE8">
        <w:rPr>
          <w:rFonts w:ascii="Times New Roman" w:hAnsi="Times New Roman" w:cs="Times New Roman"/>
        </w:rPr>
        <w:t>o</w:t>
      </w:r>
      <w:r w:rsidRPr="00C93AE8">
        <w:rPr>
          <w:rFonts w:ascii="Times New Roman" w:hAnsi="Times New Roman" w:cs="Times New Roman"/>
          <w:spacing w:val="-3"/>
        </w:rPr>
        <w:t xml:space="preserve"> </w:t>
      </w:r>
      <w:r w:rsidRPr="00C93AE8">
        <w:rPr>
          <w:rFonts w:ascii="Times New Roman" w:hAnsi="Times New Roman" w:cs="Times New Roman"/>
        </w:rPr>
        <w:t>empate,</w:t>
      </w:r>
      <w:r w:rsidRPr="00C93AE8">
        <w:rPr>
          <w:rFonts w:ascii="Times New Roman" w:hAnsi="Times New Roman" w:cs="Times New Roman"/>
          <w:spacing w:val="1"/>
        </w:rPr>
        <w:t xml:space="preserve"> </w:t>
      </w:r>
      <w:r w:rsidRPr="00C93AE8">
        <w:rPr>
          <w:rFonts w:ascii="Times New Roman" w:hAnsi="Times New Roman" w:cs="Times New Roman"/>
        </w:rPr>
        <w:t>proceder-se-á</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3"/>
        </w:rPr>
        <w:t xml:space="preserve"> </w:t>
      </w:r>
      <w:r w:rsidRPr="00C93AE8">
        <w:rPr>
          <w:rFonts w:ascii="Times New Roman" w:hAnsi="Times New Roman" w:cs="Times New Roman"/>
        </w:rPr>
        <w:t>seguinte</w:t>
      </w:r>
      <w:r w:rsidRPr="00C93AE8">
        <w:rPr>
          <w:rFonts w:ascii="Times New Roman" w:hAnsi="Times New Roman" w:cs="Times New Roman"/>
          <w:spacing w:val="-5"/>
        </w:rPr>
        <w:t xml:space="preserve"> </w:t>
      </w:r>
      <w:r w:rsidRPr="00C93AE8">
        <w:rPr>
          <w:rFonts w:ascii="Times New Roman" w:hAnsi="Times New Roman" w:cs="Times New Roman"/>
        </w:rPr>
        <w:t>forma:</w:t>
      </w:r>
    </w:p>
    <w:p w14:paraId="6D780235" w14:textId="77777777" w:rsidR="00F269BB" w:rsidRPr="00C93AE8" w:rsidRDefault="00F269BB" w:rsidP="00F269BB">
      <w:pPr>
        <w:pStyle w:val="PargrafodaLista"/>
        <w:tabs>
          <w:tab w:val="left" w:pos="0"/>
          <w:tab w:val="left" w:pos="686"/>
          <w:tab w:val="left" w:pos="1834"/>
        </w:tabs>
        <w:ind w:left="0"/>
        <w:rPr>
          <w:rFonts w:ascii="Times New Roman" w:hAnsi="Times New Roman" w:cs="Times New Roman"/>
        </w:rPr>
      </w:pPr>
      <w:r w:rsidRPr="00C93AE8">
        <w:rPr>
          <w:rFonts w:ascii="Times New Roman" w:hAnsi="Times New Roman" w:cs="Times New Roman"/>
        </w:rPr>
        <w:t>I - A</w:t>
      </w:r>
      <w:r w:rsidRPr="00C93AE8">
        <w:rPr>
          <w:rFonts w:ascii="Times New Roman" w:hAnsi="Times New Roman" w:cs="Times New Roman"/>
          <w:spacing w:val="-4"/>
        </w:rPr>
        <w:t xml:space="preserve"> </w:t>
      </w:r>
      <w:r w:rsidRPr="00C93AE8">
        <w:rPr>
          <w:rFonts w:ascii="Times New Roman" w:hAnsi="Times New Roman" w:cs="Times New Roman"/>
        </w:rPr>
        <w:t>ME</w:t>
      </w:r>
      <w:r w:rsidRPr="00C93AE8">
        <w:rPr>
          <w:rFonts w:ascii="Times New Roman" w:hAnsi="Times New Roman" w:cs="Times New Roman"/>
          <w:spacing w:val="-3"/>
        </w:rPr>
        <w:t xml:space="preserve"> </w:t>
      </w:r>
      <w:r w:rsidRPr="00C93AE8">
        <w:rPr>
          <w:rFonts w:ascii="Times New Roman" w:hAnsi="Times New Roman" w:cs="Times New Roman"/>
        </w:rPr>
        <w:t>ou</w:t>
      </w:r>
      <w:r w:rsidRPr="00C93AE8">
        <w:rPr>
          <w:rFonts w:ascii="Times New Roman" w:hAnsi="Times New Roman" w:cs="Times New Roman"/>
          <w:spacing w:val="-3"/>
        </w:rPr>
        <w:t xml:space="preserve"> </w:t>
      </w:r>
      <w:r w:rsidRPr="00C93AE8">
        <w:rPr>
          <w:rFonts w:ascii="Times New Roman" w:hAnsi="Times New Roman" w:cs="Times New Roman"/>
        </w:rPr>
        <w:t>EPP</w:t>
      </w:r>
      <w:r w:rsidRPr="00C93AE8">
        <w:rPr>
          <w:rFonts w:ascii="Times New Roman" w:hAnsi="Times New Roman" w:cs="Times New Roman"/>
          <w:spacing w:val="-6"/>
        </w:rPr>
        <w:t xml:space="preserve"> </w:t>
      </w:r>
      <w:r w:rsidRPr="00C93AE8">
        <w:rPr>
          <w:rFonts w:ascii="Times New Roman" w:hAnsi="Times New Roman" w:cs="Times New Roman"/>
        </w:rPr>
        <w:t>mais</w:t>
      </w:r>
      <w:r w:rsidRPr="00C93AE8">
        <w:rPr>
          <w:rFonts w:ascii="Times New Roman" w:hAnsi="Times New Roman" w:cs="Times New Roman"/>
          <w:spacing w:val="-6"/>
        </w:rPr>
        <w:t xml:space="preserve"> </w:t>
      </w:r>
      <w:r w:rsidRPr="00C93AE8">
        <w:rPr>
          <w:rFonts w:ascii="Times New Roman" w:hAnsi="Times New Roman" w:cs="Times New Roman"/>
        </w:rPr>
        <w:t>bem</w:t>
      </w:r>
      <w:r w:rsidRPr="00C93AE8">
        <w:rPr>
          <w:rFonts w:ascii="Times New Roman" w:hAnsi="Times New Roman" w:cs="Times New Roman"/>
          <w:spacing w:val="-7"/>
        </w:rPr>
        <w:t xml:space="preserve"> </w:t>
      </w:r>
      <w:r w:rsidRPr="00C93AE8">
        <w:rPr>
          <w:rFonts w:ascii="Times New Roman" w:hAnsi="Times New Roman" w:cs="Times New Roman"/>
        </w:rPr>
        <w:t>classificada</w:t>
      </w:r>
      <w:r w:rsidRPr="00C93AE8">
        <w:rPr>
          <w:rFonts w:ascii="Times New Roman" w:hAnsi="Times New Roman" w:cs="Times New Roman"/>
          <w:spacing w:val="-5"/>
        </w:rPr>
        <w:t xml:space="preserve"> </w:t>
      </w:r>
      <w:r w:rsidRPr="00C93AE8">
        <w:rPr>
          <w:rFonts w:ascii="Times New Roman" w:hAnsi="Times New Roman" w:cs="Times New Roman"/>
        </w:rPr>
        <w:t>poderá</w:t>
      </w:r>
      <w:r w:rsidRPr="00C93AE8">
        <w:rPr>
          <w:rFonts w:ascii="Times New Roman" w:hAnsi="Times New Roman" w:cs="Times New Roman"/>
          <w:spacing w:val="-3"/>
        </w:rPr>
        <w:t xml:space="preserve"> </w:t>
      </w:r>
      <w:r w:rsidRPr="00C93AE8">
        <w:rPr>
          <w:rFonts w:ascii="Times New Roman" w:hAnsi="Times New Roman" w:cs="Times New Roman"/>
        </w:rPr>
        <w:t>apresentar</w:t>
      </w:r>
      <w:r w:rsidRPr="00C93AE8">
        <w:rPr>
          <w:rFonts w:ascii="Times New Roman" w:hAnsi="Times New Roman" w:cs="Times New Roman"/>
          <w:spacing w:val="-5"/>
        </w:rPr>
        <w:t xml:space="preserve"> </w:t>
      </w:r>
      <w:r w:rsidRPr="00C93AE8">
        <w:rPr>
          <w:rFonts w:ascii="Times New Roman" w:hAnsi="Times New Roman" w:cs="Times New Roman"/>
        </w:rPr>
        <w:t>proposta</w:t>
      </w:r>
      <w:r w:rsidRPr="00C93AE8">
        <w:rPr>
          <w:rFonts w:ascii="Times New Roman" w:hAnsi="Times New Roman" w:cs="Times New Roman"/>
          <w:spacing w:val="-6"/>
        </w:rPr>
        <w:t xml:space="preserve"> </w:t>
      </w:r>
      <w:r w:rsidRPr="00C93AE8">
        <w:rPr>
          <w:rFonts w:ascii="Times New Roman" w:hAnsi="Times New Roman" w:cs="Times New Roman"/>
        </w:rPr>
        <w:t>de</w:t>
      </w:r>
      <w:r w:rsidRPr="00C93AE8">
        <w:rPr>
          <w:rFonts w:ascii="Times New Roman" w:hAnsi="Times New Roman" w:cs="Times New Roman"/>
          <w:spacing w:val="-6"/>
        </w:rPr>
        <w:t xml:space="preserve"> </w:t>
      </w:r>
      <w:r w:rsidRPr="00C93AE8">
        <w:rPr>
          <w:rFonts w:ascii="Times New Roman" w:hAnsi="Times New Roman" w:cs="Times New Roman"/>
        </w:rPr>
        <w:t>preço</w:t>
      </w:r>
      <w:r w:rsidRPr="00C93AE8">
        <w:rPr>
          <w:rFonts w:ascii="Times New Roman" w:hAnsi="Times New Roman" w:cs="Times New Roman"/>
          <w:spacing w:val="-6"/>
        </w:rPr>
        <w:t xml:space="preserve"> </w:t>
      </w:r>
      <w:r w:rsidRPr="00C93AE8">
        <w:rPr>
          <w:rFonts w:ascii="Times New Roman" w:hAnsi="Times New Roman" w:cs="Times New Roman"/>
        </w:rPr>
        <w:t>superior</w:t>
      </w:r>
      <w:r w:rsidRPr="00C93AE8">
        <w:rPr>
          <w:rFonts w:ascii="Times New Roman" w:hAnsi="Times New Roman" w:cs="Times New Roman"/>
          <w:spacing w:val="-5"/>
        </w:rPr>
        <w:t xml:space="preserve"> </w:t>
      </w:r>
      <w:r w:rsidRPr="00C93AE8">
        <w:rPr>
          <w:rFonts w:ascii="Times New Roman" w:hAnsi="Times New Roman" w:cs="Times New Roman"/>
        </w:rPr>
        <w:t>àquela</w:t>
      </w:r>
      <w:r w:rsidRPr="00C93AE8">
        <w:rPr>
          <w:rFonts w:ascii="Times New Roman" w:hAnsi="Times New Roman" w:cs="Times New Roman"/>
          <w:spacing w:val="-59"/>
        </w:rPr>
        <w:t xml:space="preserve"> </w:t>
      </w:r>
      <w:r w:rsidRPr="00C93AE8">
        <w:rPr>
          <w:rFonts w:ascii="Times New Roman" w:hAnsi="Times New Roman" w:cs="Times New Roman"/>
          <w:spacing w:val="-1"/>
        </w:rPr>
        <w:t>considerada</w:t>
      </w:r>
      <w:r w:rsidRPr="00C93AE8">
        <w:rPr>
          <w:rFonts w:ascii="Times New Roman" w:hAnsi="Times New Roman" w:cs="Times New Roman"/>
          <w:spacing w:val="-14"/>
        </w:rPr>
        <w:t xml:space="preserve"> </w:t>
      </w:r>
      <w:r w:rsidRPr="00C93AE8">
        <w:rPr>
          <w:rFonts w:ascii="Times New Roman" w:hAnsi="Times New Roman" w:cs="Times New Roman"/>
          <w:spacing w:val="-1"/>
        </w:rPr>
        <w:t>vencedora</w:t>
      </w:r>
      <w:r w:rsidRPr="00C93AE8">
        <w:rPr>
          <w:rFonts w:ascii="Times New Roman" w:hAnsi="Times New Roman" w:cs="Times New Roman"/>
          <w:spacing w:val="-15"/>
        </w:rPr>
        <w:t xml:space="preserve"> </w:t>
      </w:r>
      <w:r w:rsidRPr="00C93AE8">
        <w:rPr>
          <w:rFonts w:ascii="Times New Roman" w:hAnsi="Times New Roman" w:cs="Times New Roman"/>
        </w:rPr>
        <w:t>da</w:t>
      </w:r>
      <w:r w:rsidRPr="00C93AE8">
        <w:rPr>
          <w:rFonts w:ascii="Times New Roman" w:hAnsi="Times New Roman" w:cs="Times New Roman"/>
          <w:spacing w:val="-14"/>
        </w:rPr>
        <w:t xml:space="preserve"> </w:t>
      </w:r>
      <w:r w:rsidRPr="00C93AE8">
        <w:rPr>
          <w:rFonts w:ascii="Times New Roman" w:hAnsi="Times New Roman" w:cs="Times New Roman"/>
        </w:rPr>
        <w:t>licitação,</w:t>
      </w:r>
      <w:r w:rsidRPr="00C93AE8">
        <w:rPr>
          <w:rFonts w:ascii="Times New Roman" w:hAnsi="Times New Roman" w:cs="Times New Roman"/>
          <w:spacing w:val="-14"/>
        </w:rPr>
        <w:t xml:space="preserve"> </w:t>
      </w:r>
      <w:r w:rsidRPr="00C93AE8">
        <w:rPr>
          <w:rFonts w:ascii="Times New Roman" w:hAnsi="Times New Roman" w:cs="Times New Roman"/>
        </w:rPr>
        <w:t>situação</w:t>
      </w:r>
      <w:r w:rsidRPr="00C93AE8">
        <w:rPr>
          <w:rFonts w:ascii="Times New Roman" w:hAnsi="Times New Roman" w:cs="Times New Roman"/>
          <w:spacing w:val="-17"/>
        </w:rPr>
        <w:t xml:space="preserve"> </w:t>
      </w:r>
      <w:r w:rsidRPr="00C93AE8">
        <w:rPr>
          <w:rFonts w:ascii="Times New Roman" w:hAnsi="Times New Roman" w:cs="Times New Roman"/>
        </w:rPr>
        <w:t>em</w:t>
      </w:r>
      <w:r w:rsidRPr="00C93AE8">
        <w:rPr>
          <w:rFonts w:ascii="Times New Roman" w:hAnsi="Times New Roman" w:cs="Times New Roman"/>
          <w:spacing w:val="-17"/>
        </w:rPr>
        <w:t xml:space="preserve"> </w:t>
      </w:r>
      <w:r w:rsidRPr="00C93AE8">
        <w:rPr>
          <w:rFonts w:ascii="Times New Roman" w:hAnsi="Times New Roman" w:cs="Times New Roman"/>
        </w:rPr>
        <w:t>que</w:t>
      </w:r>
      <w:r w:rsidRPr="00C93AE8">
        <w:rPr>
          <w:rFonts w:ascii="Times New Roman" w:hAnsi="Times New Roman" w:cs="Times New Roman"/>
          <w:spacing w:val="-13"/>
        </w:rPr>
        <w:t xml:space="preserve"> </w:t>
      </w:r>
      <w:r w:rsidRPr="00C93AE8">
        <w:rPr>
          <w:rFonts w:ascii="Times New Roman" w:hAnsi="Times New Roman" w:cs="Times New Roman"/>
        </w:rPr>
        <w:t>será</w:t>
      </w:r>
      <w:r w:rsidRPr="00C93AE8">
        <w:rPr>
          <w:rFonts w:ascii="Times New Roman" w:hAnsi="Times New Roman" w:cs="Times New Roman"/>
          <w:spacing w:val="-16"/>
        </w:rPr>
        <w:t xml:space="preserve"> </w:t>
      </w:r>
      <w:r w:rsidRPr="00C93AE8">
        <w:rPr>
          <w:rFonts w:ascii="Times New Roman" w:hAnsi="Times New Roman" w:cs="Times New Roman"/>
        </w:rPr>
        <w:t>adjudicado</w:t>
      </w:r>
      <w:r w:rsidRPr="00C93AE8">
        <w:rPr>
          <w:rFonts w:ascii="Times New Roman" w:hAnsi="Times New Roman" w:cs="Times New Roman"/>
          <w:spacing w:val="-11"/>
        </w:rPr>
        <w:t xml:space="preserve"> </w:t>
      </w:r>
      <w:r w:rsidRPr="00C93AE8">
        <w:rPr>
          <w:rFonts w:ascii="Times New Roman" w:hAnsi="Times New Roman" w:cs="Times New Roman"/>
        </w:rPr>
        <w:t>em</w:t>
      </w:r>
      <w:r w:rsidRPr="00C93AE8">
        <w:rPr>
          <w:rFonts w:ascii="Times New Roman" w:hAnsi="Times New Roman" w:cs="Times New Roman"/>
          <w:spacing w:val="-13"/>
        </w:rPr>
        <w:t xml:space="preserve"> </w:t>
      </w:r>
      <w:r w:rsidRPr="00C93AE8">
        <w:rPr>
          <w:rFonts w:ascii="Times New Roman" w:hAnsi="Times New Roman" w:cs="Times New Roman"/>
        </w:rPr>
        <w:t>seu</w:t>
      </w:r>
      <w:r w:rsidRPr="00C93AE8">
        <w:rPr>
          <w:rFonts w:ascii="Times New Roman" w:hAnsi="Times New Roman" w:cs="Times New Roman"/>
          <w:spacing w:val="-16"/>
        </w:rPr>
        <w:t xml:space="preserve"> </w:t>
      </w:r>
      <w:r w:rsidRPr="00C93AE8">
        <w:rPr>
          <w:rFonts w:ascii="Times New Roman" w:hAnsi="Times New Roman" w:cs="Times New Roman"/>
        </w:rPr>
        <w:t>favor</w:t>
      </w:r>
      <w:r w:rsidRPr="00C93AE8">
        <w:rPr>
          <w:rFonts w:ascii="Times New Roman" w:hAnsi="Times New Roman" w:cs="Times New Roman"/>
          <w:spacing w:val="-12"/>
        </w:rPr>
        <w:t xml:space="preserve"> </w:t>
      </w:r>
      <w:r w:rsidRPr="00C93AE8">
        <w:rPr>
          <w:rFonts w:ascii="Times New Roman" w:hAnsi="Times New Roman" w:cs="Times New Roman"/>
        </w:rPr>
        <w:t>o</w:t>
      </w:r>
      <w:r w:rsidRPr="00C93AE8">
        <w:rPr>
          <w:rFonts w:ascii="Times New Roman" w:hAnsi="Times New Roman" w:cs="Times New Roman"/>
          <w:spacing w:val="-17"/>
        </w:rPr>
        <w:t xml:space="preserve"> </w:t>
      </w:r>
      <w:r w:rsidRPr="00C93AE8">
        <w:rPr>
          <w:rFonts w:ascii="Times New Roman" w:hAnsi="Times New Roman" w:cs="Times New Roman"/>
        </w:rPr>
        <w:t>objeto</w:t>
      </w:r>
      <w:r w:rsidRPr="00C93AE8">
        <w:rPr>
          <w:rFonts w:ascii="Times New Roman" w:hAnsi="Times New Roman" w:cs="Times New Roman"/>
          <w:spacing w:val="-59"/>
        </w:rPr>
        <w:t xml:space="preserve"> </w:t>
      </w:r>
      <w:r w:rsidRPr="00C93AE8">
        <w:rPr>
          <w:rFonts w:ascii="Times New Roman" w:hAnsi="Times New Roman" w:cs="Times New Roman"/>
        </w:rPr>
        <w:t>licitado.</w:t>
      </w:r>
    </w:p>
    <w:p w14:paraId="2FF98DC9" w14:textId="77777777" w:rsidR="00F269BB" w:rsidRPr="00C93AE8" w:rsidRDefault="00F269BB" w:rsidP="00F269BB">
      <w:pPr>
        <w:pStyle w:val="PargrafodaLista"/>
        <w:tabs>
          <w:tab w:val="left" w:pos="0"/>
          <w:tab w:val="left" w:pos="686"/>
          <w:tab w:val="left" w:pos="1834"/>
        </w:tabs>
        <w:ind w:left="0"/>
        <w:rPr>
          <w:rFonts w:ascii="Times New Roman" w:hAnsi="Times New Roman" w:cs="Times New Roman"/>
        </w:rPr>
      </w:pPr>
      <w:r w:rsidRPr="00C93AE8">
        <w:rPr>
          <w:rFonts w:ascii="Times New Roman" w:hAnsi="Times New Roman" w:cs="Times New Roman"/>
        </w:rPr>
        <w:t>II - Não ocorrendo à contratação de ME ou EPP, na forma da letra “a”, serão convocadas a</w:t>
      </w:r>
      <w:r w:rsidRPr="00C93AE8">
        <w:rPr>
          <w:rFonts w:ascii="Times New Roman" w:hAnsi="Times New Roman" w:cs="Times New Roman"/>
          <w:spacing w:val="1"/>
        </w:rPr>
        <w:t xml:space="preserve"> </w:t>
      </w:r>
      <w:r w:rsidRPr="00C93AE8">
        <w:rPr>
          <w:rFonts w:ascii="Times New Roman" w:hAnsi="Times New Roman" w:cs="Times New Roman"/>
        </w:rPr>
        <w:t>remanescentes</w:t>
      </w:r>
      <w:r w:rsidRPr="00C93AE8">
        <w:rPr>
          <w:rFonts w:ascii="Times New Roman" w:hAnsi="Times New Roman" w:cs="Times New Roman"/>
          <w:spacing w:val="-14"/>
        </w:rPr>
        <w:t xml:space="preserve"> </w:t>
      </w:r>
      <w:r w:rsidRPr="00C93AE8">
        <w:rPr>
          <w:rFonts w:ascii="Times New Roman" w:hAnsi="Times New Roman" w:cs="Times New Roman"/>
        </w:rPr>
        <w:t>que</w:t>
      </w:r>
      <w:r w:rsidRPr="00C93AE8">
        <w:rPr>
          <w:rFonts w:ascii="Times New Roman" w:hAnsi="Times New Roman" w:cs="Times New Roman"/>
          <w:spacing w:val="-11"/>
        </w:rPr>
        <w:t xml:space="preserve"> </w:t>
      </w:r>
      <w:r w:rsidRPr="00C93AE8">
        <w:rPr>
          <w:rFonts w:ascii="Times New Roman" w:hAnsi="Times New Roman" w:cs="Times New Roman"/>
        </w:rPr>
        <w:t>porventura</w:t>
      </w:r>
      <w:r w:rsidRPr="00C93AE8">
        <w:rPr>
          <w:rFonts w:ascii="Times New Roman" w:hAnsi="Times New Roman" w:cs="Times New Roman"/>
          <w:spacing w:val="-10"/>
        </w:rPr>
        <w:t xml:space="preserve"> </w:t>
      </w:r>
      <w:r w:rsidRPr="00C93AE8">
        <w:rPr>
          <w:rFonts w:ascii="Times New Roman" w:hAnsi="Times New Roman" w:cs="Times New Roman"/>
        </w:rPr>
        <w:t>se</w:t>
      </w:r>
      <w:r w:rsidRPr="00C93AE8">
        <w:rPr>
          <w:rFonts w:ascii="Times New Roman" w:hAnsi="Times New Roman" w:cs="Times New Roman"/>
          <w:spacing w:val="-10"/>
        </w:rPr>
        <w:t xml:space="preserve"> </w:t>
      </w:r>
      <w:r w:rsidRPr="00C93AE8">
        <w:rPr>
          <w:rFonts w:ascii="Times New Roman" w:hAnsi="Times New Roman" w:cs="Times New Roman"/>
        </w:rPr>
        <w:t>enquadrem</w:t>
      </w:r>
      <w:r w:rsidRPr="00C93AE8">
        <w:rPr>
          <w:rFonts w:ascii="Times New Roman" w:hAnsi="Times New Roman" w:cs="Times New Roman"/>
          <w:spacing w:val="-10"/>
        </w:rPr>
        <w:t xml:space="preserve"> </w:t>
      </w:r>
      <w:r w:rsidRPr="00C93AE8">
        <w:rPr>
          <w:rFonts w:ascii="Times New Roman" w:hAnsi="Times New Roman" w:cs="Times New Roman"/>
        </w:rPr>
        <w:t>na</w:t>
      </w:r>
      <w:r w:rsidRPr="00C93AE8">
        <w:rPr>
          <w:rFonts w:ascii="Times New Roman" w:hAnsi="Times New Roman" w:cs="Times New Roman"/>
          <w:spacing w:val="-13"/>
        </w:rPr>
        <w:t xml:space="preserve"> </w:t>
      </w:r>
      <w:r w:rsidRPr="00C93AE8">
        <w:rPr>
          <w:rFonts w:ascii="Times New Roman" w:hAnsi="Times New Roman" w:cs="Times New Roman"/>
        </w:rPr>
        <w:t>ordem</w:t>
      </w:r>
      <w:r w:rsidRPr="00C93AE8">
        <w:rPr>
          <w:rFonts w:ascii="Times New Roman" w:hAnsi="Times New Roman" w:cs="Times New Roman"/>
          <w:spacing w:val="-9"/>
        </w:rPr>
        <w:t xml:space="preserve"> </w:t>
      </w:r>
      <w:r w:rsidRPr="00C93AE8">
        <w:rPr>
          <w:rFonts w:ascii="Times New Roman" w:hAnsi="Times New Roman" w:cs="Times New Roman"/>
        </w:rPr>
        <w:t>classificatória,</w:t>
      </w:r>
      <w:r w:rsidRPr="00C93AE8">
        <w:rPr>
          <w:rFonts w:ascii="Times New Roman" w:hAnsi="Times New Roman" w:cs="Times New Roman"/>
          <w:spacing w:val="-9"/>
        </w:rPr>
        <w:t xml:space="preserve"> </w:t>
      </w:r>
      <w:r w:rsidRPr="00C93AE8">
        <w:rPr>
          <w:rFonts w:ascii="Times New Roman" w:hAnsi="Times New Roman" w:cs="Times New Roman"/>
        </w:rPr>
        <w:t>para</w:t>
      </w:r>
      <w:r w:rsidRPr="00C93AE8">
        <w:rPr>
          <w:rFonts w:ascii="Times New Roman" w:hAnsi="Times New Roman" w:cs="Times New Roman"/>
          <w:spacing w:val="-9"/>
        </w:rPr>
        <w:t xml:space="preserve"> </w:t>
      </w:r>
      <w:r w:rsidRPr="00C93AE8">
        <w:rPr>
          <w:rFonts w:ascii="Times New Roman" w:hAnsi="Times New Roman" w:cs="Times New Roman"/>
        </w:rPr>
        <w:t>o</w:t>
      </w:r>
      <w:r w:rsidRPr="00C93AE8">
        <w:rPr>
          <w:rFonts w:ascii="Times New Roman" w:hAnsi="Times New Roman" w:cs="Times New Roman"/>
          <w:spacing w:val="-10"/>
        </w:rPr>
        <w:t xml:space="preserve"> </w:t>
      </w:r>
      <w:r w:rsidRPr="00C93AE8">
        <w:rPr>
          <w:rFonts w:ascii="Times New Roman" w:hAnsi="Times New Roman" w:cs="Times New Roman"/>
        </w:rPr>
        <w:t>exercício</w:t>
      </w:r>
      <w:r w:rsidRPr="00C93AE8">
        <w:rPr>
          <w:rFonts w:ascii="Times New Roman" w:hAnsi="Times New Roman" w:cs="Times New Roman"/>
          <w:spacing w:val="-8"/>
        </w:rPr>
        <w:t xml:space="preserve"> </w:t>
      </w:r>
      <w:r w:rsidRPr="00C93AE8">
        <w:rPr>
          <w:rFonts w:ascii="Times New Roman" w:hAnsi="Times New Roman" w:cs="Times New Roman"/>
        </w:rPr>
        <w:t>do</w:t>
      </w:r>
      <w:r w:rsidRPr="00C93AE8">
        <w:rPr>
          <w:rFonts w:ascii="Times New Roman" w:hAnsi="Times New Roman" w:cs="Times New Roman"/>
          <w:spacing w:val="-59"/>
        </w:rPr>
        <w:t xml:space="preserve"> </w:t>
      </w:r>
      <w:r w:rsidRPr="00C93AE8">
        <w:rPr>
          <w:rFonts w:ascii="Times New Roman" w:hAnsi="Times New Roman" w:cs="Times New Roman"/>
        </w:rPr>
        <w:t>mesmo</w:t>
      </w:r>
      <w:r w:rsidRPr="00C93AE8">
        <w:rPr>
          <w:rFonts w:ascii="Times New Roman" w:hAnsi="Times New Roman" w:cs="Times New Roman"/>
          <w:spacing w:val="-3"/>
        </w:rPr>
        <w:t xml:space="preserve"> </w:t>
      </w:r>
      <w:r w:rsidRPr="00C93AE8">
        <w:rPr>
          <w:rFonts w:ascii="Times New Roman" w:hAnsi="Times New Roman" w:cs="Times New Roman"/>
        </w:rPr>
        <w:t>direito.</w:t>
      </w:r>
    </w:p>
    <w:p w14:paraId="13C12C77" w14:textId="77777777" w:rsidR="00F269BB" w:rsidRPr="00C93AE8" w:rsidRDefault="00F269BB" w:rsidP="00F269BB">
      <w:pPr>
        <w:pStyle w:val="PargrafodaLista"/>
        <w:tabs>
          <w:tab w:val="left" w:pos="0"/>
          <w:tab w:val="left" w:pos="686"/>
          <w:tab w:val="left" w:pos="1834"/>
        </w:tabs>
        <w:ind w:left="0"/>
        <w:rPr>
          <w:rFonts w:ascii="Times New Roman" w:hAnsi="Times New Roman" w:cs="Times New Roman"/>
        </w:rPr>
      </w:pPr>
      <w:r w:rsidRPr="00C93AE8">
        <w:rPr>
          <w:rFonts w:ascii="Times New Roman" w:hAnsi="Times New Roman" w:cs="Times New Roman"/>
        </w:rPr>
        <w:t xml:space="preserve">III - No caso de equivalência dos valores apresentados </w:t>
      </w:r>
      <w:proofErr w:type="gramStart"/>
      <w:r w:rsidRPr="00C93AE8">
        <w:rPr>
          <w:rFonts w:ascii="Times New Roman" w:hAnsi="Times New Roman" w:cs="Times New Roman"/>
        </w:rPr>
        <w:t>pelos ME</w:t>
      </w:r>
      <w:proofErr w:type="gramEnd"/>
      <w:r w:rsidRPr="00C93AE8">
        <w:rPr>
          <w:rFonts w:ascii="Times New Roman" w:hAnsi="Times New Roman" w:cs="Times New Roman"/>
        </w:rPr>
        <w:t xml:space="preserve"> e EPP que encontrem no</w:t>
      </w:r>
      <w:r w:rsidRPr="00C93AE8">
        <w:rPr>
          <w:rFonts w:ascii="Times New Roman" w:hAnsi="Times New Roman" w:cs="Times New Roman"/>
          <w:spacing w:val="1"/>
        </w:rPr>
        <w:t xml:space="preserve"> </w:t>
      </w:r>
      <w:r w:rsidRPr="00C93AE8">
        <w:rPr>
          <w:rFonts w:ascii="Times New Roman" w:hAnsi="Times New Roman" w:cs="Times New Roman"/>
        </w:rPr>
        <w:t>intervalo estabelecido no subitem 18.18 será realizado sorteio entre elas para que se</w:t>
      </w:r>
      <w:r w:rsidRPr="00C93AE8">
        <w:rPr>
          <w:rFonts w:ascii="Times New Roman" w:hAnsi="Times New Roman" w:cs="Times New Roman"/>
          <w:spacing w:val="1"/>
        </w:rPr>
        <w:t xml:space="preserve"> </w:t>
      </w:r>
      <w:r w:rsidRPr="00C93AE8">
        <w:rPr>
          <w:rFonts w:ascii="Times New Roman" w:hAnsi="Times New Roman" w:cs="Times New Roman"/>
        </w:rPr>
        <w:t>identifique</w:t>
      </w:r>
      <w:r w:rsidRPr="00C93AE8">
        <w:rPr>
          <w:rFonts w:ascii="Times New Roman" w:hAnsi="Times New Roman" w:cs="Times New Roman"/>
          <w:spacing w:val="-3"/>
        </w:rPr>
        <w:t xml:space="preserve"> </w:t>
      </w:r>
      <w:r w:rsidRPr="00C93AE8">
        <w:rPr>
          <w:rFonts w:ascii="Times New Roman" w:hAnsi="Times New Roman" w:cs="Times New Roman"/>
        </w:rPr>
        <w:t>aquela</w:t>
      </w:r>
      <w:r w:rsidRPr="00C93AE8">
        <w:rPr>
          <w:rFonts w:ascii="Times New Roman" w:hAnsi="Times New Roman" w:cs="Times New Roman"/>
          <w:spacing w:val="-2"/>
        </w:rPr>
        <w:t xml:space="preserve"> </w:t>
      </w:r>
      <w:r w:rsidRPr="00C93AE8">
        <w:rPr>
          <w:rFonts w:ascii="Times New Roman" w:hAnsi="Times New Roman" w:cs="Times New Roman"/>
        </w:rPr>
        <w:t>que primeiro</w:t>
      </w:r>
      <w:r w:rsidRPr="00C93AE8">
        <w:rPr>
          <w:rFonts w:ascii="Times New Roman" w:hAnsi="Times New Roman" w:cs="Times New Roman"/>
          <w:spacing w:val="-1"/>
        </w:rPr>
        <w:t xml:space="preserve"> </w:t>
      </w:r>
      <w:r w:rsidRPr="00C93AE8">
        <w:rPr>
          <w:rFonts w:ascii="Times New Roman" w:hAnsi="Times New Roman" w:cs="Times New Roman"/>
        </w:rPr>
        <w:t>poderá</w:t>
      </w:r>
      <w:r w:rsidRPr="00C93AE8">
        <w:rPr>
          <w:rFonts w:ascii="Times New Roman" w:hAnsi="Times New Roman" w:cs="Times New Roman"/>
          <w:spacing w:val="-2"/>
        </w:rPr>
        <w:t xml:space="preserve"> </w:t>
      </w:r>
      <w:r w:rsidRPr="00C93AE8">
        <w:rPr>
          <w:rFonts w:ascii="Times New Roman" w:hAnsi="Times New Roman" w:cs="Times New Roman"/>
        </w:rPr>
        <w:t>apresentar</w:t>
      </w:r>
      <w:r w:rsidRPr="00C93AE8">
        <w:rPr>
          <w:rFonts w:ascii="Times New Roman" w:hAnsi="Times New Roman" w:cs="Times New Roman"/>
          <w:spacing w:val="-2"/>
        </w:rPr>
        <w:t xml:space="preserve"> </w:t>
      </w:r>
      <w:r w:rsidRPr="00C93AE8">
        <w:rPr>
          <w:rFonts w:ascii="Times New Roman" w:hAnsi="Times New Roman" w:cs="Times New Roman"/>
        </w:rPr>
        <w:t>melhor</w:t>
      </w:r>
      <w:r w:rsidRPr="00C93AE8">
        <w:rPr>
          <w:rFonts w:ascii="Times New Roman" w:hAnsi="Times New Roman" w:cs="Times New Roman"/>
          <w:spacing w:val="1"/>
        </w:rPr>
        <w:t xml:space="preserve"> </w:t>
      </w:r>
      <w:r w:rsidRPr="00C93AE8">
        <w:rPr>
          <w:rFonts w:ascii="Times New Roman" w:hAnsi="Times New Roman" w:cs="Times New Roman"/>
        </w:rPr>
        <w:t>proposta.</w:t>
      </w:r>
    </w:p>
    <w:p w14:paraId="74D39FE7" w14:textId="77777777" w:rsidR="00F269BB" w:rsidRPr="00C93AE8" w:rsidRDefault="00F269BB" w:rsidP="00F269BB">
      <w:pPr>
        <w:pStyle w:val="PargrafodaLista"/>
        <w:tabs>
          <w:tab w:val="left" w:pos="0"/>
          <w:tab w:val="left" w:pos="686"/>
          <w:tab w:val="left" w:pos="1834"/>
        </w:tabs>
        <w:ind w:left="0"/>
        <w:rPr>
          <w:rFonts w:ascii="Times New Roman" w:hAnsi="Times New Roman" w:cs="Times New Roman"/>
        </w:rPr>
      </w:pPr>
      <w:r w:rsidRPr="00C93AE8">
        <w:rPr>
          <w:rFonts w:ascii="Times New Roman" w:hAnsi="Times New Roman" w:cs="Times New Roman"/>
        </w:rPr>
        <w:t>IV - Na</w:t>
      </w:r>
      <w:r w:rsidRPr="00C93AE8">
        <w:rPr>
          <w:rFonts w:ascii="Times New Roman" w:hAnsi="Times New Roman" w:cs="Times New Roman"/>
          <w:spacing w:val="-6"/>
        </w:rPr>
        <w:t xml:space="preserve"> </w:t>
      </w:r>
      <w:r w:rsidRPr="00C93AE8">
        <w:rPr>
          <w:rFonts w:ascii="Times New Roman" w:hAnsi="Times New Roman" w:cs="Times New Roman"/>
        </w:rPr>
        <w:t>hipótese</w:t>
      </w:r>
      <w:r w:rsidRPr="00C93AE8">
        <w:rPr>
          <w:rFonts w:ascii="Times New Roman" w:hAnsi="Times New Roman" w:cs="Times New Roman"/>
          <w:spacing w:val="-8"/>
        </w:rPr>
        <w:t xml:space="preserve"> </w:t>
      </w:r>
      <w:r w:rsidRPr="00C93AE8">
        <w:rPr>
          <w:rFonts w:ascii="Times New Roman" w:hAnsi="Times New Roman" w:cs="Times New Roman"/>
        </w:rPr>
        <w:t>da</w:t>
      </w:r>
      <w:r w:rsidRPr="00C93AE8">
        <w:rPr>
          <w:rFonts w:ascii="Times New Roman" w:hAnsi="Times New Roman" w:cs="Times New Roman"/>
          <w:spacing w:val="-6"/>
        </w:rPr>
        <w:t xml:space="preserve"> </w:t>
      </w:r>
      <w:r w:rsidRPr="00C93AE8">
        <w:rPr>
          <w:rFonts w:ascii="Times New Roman" w:hAnsi="Times New Roman" w:cs="Times New Roman"/>
        </w:rPr>
        <w:t>não</w:t>
      </w:r>
      <w:r w:rsidRPr="00C93AE8">
        <w:rPr>
          <w:rFonts w:ascii="Times New Roman" w:hAnsi="Times New Roman" w:cs="Times New Roman"/>
          <w:spacing w:val="-8"/>
        </w:rPr>
        <w:t xml:space="preserve"> </w:t>
      </w:r>
      <w:r w:rsidRPr="00C93AE8">
        <w:rPr>
          <w:rFonts w:ascii="Times New Roman" w:hAnsi="Times New Roman" w:cs="Times New Roman"/>
        </w:rPr>
        <w:t>contratação</w:t>
      </w:r>
      <w:r w:rsidRPr="00C93AE8">
        <w:rPr>
          <w:rFonts w:ascii="Times New Roman" w:hAnsi="Times New Roman" w:cs="Times New Roman"/>
          <w:spacing w:val="-6"/>
        </w:rPr>
        <w:t xml:space="preserve"> </w:t>
      </w:r>
      <w:r w:rsidRPr="00C93AE8">
        <w:rPr>
          <w:rFonts w:ascii="Times New Roman" w:hAnsi="Times New Roman" w:cs="Times New Roman"/>
        </w:rPr>
        <w:t>nos</w:t>
      </w:r>
      <w:r w:rsidRPr="00C93AE8">
        <w:rPr>
          <w:rFonts w:ascii="Times New Roman" w:hAnsi="Times New Roman" w:cs="Times New Roman"/>
          <w:spacing w:val="-7"/>
        </w:rPr>
        <w:t xml:space="preserve"> </w:t>
      </w:r>
      <w:r w:rsidRPr="00C93AE8">
        <w:rPr>
          <w:rFonts w:ascii="Times New Roman" w:hAnsi="Times New Roman" w:cs="Times New Roman"/>
        </w:rPr>
        <w:t>termos</w:t>
      </w:r>
      <w:r w:rsidRPr="00C93AE8">
        <w:rPr>
          <w:rFonts w:ascii="Times New Roman" w:hAnsi="Times New Roman" w:cs="Times New Roman"/>
          <w:spacing w:val="-8"/>
        </w:rPr>
        <w:t xml:space="preserve"> </w:t>
      </w:r>
      <w:r w:rsidRPr="00C93AE8">
        <w:rPr>
          <w:rFonts w:ascii="Times New Roman" w:hAnsi="Times New Roman" w:cs="Times New Roman"/>
        </w:rPr>
        <w:t>previstos</w:t>
      </w:r>
      <w:r w:rsidRPr="00C93AE8">
        <w:rPr>
          <w:rFonts w:ascii="Times New Roman" w:hAnsi="Times New Roman" w:cs="Times New Roman"/>
          <w:spacing w:val="-8"/>
        </w:rPr>
        <w:t xml:space="preserve"> </w:t>
      </w:r>
      <w:r w:rsidRPr="00C93AE8">
        <w:rPr>
          <w:rFonts w:ascii="Times New Roman" w:hAnsi="Times New Roman" w:cs="Times New Roman"/>
        </w:rPr>
        <w:t>subitem</w:t>
      </w:r>
      <w:r w:rsidRPr="00C93AE8">
        <w:rPr>
          <w:rFonts w:ascii="Times New Roman" w:hAnsi="Times New Roman" w:cs="Times New Roman"/>
          <w:spacing w:val="-8"/>
        </w:rPr>
        <w:t xml:space="preserve"> </w:t>
      </w:r>
      <w:r w:rsidRPr="00C93AE8">
        <w:rPr>
          <w:rFonts w:ascii="Times New Roman" w:hAnsi="Times New Roman" w:cs="Times New Roman"/>
        </w:rPr>
        <w:t>18.18,</w:t>
      </w:r>
      <w:r w:rsidRPr="00C93AE8">
        <w:rPr>
          <w:rFonts w:ascii="Times New Roman" w:hAnsi="Times New Roman" w:cs="Times New Roman"/>
          <w:spacing w:val="-4"/>
        </w:rPr>
        <w:t xml:space="preserve"> </w:t>
      </w:r>
      <w:r w:rsidRPr="00C93AE8">
        <w:rPr>
          <w:rFonts w:ascii="Times New Roman" w:hAnsi="Times New Roman" w:cs="Times New Roman"/>
        </w:rPr>
        <w:t>o</w:t>
      </w:r>
      <w:r w:rsidRPr="00C93AE8">
        <w:rPr>
          <w:rFonts w:ascii="Times New Roman" w:hAnsi="Times New Roman" w:cs="Times New Roman"/>
          <w:spacing w:val="-8"/>
        </w:rPr>
        <w:t xml:space="preserve"> </w:t>
      </w:r>
      <w:r w:rsidRPr="00C93AE8">
        <w:rPr>
          <w:rFonts w:ascii="Times New Roman" w:hAnsi="Times New Roman" w:cs="Times New Roman"/>
        </w:rPr>
        <w:t>objeto</w:t>
      </w:r>
      <w:r w:rsidRPr="00C93AE8">
        <w:rPr>
          <w:rFonts w:ascii="Times New Roman" w:hAnsi="Times New Roman" w:cs="Times New Roman"/>
          <w:spacing w:val="-5"/>
        </w:rPr>
        <w:t xml:space="preserve"> </w:t>
      </w:r>
      <w:r w:rsidRPr="00C93AE8">
        <w:rPr>
          <w:rFonts w:ascii="Times New Roman" w:hAnsi="Times New Roman" w:cs="Times New Roman"/>
        </w:rPr>
        <w:t>licitado</w:t>
      </w:r>
      <w:r w:rsidRPr="00C93AE8">
        <w:rPr>
          <w:rFonts w:ascii="Times New Roman" w:hAnsi="Times New Roman" w:cs="Times New Roman"/>
          <w:spacing w:val="-9"/>
        </w:rPr>
        <w:t xml:space="preserve"> </w:t>
      </w:r>
      <w:r w:rsidRPr="00C93AE8">
        <w:rPr>
          <w:rFonts w:ascii="Times New Roman" w:hAnsi="Times New Roman" w:cs="Times New Roman"/>
        </w:rPr>
        <w:t>será</w:t>
      </w:r>
      <w:r w:rsidRPr="00C93AE8">
        <w:rPr>
          <w:rFonts w:ascii="Times New Roman" w:hAnsi="Times New Roman" w:cs="Times New Roman"/>
          <w:spacing w:val="-58"/>
        </w:rPr>
        <w:t xml:space="preserve"> </w:t>
      </w:r>
      <w:r w:rsidRPr="00C93AE8">
        <w:rPr>
          <w:rFonts w:ascii="Times New Roman" w:hAnsi="Times New Roman" w:cs="Times New Roman"/>
        </w:rPr>
        <w:t>adjudicado</w:t>
      </w:r>
      <w:r w:rsidRPr="00C93AE8">
        <w:rPr>
          <w:rFonts w:ascii="Times New Roman" w:hAnsi="Times New Roman" w:cs="Times New Roman"/>
          <w:spacing w:val="-9"/>
        </w:rPr>
        <w:t xml:space="preserve"> </w:t>
      </w:r>
      <w:r w:rsidRPr="00C93AE8">
        <w:rPr>
          <w:rFonts w:ascii="Times New Roman" w:hAnsi="Times New Roman" w:cs="Times New Roman"/>
        </w:rPr>
        <w:t>em</w:t>
      </w:r>
      <w:r w:rsidRPr="00C93AE8">
        <w:rPr>
          <w:rFonts w:ascii="Times New Roman" w:hAnsi="Times New Roman" w:cs="Times New Roman"/>
          <w:spacing w:val="-9"/>
        </w:rPr>
        <w:t xml:space="preserve"> </w:t>
      </w:r>
      <w:r w:rsidRPr="00C93AE8">
        <w:rPr>
          <w:rFonts w:ascii="Times New Roman" w:hAnsi="Times New Roman" w:cs="Times New Roman"/>
        </w:rPr>
        <w:t>favor</w:t>
      </w:r>
      <w:r w:rsidRPr="00C93AE8">
        <w:rPr>
          <w:rFonts w:ascii="Times New Roman" w:hAnsi="Times New Roman" w:cs="Times New Roman"/>
          <w:spacing w:val="-8"/>
        </w:rPr>
        <w:t xml:space="preserve"> </w:t>
      </w:r>
      <w:r w:rsidRPr="00C93AE8">
        <w:rPr>
          <w:rFonts w:ascii="Times New Roman" w:hAnsi="Times New Roman" w:cs="Times New Roman"/>
        </w:rPr>
        <w:t>da</w:t>
      </w:r>
      <w:r w:rsidRPr="00C93AE8">
        <w:rPr>
          <w:rFonts w:ascii="Times New Roman" w:hAnsi="Times New Roman" w:cs="Times New Roman"/>
          <w:spacing w:val="-8"/>
        </w:rPr>
        <w:t xml:space="preserve"> </w:t>
      </w:r>
      <w:r w:rsidRPr="00C93AE8">
        <w:rPr>
          <w:rFonts w:ascii="Times New Roman" w:hAnsi="Times New Roman" w:cs="Times New Roman"/>
        </w:rPr>
        <w:t>proposta</w:t>
      </w:r>
      <w:r w:rsidRPr="00C93AE8">
        <w:rPr>
          <w:rFonts w:ascii="Times New Roman" w:hAnsi="Times New Roman" w:cs="Times New Roman"/>
          <w:spacing w:val="-7"/>
        </w:rPr>
        <w:t xml:space="preserve"> </w:t>
      </w:r>
      <w:r w:rsidRPr="00C93AE8">
        <w:rPr>
          <w:rFonts w:ascii="Times New Roman" w:hAnsi="Times New Roman" w:cs="Times New Roman"/>
        </w:rPr>
        <w:t>originalmente</w:t>
      </w:r>
      <w:r w:rsidRPr="00C93AE8">
        <w:rPr>
          <w:rFonts w:ascii="Times New Roman" w:hAnsi="Times New Roman" w:cs="Times New Roman"/>
          <w:spacing w:val="-9"/>
        </w:rPr>
        <w:t xml:space="preserve"> </w:t>
      </w:r>
      <w:r w:rsidRPr="00C93AE8">
        <w:rPr>
          <w:rFonts w:ascii="Times New Roman" w:hAnsi="Times New Roman" w:cs="Times New Roman"/>
        </w:rPr>
        <w:t>vencedora</w:t>
      </w:r>
      <w:r w:rsidRPr="00C93AE8">
        <w:rPr>
          <w:rFonts w:ascii="Times New Roman" w:hAnsi="Times New Roman" w:cs="Times New Roman"/>
          <w:spacing w:val="-7"/>
        </w:rPr>
        <w:t xml:space="preserve"> </w:t>
      </w:r>
      <w:r w:rsidRPr="00C93AE8">
        <w:rPr>
          <w:rFonts w:ascii="Times New Roman" w:hAnsi="Times New Roman" w:cs="Times New Roman"/>
        </w:rPr>
        <w:t>da</w:t>
      </w:r>
      <w:r w:rsidRPr="00C93AE8">
        <w:rPr>
          <w:rFonts w:ascii="Times New Roman" w:hAnsi="Times New Roman" w:cs="Times New Roman"/>
          <w:spacing w:val="-8"/>
        </w:rPr>
        <w:t xml:space="preserve"> </w:t>
      </w:r>
      <w:r w:rsidRPr="00C93AE8">
        <w:rPr>
          <w:rFonts w:ascii="Times New Roman" w:hAnsi="Times New Roman" w:cs="Times New Roman"/>
        </w:rPr>
        <w:t>licitação,</w:t>
      </w:r>
      <w:r w:rsidRPr="00C93AE8">
        <w:rPr>
          <w:rFonts w:ascii="Times New Roman" w:hAnsi="Times New Roman" w:cs="Times New Roman"/>
          <w:spacing w:val="-8"/>
        </w:rPr>
        <w:t xml:space="preserve"> </w:t>
      </w:r>
      <w:r w:rsidRPr="00C93AE8">
        <w:rPr>
          <w:rFonts w:ascii="Times New Roman" w:hAnsi="Times New Roman" w:cs="Times New Roman"/>
        </w:rPr>
        <w:t>após</w:t>
      </w:r>
      <w:r w:rsidRPr="00C93AE8">
        <w:rPr>
          <w:rFonts w:ascii="Times New Roman" w:hAnsi="Times New Roman" w:cs="Times New Roman"/>
          <w:spacing w:val="-7"/>
        </w:rPr>
        <w:t xml:space="preserve"> </w:t>
      </w:r>
      <w:r w:rsidRPr="00C93AE8">
        <w:rPr>
          <w:rFonts w:ascii="Times New Roman" w:hAnsi="Times New Roman" w:cs="Times New Roman"/>
        </w:rPr>
        <w:t>verificação</w:t>
      </w:r>
      <w:r w:rsidRPr="00C93AE8">
        <w:rPr>
          <w:rFonts w:ascii="Times New Roman" w:hAnsi="Times New Roman" w:cs="Times New Roman"/>
          <w:spacing w:val="-9"/>
        </w:rPr>
        <w:t xml:space="preserve"> </w:t>
      </w:r>
      <w:r w:rsidRPr="00C93AE8">
        <w:rPr>
          <w:rFonts w:ascii="Times New Roman" w:hAnsi="Times New Roman" w:cs="Times New Roman"/>
        </w:rPr>
        <w:t>da</w:t>
      </w:r>
      <w:r w:rsidRPr="00C93AE8">
        <w:rPr>
          <w:rFonts w:ascii="Times New Roman" w:hAnsi="Times New Roman" w:cs="Times New Roman"/>
          <w:spacing w:val="-58"/>
        </w:rPr>
        <w:t xml:space="preserve"> </w:t>
      </w:r>
      <w:r w:rsidRPr="00C93AE8">
        <w:rPr>
          <w:rFonts w:ascii="Times New Roman" w:hAnsi="Times New Roman" w:cs="Times New Roman"/>
        </w:rPr>
        <w:t>documentação</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2"/>
        </w:rPr>
        <w:t xml:space="preserve"> </w:t>
      </w:r>
      <w:r w:rsidRPr="00C93AE8">
        <w:rPr>
          <w:rFonts w:ascii="Times New Roman" w:hAnsi="Times New Roman" w:cs="Times New Roman"/>
        </w:rPr>
        <w:t>habilitação.</w:t>
      </w:r>
    </w:p>
    <w:p w14:paraId="75AA567A" w14:textId="77777777" w:rsidR="00F269BB" w:rsidRPr="00C93AE8" w:rsidRDefault="00F269BB" w:rsidP="00F269BB">
      <w:pPr>
        <w:pStyle w:val="PargrafodaLista"/>
        <w:tabs>
          <w:tab w:val="left" w:pos="0"/>
          <w:tab w:val="left" w:pos="686"/>
          <w:tab w:val="left" w:pos="1834"/>
        </w:tabs>
        <w:ind w:left="0"/>
        <w:rPr>
          <w:rFonts w:ascii="Times New Roman" w:hAnsi="Times New Roman" w:cs="Times New Roman"/>
        </w:rPr>
      </w:pPr>
      <w:r w:rsidRPr="00C93AE8">
        <w:rPr>
          <w:rFonts w:ascii="Times New Roman" w:hAnsi="Times New Roman" w:cs="Times New Roman"/>
        </w:rPr>
        <w:t>V - O disposto no subitem 18.18 somente se aplicará quando a melhor oferta inicial não tiver</w:t>
      </w:r>
      <w:r w:rsidRPr="00C93AE8">
        <w:rPr>
          <w:rFonts w:ascii="Times New Roman" w:hAnsi="Times New Roman" w:cs="Times New Roman"/>
          <w:spacing w:val="-59"/>
        </w:rPr>
        <w:t xml:space="preserve"> </w:t>
      </w:r>
      <w:r w:rsidRPr="00C93AE8">
        <w:rPr>
          <w:rFonts w:ascii="Times New Roman" w:hAnsi="Times New Roman" w:cs="Times New Roman"/>
        </w:rPr>
        <w:t>sido</w:t>
      </w:r>
      <w:r w:rsidRPr="00C93AE8">
        <w:rPr>
          <w:rFonts w:ascii="Times New Roman" w:hAnsi="Times New Roman" w:cs="Times New Roman"/>
          <w:spacing w:val="-1"/>
        </w:rPr>
        <w:t xml:space="preserve"> </w:t>
      </w:r>
      <w:r w:rsidRPr="00C93AE8">
        <w:rPr>
          <w:rFonts w:ascii="Times New Roman" w:hAnsi="Times New Roman" w:cs="Times New Roman"/>
        </w:rPr>
        <w:t>apresentada por</w:t>
      </w:r>
      <w:r w:rsidRPr="00C93AE8">
        <w:rPr>
          <w:rFonts w:ascii="Times New Roman" w:hAnsi="Times New Roman" w:cs="Times New Roman"/>
          <w:spacing w:val="1"/>
        </w:rPr>
        <w:t xml:space="preserve"> </w:t>
      </w:r>
      <w:r w:rsidRPr="00C93AE8">
        <w:rPr>
          <w:rFonts w:ascii="Times New Roman" w:hAnsi="Times New Roman" w:cs="Times New Roman"/>
        </w:rPr>
        <w:t>ME ou EPP.</w:t>
      </w:r>
    </w:p>
    <w:p w14:paraId="22C48660" w14:textId="77777777" w:rsidR="00F269BB" w:rsidRPr="00C93AE8" w:rsidRDefault="00F269BB" w:rsidP="00F269BB">
      <w:pPr>
        <w:pStyle w:val="PargrafodaLista"/>
        <w:tabs>
          <w:tab w:val="left" w:pos="0"/>
          <w:tab w:val="left" w:pos="709"/>
          <w:tab w:val="left" w:pos="1834"/>
        </w:tabs>
        <w:ind w:left="0"/>
        <w:rPr>
          <w:rFonts w:ascii="Times New Roman" w:hAnsi="Times New Roman" w:cs="Times New Roman"/>
        </w:rPr>
      </w:pPr>
      <w:r w:rsidRPr="00C93AE8">
        <w:rPr>
          <w:rFonts w:ascii="Times New Roman" w:hAnsi="Times New Roman" w:cs="Times New Roman"/>
        </w:rPr>
        <w:t>VI - A ME ou EPP mais bem classificada será convocada para apresentar nova proposta no</w:t>
      </w:r>
      <w:r w:rsidRPr="00C93AE8">
        <w:rPr>
          <w:rFonts w:ascii="Times New Roman" w:hAnsi="Times New Roman" w:cs="Times New Roman"/>
          <w:spacing w:val="1"/>
        </w:rPr>
        <w:t xml:space="preserve"> </w:t>
      </w:r>
      <w:r w:rsidRPr="00C93AE8">
        <w:rPr>
          <w:rFonts w:ascii="Times New Roman" w:hAnsi="Times New Roman" w:cs="Times New Roman"/>
        </w:rPr>
        <w:t>prazo</w:t>
      </w:r>
      <w:r w:rsidRPr="00C93AE8">
        <w:rPr>
          <w:rFonts w:ascii="Times New Roman" w:hAnsi="Times New Roman" w:cs="Times New Roman"/>
          <w:spacing w:val="1"/>
        </w:rPr>
        <w:t xml:space="preserve"> </w:t>
      </w:r>
      <w:r w:rsidRPr="00C93AE8">
        <w:rPr>
          <w:rFonts w:ascii="Times New Roman" w:hAnsi="Times New Roman" w:cs="Times New Roman"/>
        </w:rPr>
        <w:t>máximo</w:t>
      </w:r>
      <w:r w:rsidRPr="00C93AE8">
        <w:rPr>
          <w:rFonts w:ascii="Times New Roman" w:hAnsi="Times New Roman" w:cs="Times New Roman"/>
          <w:spacing w:val="1"/>
        </w:rPr>
        <w:t xml:space="preserve"> </w:t>
      </w:r>
      <w:r w:rsidRPr="00C93AE8">
        <w:rPr>
          <w:rFonts w:ascii="Times New Roman" w:hAnsi="Times New Roman" w:cs="Times New Roman"/>
        </w:rPr>
        <w:t xml:space="preserve">de </w:t>
      </w:r>
      <w:proofErr w:type="gramStart"/>
      <w:r w:rsidRPr="00C93AE8">
        <w:rPr>
          <w:rFonts w:ascii="Times New Roman" w:hAnsi="Times New Roman" w:cs="Times New Roman"/>
        </w:rPr>
        <w:t>5</w:t>
      </w:r>
      <w:proofErr w:type="gramEnd"/>
      <w:r w:rsidRPr="00C93AE8">
        <w:rPr>
          <w:rFonts w:ascii="Times New Roman" w:hAnsi="Times New Roman" w:cs="Times New Roman"/>
          <w:spacing w:val="1"/>
        </w:rPr>
        <w:t xml:space="preserve"> </w:t>
      </w:r>
      <w:r w:rsidRPr="00C93AE8">
        <w:rPr>
          <w:rFonts w:ascii="Times New Roman" w:hAnsi="Times New Roman" w:cs="Times New Roman"/>
        </w:rPr>
        <w:t>(cinco)</w:t>
      </w:r>
      <w:r w:rsidRPr="00C93AE8">
        <w:rPr>
          <w:rFonts w:ascii="Times New Roman" w:hAnsi="Times New Roman" w:cs="Times New Roman"/>
          <w:spacing w:val="1"/>
        </w:rPr>
        <w:t xml:space="preserve"> </w:t>
      </w:r>
      <w:r w:rsidRPr="00C93AE8">
        <w:rPr>
          <w:rFonts w:ascii="Times New Roman" w:hAnsi="Times New Roman" w:cs="Times New Roman"/>
        </w:rPr>
        <w:t>minutos após o</w:t>
      </w:r>
      <w:r w:rsidRPr="00C93AE8">
        <w:rPr>
          <w:rFonts w:ascii="Times New Roman" w:hAnsi="Times New Roman" w:cs="Times New Roman"/>
          <w:spacing w:val="1"/>
        </w:rPr>
        <w:t xml:space="preserve"> </w:t>
      </w:r>
      <w:r w:rsidRPr="00C93AE8">
        <w:rPr>
          <w:rFonts w:ascii="Times New Roman" w:hAnsi="Times New Roman" w:cs="Times New Roman"/>
        </w:rPr>
        <w:t>encerramento dos</w:t>
      </w:r>
      <w:r w:rsidRPr="00C93AE8">
        <w:rPr>
          <w:rFonts w:ascii="Times New Roman" w:hAnsi="Times New Roman" w:cs="Times New Roman"/>
          <w:spacing w:val="1"/>
        </w:rPr>
        <w:t xml:space="preserve"> </w:t>
      </w:r>
      <w:r w:rsidRPr="00C93AE8">
        <w:rPr>
          <w:rFonts w:ascii="Times New Roman" w:hAnsi="Times New Roman" w:cs="Times New Roman"/>
        </w:rPr>
        <w:t>lances,</w:t>
      </w:r>
      <w:r w:rsidRPr="00C93AE8">
        <w:rPr>
          <w:rFonts w:ascii="Times New Roman" w:hAnsi="Times New Roman" w:cs="Times New Roman"/>
          <w:spacing w:val="1"/>
        </w:rPr>
        <w:t xml:space="preserve"> </w:t>
      </w:r>
      <w:r w:rsidRPr="00C93AE8">
        <w:rPr>
          <w:rFonts w:ascii="Times New Roman" w:hAnsi="Times New Roman" w:cs="Times New Roman"/>
        </w:rPr>
        <w:t>sob pena de</w:t>
      </w:r>
      <w:r w:rsidRPr="00C93AE8">
        <w:rPr>
          <w:rFonts w:ascii="Times New Roman" w:hAnsi="Times New Roman" w:cs="Times New Roman"/>
          <w:spacing w:val="1"/>
        </w:rPr>
        <w:t xml:space="preserve"> </w:t>
      </w:r>
      <w:r w:rsidRPr="00C93AE8">
        <w:rPr>
          <w:rFonts w:ascii="Times New Roman" w:hAnsi="Times New Roman" w:cs="Times New Roman"/>
        </w:rPr>
        <w:t>preclusão.</w:t>
      </w:r>
    </w:p>
    <w:p w14:paraId="6863D4AF"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w:t>
      </w:r>
      <w:r w:rsidRPr="00C93AE8">
        <w:rPr>
          <w:rFonts w:ascii="Times New Roman" w:hAnsi="Times New Roman" w:cs="Times New Roman"/>
        </w:rPr>
        <w:t xml:space="preserve"> A Contratada deve cumprir todas as obrigações constantes no Edital, seus anexos e sua proposta, assumindo como exclusivamente seus os riscos e as despesas decorrentes da boa e perfeita execução do objeto e, ainda:</w:t>
      </w:r>
    </w:p>
    <w:p w14:paraId="58E3262C"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19.20.1</w:t>
      </w:r>
      <w:r w:rsidRPr="00C93AE8">
        <w:rPr>
          <w:rFonts w:ascii="Times New Roman" w:hAnsi="Times New Roman" w:cs="Times New Roman"/>
        </w:rPr>
        <w:t>.</w:t>
      </w:r>
      <w:r w:rsidRPr="00C93AE8">
        <w:rPr>
          <w:rFonts w:ascii="Times New Roman" w:hAnsi="Times New Roman" w:cs="Times New Roman"/>
        </w:rPr>
        <w:tab/>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C93AE8">
        <w:rPr>
          <w:rFonts w:ascii="Times New Roman" w:hAnsi="Times New Roman" w:cs="Times New Roman"/>
        </w:rPr>
        <w:t>a</w:t>
      </w:r>
      <w:proofErr w:type="gramEnd"/>
      <w:r w:rsidRPr="00C93AE8">
        <w:rPr>
          <w:rFonts w:ascii="Times New Roman" w:hAnsi="Times New Roman" w:cs="Times New Roman"/>
        </w:rPr>
        <w:t>: marca, procedência e prazo de validade;</w:t>
      </w:r>
    </w:p>
    <w:p w14:paraId="1D3C55B4"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19.20.2.</w:t>
      </w:r>
      <w:r w:rsidRPr="00C93AE8">
        <w:rPr>
          <w:rFonts w:ascii="Times New Roman" w:hAnsi="Times New Roman" w:cs="Times New Roman"/>
        </w:rPr>
        <w:tab/>
        <w:t>Responsabilizar-se pelos vícios e danos decorrentes do objeto, de acordo com os artigos 12, 13 e 17 a 27, do Código de Defesa do Consumidor (Lei Federal nº 8.078/1990);</w:t>
      </w:r>
    </w:p>
    <w:p w14:paraId="2EB0AD90"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19.20.3.</w:t>
      </w:r>
      <w:r w:rsidRPr="00C93AE8">
        <w:rPr>
          <w:rFonts w:ascii="Times New Roman" w:hAnsi="Times New Roman" w:cs="Times New Roman"/>
        </w:rPr>
        <w:tab/>
        <w:t>Substituir, reparar ou corrigir, às suas expensas, no prazo fixado neste Termo de Referência, o objeto com avarias ou defeitos;</w:t>
      </w:r>
    </w:p>
    <w:p w14:paraId="4AFF389D"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19.20.4.</w:t>
      </w:r>
      <w:r w:rsidRPr="00C93AE8">
        <w:rPr>
          <w:rFonts w:ascii="Times New Roman" w:hAnsi="Times New Roman" w:cs="Times New Roman"/>
        </w:rPr>
        <w:tab/>
        <w:t>Comunicar, imediatamente após tomarem conhecimento, à Contratante os motivos que impossibilitem o cumprimento do prazo previsto, com a devida comprovação;</w:t>
      </w:r>
    </w:p>
    <w:p w14:paraId="3C2BCDEE"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19.20.5.</w:t>
      </w:r>
      <w:r w:rsidRPr="00C93AE8">
        <w:rPr>
          <w:rFonts w:ascii="Times New Roman" w:hAnsi="Times New Roman" w:cs="Times New Roman"/>
        </w:rPr>
        <w:tab/>
        <w:t>Manter, durante toda a execução do contrato, a compatibilidade com as obrigações assumidas, bem como todas as condições de habilitação e qualificação exigidas na licitação;</w:t>
      </w:r>
    </w:p>
    <w:p w14:paraId="7787F6B4"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19.20.6.</w:t>
      </w:r>
      <w:r w:rsidRPr="00C93AE8">
        <w:rPr>
          <w:rFonts w:ascii="Times New Roman" w:hAnsi="Times New Roman" w:cs="Times New Roman"/>
        </w:rPr>
        <w:tab/>
        <w:t>Indicar preposto para representá-la durante a execução do contrato.</w:t>
      </w:r>
    </w:p>
    <w:p w14:paraId="36105007"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 xml:space="preserve">19.21 </w:t>
      </w:r>
      <w:r w:rsidRPr="00C93AE8">
        <w:rPr>
          <w:rFonts w:ascii="Times New Roman" w:hAnsi="Times New Roman" w:cs="Times New Roman"/>
        </w:rPr>
        <w:t>Aos casos omissos aplicar-se-ão as demais disposições constantes na Lei Federal n° 14.133/2021 e decretos regulamentadores locais.</w:t>
      </w:r>
    </w:p>
    <w:p w14:paraId="2ADAE11B" w14:textId="77777777" w:rsidR="00F269BB" w:rsidRPr="00C93AE8" w:rsidRDefault="00F269BB" w:rsidP="00F269BB">
      <w:pPr>
        <w:pStyle w:val="PargrafodaLista"/>
        <w:tabs>
          <w:tab w:val="left" w:pos="0"/>
          <w:tab w:val="left" w:pos="709"/>
          <w:tab w:val="left" w:pos="1853"/>
        </w:tabs>
        <w:ind w:left="0"/>
        <w:rPr>
          <w:rFonts w:ascii="Times New Roman" w:hAnsi="Times New Roman" w:cs="Times New Roman"/>
        </w:rPr>
      </w:pPr>
      <w:r w:rsidRPr="00C93AE8">
        <w:rPr>
          <w:rFonts w:ascii="Times New Roman" w:hAnsi="Times New Roman" w:cs="Times New Roman"/>
          <w:b/>
        </w:rPr>
        <w:t xml:space="preserve">19.22. </w:t>
      </w:r>
      <w:r w:rsidRPr="00C93AE8">
        <w:rPr>
          <w:rFonts w:ascii="Times New Roman" w:hAnsi="Times New Roman" w:cs="Times New Roman"/>
        </w:rPr>
        <w:t>As questões decorrentes da execução deste instrumento, que não possam ser dirimidas administrativamente, poderão ser processadas e julgadas no Foro da Comarca de São Valentim, RS, com exclusão de qualquer</w:t>
      </w:r>
      <w:r w:rsidRPr="00C93AE8">
        <w:rPr>
          <w:rFonts w:ascii="Times New Roman" w:hAnsi="Times New Roman" w:cs="Times New Roman"/>
          <w:spacing w:val="-4"/>
        </w:rPr>
        <w:t xml:space="preserve"> </w:t>
      </w:r>
      <w:r w:rsidRPr="00C93AE8">
        <w:rPr>
          <w:rFonts w:ascii="Times New Roman" w:hAnsi="Times New Roman" w:cs="Times New Roman"/>
        </w:rPr>
        <w:t>outro.</w:t>
      </w:r>
    </w:p>
    <w:p w14:paraId="29FA8401" w14:textId="77777777" w:rsidR="00F269BB" w:rsidRPr="00C93AE8" w:rsidRDefault="00F269BB" w:rsidP="00F269BB">
      <w:pPr>
        <w:pStyle w:val="PargrafodaLista"/>
        <w:tabs>
          <w:tab w:val="left" w:pos="0"/>
          <w:tab w:val="left" w:pos="709"/>
          <w:tab w:val="left" w:pos="1817"/>
        </w:tabs>
        <w:ind w:left="0"/>
        <w:rPr>
          <w:rFonts w:ascii="Times New Roman" w:hAnsi="Times New Roman" w:cs="Times New Roman"/>
        </w:rPr>
      </w:pPr>
      <w:r w:rsidRPr="00C93AE8">
        <w:rPr>
          <w:rFonts w:ascii="Times New Roman" w:hAnsi="Times New Roman" w:cs="Times New Roman"/>
          <w:b/>
        </w:rPr>
        <w:lastRenderedPageBreak/>
        <w:t xml:space="preserve">19.21. </w:t>
      </w:r>
      <w:r w:rsidRPr="00C93AE8">
        <w:rPr>
          <w:rFonts w:ascii="Times New Roman" w:hAnsi="Times New Roman" w:cs="Times New Roman"/>
        </w:rPr>
        <w:t>Só terá direito a usar a palavra, rubricar as propostas, apresentar reclamações ou recursos, assinar atas e contratos, os licitantes ou seus representantes credenciados, o Pregoeiro e os membros da Comissão de contratação.</w:t>
      </w:r>
    </w:p>
    <w:p w14:paraId="0AA6E0E0" w14:textId="77777777" w:rsidR="00F269BB" w:rsidRPr="00C93AE8" w:rsidRDefault="00F269BB" w:rsidP="00F269BB">
      <w:pPr>
        <w:pStyle w:val="PargrafodaLista"/>
        <w:tabs>
          <w:tab w:val="left" w:pos="0"/>
          <w:tab w:val="left" w:pos="709"/>
          <w:tab w:val="left" w:pos="1817"/>
        </w:tabs>
        <w:ind w:left="0"/>
        <w:rPr>
          <w:rFonts w:ascii="Times New Roman" w:hAnsi="Times New Roman" w:cs="Times New Roman"/>
        </w:rPr>
      </w:pPr>
      <w:r w:rsidRPr="00C93AE8">
        <w:rPr>
          <w:rFonts w:ascii="Times New Roman" w:hAnsi="Times New Roman" w:cs="Times New Roman"/>
          <w:b/>
        </w:rPr>
        <w:t xml:space="preserve">19.22. </w:t>
      </w:r>
      <w:r w:rsidRPr="00C93AE8">
        <w:rPr>
          <w:rFonts w:ascii="Times New Roman" w:hAnsi="Times New Roman" w:cs="Times New Roman"/>
        </w:rPr>
        <w:t xml:space="preserve">Na eventualidade de ser apresentado algum documento em língua estrangeira, deverá estar acompanhado da respectiva tradução para o idioma pátrio, </w:t>
      </w:r>
      <w:proofErr w:type="gramStart"/>
      <w:r w:rsidRPr="00C93AE8">
        <w:rPr>
          <w:rFonts w:ascii="Times New Roman" w:hAnsi="Times New Roman" w:cs="Times New Roman"/>
        </w:rPr>
        <w:t>feita por tradutor público</w:t>
      </w:r>
      <w:r w:rsidRPr="00C93AE8">
        <w:rPr>
          <w:rFonts w:ascii="Times New Roman" w:hAnsi="Times New Roman" w:cs="Times New Roman"/>
          <w:spacing w:val="-18"/>
        </w:rPr>
        <w:t xml:space="preserve"> </w:t>
      </w:r>
      <w:r w:rsidRPr="00C93AE8">
        <w:rPr>
          <w:rFonts w:ascii="Times New Roman" w:hAnsi="Times New Roman" w:cs="Times New Roman"/>
        </w:rPr>
        <w:t>juramentado</w:t>
      </w:r>
      <w:proofErr w:type="gramEnd"/>
      <w:r w:rsidRPr="00C93AE8">
        <w:rPr>
          <w:rFonts w:ascii="Times New Roman" w:hAnsi="Times New Roman" w:cs="Times New Roman"/>
        </w:rPr>
        <w:t>.</w:t>
      </w:r>
    </w:p>
    <w:p w14:paraId="3F0DA1EE" w14:textId="2753D6E5" w:rsidR="00F269BB" w:rsidRPr="00C93AE8" w:rsidRDefault="00F269BB" w:rsidP="00F269BB">
      <w:pPr>
        <w:pStyle w:val="PargrafodaLista"/>
        <w:tabs>
          <w:tab w:val="left" w:pos="0"/>
          <w:tab w:val="left" w:pos="709"/>
          <w:tab w:val="left" w:pos="1882"/>
        </w:tabs>
        <w:ind w:left="0"/>
        <w:rPr>
          <w:rStyle w:val="Hyperlink"/>
          <w:rFonts w:ascii="Times New Roman" w:hAnsi="Times New Roman" w:cs="Times New Roman"/>
        </w:rPr>
      </w:pPr>
      <w:proofErr w:type="gramStart"/>
      <w:r w:rsidRPr="00C93AE8">
        <w:rPr>
          <w:rFonts w:ascii="Times New Roman" w:hAnsi="Times New Roman" w:cs="Times New Roman"/>
          <w:b/>
        </w:rPr>
        <w:t>19.23.</w:t>
      </w:r>
      <w:proofErr w:type="gramEnd"/>
      <w:r w:rsidRPr="00C93AE8">
        <w:rPr>
          <w:rFonts w:ascii="Times New Roman" w:hAnsi="Times New Roman" w:cs="Times New Roman"/>
        </w:rPr>
        <w:t xml:space="preserve">Maiores informações serão prestadas aos interessados, no horário </w:t>
      </w:r>
      <w:r w:rsidRPr="00C93AE8">
        <w:rPr>
          <w:rFonts w:ascii="Times New Roman" w:hAnsi="Times New Roman" w:cs="Times New Roman"/>
          <w:spacing w:val="3"/>
        </w:rPr>
        <w:t xml:space="preserve">de </w:t>
      </w:r>
      <w:r w:rsidRPr="00C93AE8">
        <w:rPr>
          <w:rFonts w:ascii="Times New Roman" w:hAnsi="Times New Roman" w:cs="Times New Roman"/>
        </w:rPr>
        <w:t>expediente, na Prefeitura Municipal de Benjamin Constant do Sul, à Av. Ernesto Gaboardi, 984, centro, ou pelo telefone (54)</w:t>
      </w:r>
      <w:r w:rsidRPr="00C93AE8">
        <w:rPr>
          <w:rFonts w:ascii="Times New Roman" w:hAnsi="Times New Roman" w:cs="Times New Roman"/>
          <w:spacing w:val="22"/>
        </w:rPr>
        <w:t xml:space="preserve"> </w:t>
      </w:r>
      <w:r w:rsidRPr="00C93AE8">
        <w:rPr>
          <w:rFonts w:ascii="Times New Roman" w:hAnsi="Times New Roman" w:cs="Times New Roman"/>
        </w:rPr>
        <w:t xml:space="preserve">99996-5198 ou ainda através do e-mail </w:t>
      </w:r>
      <w:hyperlink r:id="rId14" w:history="1">
        <w:r w:rsidR="00C87D81" w:rsidRPr="00C93AE8">
          <w:rPr>
            <w:rStyle w:val="Hyperlink"/>
            <w:rFonts w:ascii="Times New Roman" w:hAnsi="Times New Roman" w:cs="Times New Roman"/>
          </w:rPr>
          <w:t>licitacao@benjamin-rs.com.br</w:t>
        </w:r>
      </w:hyperlink>
    </w:p>
    <w:p w14:paraId="42E8D06C" w14:textId="77777777" w:rsidR="00C87D81" w:rsidRPr="00C93AE8" w:rsidRDefault="00C87D81" w:rsidP="00F269BB">
      <w:pPr>
        <w:pStyle w:val="PargrafodaLista"/>
        <w:tabs>
          <w:tab w:val="left" w:pos="0"/>
          <w:tab w:val="left" w:pos="709"/>
          <w:tab w:val="left" w:pos="1882"/>
        </w:tabs>
        <w:ind w:left="0"/>
        <w:rPr>
          <w:rFonts w:ascii="Times New Roman" w:hAnsi="Times New Roman" w:cs="Times New Roman"/>
        </w:rPr>
      </w:pPr>
    </w:p>
    <w:p w14:paraId="54B2F55D" w14:textId="77777777" w:rsidR="00F62327" w:rsidRPr="00C93AE8" w:rsidRDefault="00F62327" w:rsidP="00F269BB">
      <w:pPr>
        <w:pStyle w:val="PargrafodaLista"/>
        <w:tabs>
          <w:tab w:val="left" w:pos="0"/>
          <w:tab w:val="left" w:pos="709"/>
          <w:tab w:val="left" w:pos="1882"/>
        </w:tabs>
        <w:ind w:left="0"/>
        <w:rPr>
          <w:rFonts w:ascii="Times New Roman" w:hAnsi="Times New Roman" w:cs="Times New Roman"/>
        </w:rPr>
      </w:pPr>
    </w:p>
    <w:p w14:paraId="0909F5EA" w14:textId="77777777" w:rsidR="00F269BB" w:rsidRPr="00C93AE8" w:rsidRDefault="00F269BB" w:rsidP="00F269BB">
      <w:pPr>
        <w:pStyle w:val="PargrafodaLista"/>
        <w:tabs>
          <w:tab w:val="left" w:pos="0"/>
          <w:tab w:val="left" w:pos="709"/>
          <w:tab w:val="left" w:pos="1882"/>
        </w:tabs>
        <w:ind w:left="0"/>
        <w:rPr>
          <w:rFonts w:ascii="Times New Roman" w:hAnsi="Times New Roman" w:cs="Times New Roman"/>
        </w:rPr>
      </w:pPr>
    </w:p>
    <w:p w14:paraId="5E2BCC4D" w14:textId="79A24712" w:rsidR="00F269BB" w:rsidRPr="00C93AE8" w:rsidRDefault="00F62327" w:rsidP="00F269BB">
      <w:pPr>
        <w:pStyle w:val="Corpodetexto"/>
        <w:tabs>
          <w:tab w:val="left" w:pos="0"/>
        </w:tabs>
        <w:jc w:val="center"/>
        <w:rPr>
          <w:sz w:val="22"/>
          <w:szCs w:val="22"/>
        </w:rPr>
      </w:pPr>
      <w:r w:rsidRPr="00C93AE8">
        <w:rPr>
          <w:sz w:val="22"/>
          <w:szCs w:val="22"/>
        </w:rPr>
        <w:t>Benjamin Constant do Sul-RS, 16</w:t>
      </w:r>
      <w:r w:rsidR="00F269BB" w:rsidRPr="00C93AE8">
        <w:rPr>
          <w:sz w:val="22"/>
          <w:szCs w:val="22"/>
        </w:rPr>
        <w:t xml:space="preserve"> de </w:t>
      </w:r>
      <w:r w:rsidRPr="00C93AE8">
        <w:rPr>
          <w:sz w:val="22"/>
          <w:szCs w:val="22"/>
        </w:rPr>
        <w:t>março de 2026</w:t>
      </w:r>
      <w:r w:rsidR="00F269BB" w:rsidRPr="00C93AE8">
        <w:rPr>
          <w:sz w:val="22"/>
          <w:szCs w:val="22"/>
        </w:rPr>
        <w:t>.</w:t>
      </w:r>
    </w:p>
    <w:p w14:paraId="51498BF3" w14:textId="77777777" w:rsidR="00F269BB" w:rsidRPr="00C93AE8" w:rsidRDefault="00F269BB" w:rsidP="00F269BB">
      <w:pPr>
        <w:pStyle w:val="Corpodetexto"/>
        <w:tabs>
          <w:tab w:val="left" w:pos="0"/>
        </w:tabs>
        <w:jc w:val="center"/>
        <w:rPr>
          <w:sz w:val="22"/>
          <w:szCs w:val="22"/>
        </w:rPr>
      </w:pPr>
    </w:p>
    <w:p w14:paraId="0D8ACB49" w14:textId="77777777" w:rsidR="00F269BB" w:rsidRPr="00C93AE8" w:rsidRDefault="00F269BB" w:rsidP="00F269BB">
      <w:pPr>
        <w:pStyle w:val="Corpodetexto"/>
        <w:tabs>
          <w:tab w:val="left" w:pos="0"/>
        </w:tabs>
        <w:jc w:val="center"/>
        <w:rPr>
          <w:b/>
          <w:sz w:val="22"/>
          <w:szCs w:val="22"/>
        </w:rPr>
      </w:pPr>
      <w:r w:rsidRPr="00C93AE8">
        <w:rPr>
          <w:b/>
          <w:sz w:val="22"/>
          <w:szCs w:val="22"/>
        </w:rPr>
        <w:t>Nilton José Valentini</w:t>
      </w:r>
    </w:p>
    <w:p w14:paraId="20A5797A" w14:textId="77777777" w:rsidR="00F269BB" w:rsidRPr="00C93AE8" w:rsidRDefault="00F269BB" w:rsidP="00F269BB">
      <w:pPr>
        <w:pStyle w:val="Corpodetexto"/>
        <w:tabs>
          <w:tab w:val="left" w:pos="0"/>
        </w:tabs>
        <w:jc w:val="center"/>
        <w:rPr>
          <w:sz w:val="22"/>
          <w:szCs w:val="22"/>
        </w:rPr>
      </w:pPr>
      <w:r w:rsidRPr="00C93AE8">
        <w:rPr>
          <w:sz w:val="22"/>
          <w:szCs w:val="22"/>
        </w:rPr>
        <w:t>Prefeito Municipal</w:t>
      </w:r>
    </w:p>
    <w:p w14:paraId="0731FB84" w14:textId="77777777" w:rsidR="00F269BB" w:rsidRPr="00C93AE8" w:rsidRDefault="00F269BB" w:rsidP="00F269BB">
      <w:pPr>
        <w:pStyle w:val="Corpodetexto21"/>
        <w:rPr>
          <w:rFonts w:ascii="Times New Roman" w:hAnsi="Times New Roman" w:cs="Times New Roman"/>
          <w:sz w:val="22"/>
          <w:szCs w:val="22"/>
          <w:u w:val="none"/>
        </w:rPr>
      </w:pPr>
    </w:p>
    <w:p w14:paraId="238AA14A" w14:textId="77777777" w:rsidR="00F269BB" w:rsidRPr="00C93AE8" w:rsidRDefault="00F269BB" w:rsidP="00F269BB">
      <w:pPr>
        <w:pStyle w:val="Corpodetexto21"/>
        <w:rPr>
          <w:rFonts w:ascii="Times New Roman" w:hAnsi="Times New Roman" w:cs="Times New Roman"/>
          <w:sz w:val="22"/>
          <w:szCs w:val="22"/>
          <w:u w:val="none"/>
        </w:rPr>
      </w:pPr>
    </w:p>
    <w:p w14:paraId="185A5F6A" w14:textId="77777777" w:rsidR="00F269BB" w:rsidRPr="00C93AE8" w:rsidRDefault="00F269BB" w:rsidP="00F269BB">
      <w:pPr>
        <w:pStyle w:val="Corpodetexto21"/>
        <w:rPr>
          <w:rFonts w:ascii="Times New Roman" w:hAnsi="Times New Roman" w:cs="Times New Roman"/>
          <w:sz w:val="22"/>
          <w:szCs w:val="22"/>
          <w:u w:val="none"/>
        </w:rPr>
      </w:pPr>
    </w:p>
    <w:p w14:paraId="5E0B1C94" w14:textId="77777777" w:rsidR="00F269BB" w:rsidRPr="00C93AE8" w:rsidRDefault="00F269BB" w:rsidP="00F269BB">
      <w:pPr>
        <w:pStyle w:val="Corpodetexto21"/>
        <w:rPr>
          <w:rFonts w:ascii="Times New Roman" w:hAnsi="Times New Roman" w:cs="Times New Roman"/>
          <w:sz w:val="22"/>
          <w:szCs w:val="22"/>
          <w:u w:val="none"/>
        </w:rPr>
      </w:pPr>
    </w:p>
    <w:p w14:paraId="6B544702" w14:textId="77777777" w:rsidR="00F269BB" w:rsidRPr="00C93AE8" w:rsidRDefault="00F269BB" w:rsidP="00F269BB">
      <w:pPr>
        <w:pStyle w:val="Corpodetexto21"/>
        <w:rPr>
          <w:rFonts w:ascii="Times New Roman" w:hAnsi="Times New Roman" w:cs="Times New Roman"/>
          <w:sz w:val="22"/>
          <w:szCs w:val="22"/>
          <w:u w:val="none"/>
        </w:rPr>
      </w:pPr>
    </w:p>
    <w:p w14:paraId="1B35117D" w14:textId="77777777" w:rsidR="00F269BB" w:rsidRPr="00C93AE8" w:rsidRDefault="00F269BB" w:rsidP="00F269BB">
      <w:pPr>
        <w:pStyle w:val="Corpodetexto21"/>
        <w:rPr>
          <w:rFonts w:ascii="Times New Roman" w:hAnsi="Times New Roman" w:cs="Times New Roman"/>
          <w:sz w:val="22"/>
          <w:szCs w:val="22"/>
          <w:u w:val="none"/>
        </w:rPr>
      </w:pPr>
    </w:p>
    <w:p w14:paraId="5DECA254" w14:textId="77777777" w:rsidR="00F269BB" w:rsidRPr="00C93AE8" w:rsidRDefault="00F269BB" w:rsidP="00F269BB">
      <w:pPr>
        <w:pStyle w:val="Corpodetexto21"/>
        <w:rPr>
          <w:rFonts w:ascii="Times New Roman" w:hAnsi="Times New Roman" w:cs="Times New Roman"/>
          <w:sz w:val="22"/>
          <w:szCs w:val="22"/>
          <w:u w:val="none"/>
        </w:rPr>
      </w:pPr>
    </w:p>
    <w:p w14:paraId="5A1C5A03" w14:textId="77777777" w:rsidR="00F269BB" w:rsidRPr="00C93AE8" w:rsidRDefault="00F269BB" w:rsidP="00F269BB">
      <w:pPr>
        <w:pStyle w:val="Corpodetexto21"/>
        <w:rPr>
          <w:rFonts w:ascii="Times New Roman" w:hAnsi="Times New Roman" w:cs="Times New Roman"/>
          <w:sz w:val="22"/>
          <w:szCs w:val="22"/>
          <w:u w:val="none"/>
        </w:rPr>
      </w:pPr>
    </w:p>
    <w:p w14:paraId="0CB61BB4" w14:textId="77777777" w:rsidR="00F269BB" w:rsidRPr="00C93AE8" w:rsidRDefault="00F269BB" w:rsidP="00F269BB">
      <w:pPr>
        <w:pStyle w:val="Corpodetexto21"/>
        <w:rPr>
          <w:rFonts w:ascii="Times New Roman" w:hAnsi="Times New Roman" w:cs="Times New Roman"/>
          <w:sz w:val="22"/>
          <w:szCs w:val="22"/>
          <w:u w:val="none"/>
        </w:rPr>
      </w:pPr>
    </w:p>
    <w:p w14:paraId="41519079" w14:textId="77777777" w:rsidR="00F269BB" w:rsidRPr="00C93AE8" w:rsidRDefault="00F269BB" w:rsidP="00F269BB">
      <w:pPr>
        <w:pStyle w:val="Corpodetexto21"/>
        <w:rPr>
          <w:rFonts w:ascii="Times New Roman" w:hAnsi="Times New Roman" w:cs="Times New Roman"/>
          <w:sz w:val="22"/>
          <w:szCs w:val="22"/>
          <w:u w:val="none"/>
        </w:rPr>
      </w:pPr>
    </w:p>
    <w:p w14:paraId="4A8DACBD" w14:textId="77777777" w:rsidR="002C44F0" w:rsidRPr="00C93AE8" w:rsidRDefault="002C44F0" w:rsidP="00F269BB">
      <w:pPr>
        <w:pStyle w:val="Corpodetexto21"/>
        <w:rPr>
          <w:rFonts w:ascii="Times New Roman" w:hAnsi="Times New Roman" w:cs="Times New Roman"/>
          <w:sz w:val="22"/>
          <w:szCs w:val="22"/>
          <w:u w:val="none"/>
        </w:rPr>
      </w:pPr>
    </w:p>
    <w:p w14:paraId="3828A43B" w14:textId="77777777" w:rsidR="002C44F0" w:rsidRPr="00C93AE8" w:rsidRDefault="002C44F0" w:rsidP="00F269BB">
      <w:pPr>
        <w:pStyle w:val="Corpodetexto21"/>
        <w:rPr>
          <w:rFonts w:ascii="Times New Roman" w:hAnsi="Times New Roman" w:cs="Times New Roman"/>
          <w:sz w:val="22"/>
          <w:szCs w:val="22"/>
          <w:u w:val="none"/>
        </w:rPr>
      </w:pPr>
    </w:p>
    <w:p w14:paraId="0A312F8C" w14:textId="77777777" w:rsidR="002C44F0" w:rsidRPr="00C93AE8" w:rsidRDefault="002C44F0" w:rsidP="00F269BB">
      <w:pPr>
        <w:pStyle w:val="Corpodetexto21"/>
        <w:rPr>
          <w:rFonts w:ascii="Times New Roman" w:hAnsi="Times New Roman" w:cs="Times New Roman"/>
          <w:sz w:val="22"/>
          <w:szCs w:val="22"/>
          <w:u w:val="none"/>
        </w:rPr>
      </w:pPr>
    </w:p>
    <w:p w14:paraId="1BF9C59C" w14:textId="77777777" w:rsidR="002C44F0" w:rsidRPr="00C93AE8" w:rsidRDefault="002C44F0" w:rsidP="00F269BB">
      <w:pPr>
        <w:pStyle w:val="Corpodetexto21"/>
        <w:rPr>
          <w:rFonts w:ascii="Times New Roman" w:hAnsi="Times New Roman" w:cs="Times New Roman"/>
          <w:sz w:val="22"/>
          <w:szCs w:val="22"/>
          <w:u w:val="none"/>
        </w:rPr>
      </w:pPr>
    </w:p>
    <w:p w14:paraId="19334991" w14:textId="77777777" w:rsidR="00594921" w:rsidRPr="00C93AE8" w:rsidRDefault="00594921" w:rsidP="00F269BB">
      <w:pPr>
        <w:pStyle w:val="Corpodetexto21"/>
        <w:rPr>
          <w:rFonts w:ascii="Times New Roman" w:hAnsi="Times New Roman" w:cs="Times New Roman"/>
          <w:sz w:val="22"/>
          <w:szCs w:val="22"/>
          <w:u w:val="none"/>
        </w:rPr>
      </w:pPr>
    </w:p>
    <w:p w14:paraId="5F9A043C" w14:textId="77777777" w:rsidR="00594921" w:rsidRPr="00C93AE8" w:rsidRDefault="00594921" w:rsidP="00F269BB">
      <w:pPr>
        <w:pStyle w:val="Corpodetexto21"/>
        <w:rPr>
          <w:rFonts w:ascii="Times New Roman" w:hAnsi="Times New Roman" w:cs="Times New Roman"/>
          <w:sz w:val="22"/>
          <w:szCs w:val="22"/>
          <w:u w:val="none"/>
        </w:rPr>
      </w:pPr>
    </w:p>
    <w:p w14:paraId="32A1535B" w14:textId="77777777" w:rsidR="00594921" w:rsidRPr="00C93AE8" w:rsidRDefault="00594921" w:rsidP="00F269BB">
      <w:pPr>
        <w:pStyle w:val="Corpodetexto21"/>
        <w:rPr>
          <w:rFonts w:ascii="Times New Roman" w:hAnsi="Times New Roman" w:cs="Times New Roman"/>
          <w:sz w:val="22"/>
          <w:szCs w:val="22"/>
          <w:u w:val="none"/>
        </w:rPr>
      </w:pPr>
    </w:p>
    <w:p w14:paraId="257852AC" w14:textId="77777777" w:rsidR="00594921" w:rsidRDefault="00594921" w:rsidP="00F269BB">
      <w:pPr>
        <w:pStyle w:val="Corpodetexto21"/>
        <w:rPr>
          <w:rFonts w:ascii="Times New Roman" w:hAnsi="Times New Roman" w:cs="Times New Roman"/>
          <w:sz w:val="22"/>
          <w:szCs w:val="22"/>
          <w:u w:val="none"/>
        </w:rPr>
      </w:pPr>
    </w:p>
    <w:p w14:paraId="01BA142A" w14:textId="77777777" w:rsidR="00C93AE8" w:rsidRDefault="00C93AE8" w:rsidP="00F269BB">
      <w:pPr>
        <w:pStyle w:val="Corpodetexto21"/>
        <w:rPr>
          <w:rFonts w:ascii="Times New Roman" w:hAnsi="Times New Roman" w:cs="Times New Roman"/>
          <w:sz w:val="22"/>
          <w:szCs w:val="22"/>
          <w:u w:val="none"/>
        </w:rPr>
      </w:pPr>
    </w:p>
    <w:p w14:paraId="5AA44415" w14:textId="77777777" w:rsidR="00C93AE8" w:rsidRDefault="00C93AE8" w:rsidP="00F269BB">
      <w:pPr>
        <w:pStyle w:val="Corpodetexto21"/>
        <w:rPr>
          <w:rFonts w:ascii="Times New Roman" w:hAnsi="Times New Roman" w:cs="Times New Roman"/>
          <w:sz w:val="22"/>
          <w:szCs w:val="22"/>
          <w:u w:val="none"/>
        </w:rPr>
      </w:pPr>
    </w:p>
    <w:p w14:paraId="6AD4B5A4" w14:textId="77777777" w:rsidR="00C93AE8" w:rsidRDefault="00C93AE8" w:rsidP="00F269BB">
      <w:pPr>
        <w:pStyle w:val="Corpodetexto21"/>
        <w:rPr>
          <w:rFonts w:ascii="Times New Roman" w:hAnsi="Times New Roman" w:cs="Times New Roman"/>
          <w:sz w:val="22"/>
          <w:szCs w:val="22"/>
          <w:u w:val="none"/>
        </w:rPr>
      </w:pPr>
    </w:p>
    <w:p w14:paraId="7D494784" w14:textId="77777777" w:rsidR="00C93AE8" w:rsidRDefault="00C93AE8" w:rsidP="00F269BB">
      <w:pPr>
        <w:pStyle w:val="Corpodetexto21"/>
        <w:rPr>
          <w:rFonts w:ascii="Times New Roman" w:hAnsi="Times New Roman" w:cs="Times New Roman"/>
          <w:sz w:val="22"/>
          <w:szCs w:val="22"/>
          <w:u w:val="none"/>
        </w:rPr>
      </w:pPr>
    </w:p>
    <w:p w14:paraId="7F49855D" w14:textId="77777777" w:rsidR="00C93AE8" w:rsidRDefault="00C93AE8" w:rsidP="00F269BB">
      <w:pPr>
        <w:pStyle w:val="Corpodetexto21"/>
        <w:rPr>
          <w:rFonts w:ascii="Times New Roman" w:hAnsi="Times New Roman" w:cs="Times New Roman"/>
          <w:sz w:val="22"/>
          <w:szCs w:val="22"/>
          <w:u w:val="none"/>
        </w:rPr>
      </w:pPr>
    </w:p>
    <w:p w14:paraId="428E4F13" w14:textId="77777777" w:rsidR="00C93AE8" w:rsidRDefault="00C93AE8" w:rsidP="00F269BB">
      <w:pPr>
        <w:pStyle w:val="Corpodetexto21"/>
        <w:rPr>
          <w:rFonts w:ascii="Times New Roman" w:hAnsi="Times New Roman" w:cs="Times New Roman"/>
          <w:sz w:val="22"/>
          <w:szCs w:val="22"/>
          <w:u w:val="none"/>
        </w:rPr>
      </w:pPr>
    </w:p>
    <w:p w14:paraId="687C6357" w14:textId="77777777" w:rsidR="00C93AE8" w:rsidRDefault="00C93AE8" w:rsidP="00F269BB">
      <w:pPr>
        <w:pStyle w:val="Corpodetexto21"/>
        <w:rPr>
          <w:rFonts w:ascii="Times New Roman" w:hAnsi="Times New Roman" w:cs="Times New Roman"/>
          <w:sz w:val="22"/>
          <w:szCs w:val="22"/>
          <w:u w:val="none"/>
        </w:rPr>
      </w:pPr>
    </w:p>
    <w:p w14:paraId="06FBFFD6" w14:textId="77777777" w:rsidR="00C93AE8" w:rsidRDefault="00C93AE8" w:rsidP="00F269BB">
      <w:pPr>
        <w:pStyle w:val="Corpodetexto21"/>
        <w:rPr>
          <w:rFonts w:ascii="Times New Roman" w:hAnsi="Times New Roman" w:cs="Times New Roman"/>
          <w:sz w:val="22"/>
          <w:szCs w:val="22"/>
          <w:u w:val="none"/>
        </w:rPr>
      </w:pPr>
    </w:p>
    <w:p w14:paraId="0C92788E" w14:textId="77777777" w:rsidR="00C93AE8" w:rsidRDefault="00C93AE8" w:rsidP="00F269BB">
      <w:pPr>
        <w:pStyle w:val="Corpodetexto21"/>
        <w:rPr>
          <w:rFonts w:ascii="Times New Roman" w:hAnsi="Times New Roman" w:cs="Times New Roman"/>
          <w:sz w:val="22"/>
          <w:szCs w:val="22"/>
          <w:u w:val="none"/>
        </w:rPr>
      </w:pPr>
    </w:p>
    <w:p w14:paraId="6A27A1D2" w14:textId="77777777" w:rsidR="00C93AE8" w:rsidRDefault="00C93AE8" w:rsidP="00F269BB">
      <w:pPr>
        <w:pStyle w:val="Corpodetexto21"/>
        <w:rPr>
          <w:rFonts w:ascii="Times New Roman" w:hAnsi="Times New Roman" w:cs="Times New Roman"/>
          <w:sz w:val="22"/>
          <w:szCs w:val="22"/>
          <w:u w:val="none"/>
        </w:rPr>
      </w:pPr>
    </w:p>
    <w:p w14:paraId="0D77E503" w14:textId="77777777" w:rsidR="00C93AE8" w:rsidRDefault="00C93AE8" w:rsidP="00F269BB">
      <w:pPr>
        <w:pStyle w:val="Corpodetexto21"/>
        <w:rPr>
          <w:rFonts w:ascii="Times New Roman" w:hAnsi="Times New Roman" w:cs="Times New Roman"/>
          <w:sz w:val="22"/>
          <w:szCs w:val="22"/>
          <w:u w:val="none"/>
        </w:rPr>
      </w:pPr>
    </w:p>
    <w:p w14:paraId="4B9950E6" w14:textId="77777777" w:rsidR="00C93AE8" w:rsidRDefault="00C93AE8" w:rsidP="00F269BB">
      <w:pPr>
        <w:pStyle w:val="Corpodetexto21"/>
        <w:rPr>
          <w:rFonts w:ascii="Times New Roman" w:hAnsi="Times New Roman" w:cs="Times New Roman"/>
          <w:sz w:val="22"/>
          <w:szCs w:val="22"/>
          <w:u w:val="none"/>
        </w:rPr>
      </w:pPr>
    </w:p>
    <w:p w14:paraId="53C152DB" w14:textId="77777777" w:rsidR="00C93AE8" w:rsidRDefault="00C93AE8" w:rsidP="00F269BB">
      <w:pPr>
        <w:pStyle w:val="Corpodetexto21"/>
        <w:rPr>
          <w:rFonts w:ascii="Times New Roman" w:hAnsi="Times New Roman" w:cs="Times New Roman"/>
          <w:sz w:val="22"/>
          <w:szCs w:val="22"/>
          <w:u w:val="none"/>
        </w:rPr>
      </w:pPr>
    </w:p>
    <w:p w14:paraId="3A948A74" w14:textId="77777777" w:rsidR="00C93AE8" w:rsidRPr="00C93AE8" w:rsidRDefault="00C93AE8" w:rsidP="00F269BB">
      <w:pPr>
        <w:pStyle w:val="Corpodetexto21"/>
        <w:rPr>
          <w:rFonts w:ascii="Times New Roman" w:hAnsi="Times New Roman" w:cs="Times New Roman"/>
          <w:sz w:val="22"/>
          <w:szCs w:val="22"/>
          <w:u w:val="none"/>
        </w:rPr>
      </w:pPr>
    </w:p>
    <w:p w14:paraId="14084AC8" w14:textId="77777777" w:rsidR="00594921" w:rsidRPr="00C93AE8" w:rsidRDefault="00594921" w:rsidP="00F269BB">
      <w:pPr>
        <w:pStyle w:val="Corpodetexto21"/>
        <w:rPr>
          <w:rFonts w:ascii="Times New Roman" w:hAnsi="Times New Roman" w:cs="Times New Roman"/>
          <w:sz w:val="22"/>
          <w:szCs w:val="22"/>
          <w:u w:val="none"/>
        </w:rPr>
      </w:pPr>
    </w:p>
    <w:p w14:paraId="70A79CA3" w14:textId="77777777" w:rsidR="00F269BB" w:rsidRPr="00C93AE8" w:rsidRDefault="00F269BB" w:rsidP="00F269BB">
      <w:pPr>
        <w:pStyle w:val="Corpodetexto21"/>
        <w:rPr>
          <w:rFonts w:ascii="Times New Roman" w:hAnsi="Times New Roman" w:cs="Times New Roman"/>
          <w:sz w:val="22"/>
          <w:szCs w:val="22"/>
          <w:u w:val="none"/>
        </w:rPr>
      </w:pPr>
      <w:r w:rsidRPr="00C93AE8">
        <w:rPr>
          <w:rFonts w:ascii="Times New Roman" w:hAnsi="Times New Roman" w:cs="Times New Roman"/>
          <w:sz w:val="22"/>
          <w:szCs w:val="22"/>
          <w:u w:val="none"/>
        </w:rPr>
        <w:lastRenderedPageBreak/>
        <w:t>ANEXO I</w:t>
      </w:r>
    </w:p>
    <w:p w14:paraId="693107CF" w14:textId="77777777" w:rsidR="00F269BB" w:rsidRPr="00C93AE8" w:rsidRDefault="00F269BB" w:rsidP="00F269BB">
      <w:pPr>
        <w:pStyle w:val="Corpodetexto21"/>
        <w:rPr>
          <w:rFonts w:ascii="Times New Roman" w:hAnsi="Times New Roman" w:cs="Times New Roman"/>
          <w:sz w:val="22"/>
          <w:szCs w:val="22"/>
          <w:u w:val="none"/>
        </w:rPr>
      </w:pPr>
      <w:r w:rsidRPr="00C93AE8">
        <w:rPr>
          <w:rFonts w:ascii="Times New Roman" w:hAnsi="Times New Roman" w:cs="Times New Roman"/>
          <w:sz w:val="22"/>
          <w:szCs w:val="22"/>
          <w:u w:val="none"/>
        </w:rPr>
        <w:t>TERMO DE REFERÊNCIA</w:t>
      </w:r>
    </w:p>
    <w:p w14:paraId="19056DF0" w14:textId="77777777" w:rsidR="00F269BB" w:rsidRPr="00C93AE8" w:rsidRDefault="00F269BB" w:rsidP="00F269BB">
      <w:pPr>
        <w:pStyle w:val="Corpodetexto21"/>
        <w:rPr>
          <w:rFonts w:ascii="Times New Roman" w:hAnsi="Times New Roman" w:cs="Times New Roman"/>
          <w:sz w:val="22"/>
          <w:szCs w:val="22"/>
        </w:rPr>
      </w:pPr>
    </w:p>
    <w:p w14:paraId="00574C95" w14:textId="77777777" w:rsidR="00F269BB" w:rsidRPr="00C93AE8" w:rsidRDefault="00F269BB" w:rsidP="00F269BB">
      <w:pPr>
        <w:pStyle w:val="Corpodetexto"/>
        <w:rPr>
          <w:b/>
          <w:sz w:val="22"/>
          <w:szCs w:val="22"/>
        </w:rPr>
      </w:pPr>
    </w:p>
    <w:p w14:paraId="3021B30B"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DO</w:t>
      </w:r>
      <w:r w:rsidRPr="00C93AE8">
        <w:rPr>
          <w:rFonts w:ascii="Times New Roman" w:hAnsi="Times New Roman"/>
          <w:spacing w:val="10"/>
          <w:sz w:val="22"/>
          <w:szCs w:val="22"/>
        </w:rPr>
        <w:t xml:space="preserve"> </w:t>
      </w:r>
      <w:r w:rsidRPr="00C93AE8">
        <w:rPr>
          <w:rFonts w:ascii="Times New Roman" w:hAnsi="Times New Roman"/>
          <w:sz w:val="22"/>
          <w:szCs w:val="22"/>
        </w:rPr>
        <w:t>OBJETO</w:t>
      </w:r>
      <w:r w:rsidRPr="00C93AE8">
        <w:rPr>
          <w:rFonts w:ascii="Times New Roman" w:hAnsi="Times New Roman"/>
          <w:sz w:val="22"/>
          <w:szCs w:val="22"/>
        </w:rPr>
        <w:tab/>
      </w:r>
      <w:r w:rsidRPr="00C93AE8">
        <w:rPr>
          <w:rFonts w:ascii="Times New Roman" w:hAnsi="Times New Roman"/>
          <w:sz w:val="22"/>
          <w:szCs w:val="22"/>
        </w:rPr>
        <w:tab/>
      </w:r>
      <w:r w:rsidRPr="00C93AE8">
        <w:rPr>
          <w:rFonts w:ascii="Times New Roman" w:hAnsi="Times New Roman"/>
          <w:sz w:val="22"/>
          <w:szCs w:val="22"/>
        </w:rPr>
        <w:tab/>
      </w:r>
    </w:p>
    <w:p w14:paraId="4A55B470" w14:textId="4CA7BFD9" w:rsidR="00F269BB" w:rsidRPr="00C93AE8" w:rsidRDefault="00F269BB" w:rsidP="00FE7E50">
      <w:pPr>
        <w:rPr>
          <w:rFonts w:ascii="Times New Roman" w:hAnsi="Times New Roman" w:cs="Times New Roman"/>
        </w:rPr>
      </w:pPr>
      <w:r w:rsidRPr="00C93AE8">
        <w:rPr>
          <w:rFonts w:ascii="Times New Roman" w:hAnsi="Times New Roman" w:cs="Times New Roman"/>
        </w:rPr>
        <w:t>1.1. Aquisição de gênero aliment</w:t>
      </w:r>
      <w:r w:rsidR="00FE7E50" w:rsidRPr="00C93AE8">
        <w:rPr>
          <w:rFonts w:ascii="Times New Roman" w:hAnsi="Times New Roman" w:cs="Times New Roman"/>
        </w:rPr>
        <w:t>ício do tipo carne, como sendo: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5464"/>
        <w:gridCol w:w="2258"/>
      </w:tblGrid>
      <w:tr w:rsidR="00594921" w:rsidRPr="00C93AE8" w14:paraId="3AE5190C" w14:textId="77777777" w:rsidTr="00594921">
        <w:tc>
          <w:tcPr>
            <w:tcW w:w="998" w:type="dxa"/>
          </w:tcPr>
          <w:p w14:paraId="54F7F691" w14:textId="65966AAC"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ITEM</w:t>
            </w:r>
          </w:p>
        </w:tc>
        <w:tc>
          <w:tcPr>
            <w:tcW w:w="5464" w:type="dxa"/>
          </w:tcPr>
          <w:p w14:paraId="47BAF643" w14:textId="1CDFF1ED"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DESCRIÇÃO CARACTERÍSTICAS MÍNIMAS</w:t>
            </w:r>
          </w:p>
        </w:tc>
        <w:tc>
          <w:tcPr>
            <w:tcW w:w="2258" w:type="dxa"/>
          </w:tcPr>
          <w:p w14:paraId="6A863D28" w14:textId="74A040EA"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QUANTIDADE</w:t>
            </w:r>
          </w:p>
        </w:tc>
      </w:tr>
      <w:tr w:rsidR="00594921" w:rsidRPr="00C93AE8" w14:paraId="3C080A92" w14:textId="77777777" w:rsidTr="00594921">
        <w:tc>
          <w:tcPr>
            <w:tcW w:w="998" w:type="dxa"/>
          </w:tcPr>
          <w:p w14:paraId="4AC195DD" w14:textId="42E74D04" w:rsidR="00594921" w:rsidRPr="00C93AE8" w:rsidRDefault="00594921" w:rsidP="00EE1CF2">
            <w:pPr>
              <w:jc w:val="both"/>
              <w:rPr>
                <w:rFonts w:ascii="Times New Roman" w:hAnsi="Times New Roman" w:cs="Times New Roman"/>
              </w:rPr>
            </w:pPr>
            <w:r w:rsidRPr="00C93AE8">
              <w:rPr>
                <w:rFonts w:ascii="Times New Roman" w:hAnsi="Times New Roman" w:cs="Times New Roman"/>
              </w:rPr>
              <w:t>01</w:t>
            </w:r>
          </w:p>
        </w:tc>
        <w:tc>
          <w:tcPr>
            <w:tcW w:w="5464" w:type="dxa"/>
          </w:tcPr>
          <w:p w14:paraId="7F9F0CAF" w14:textId="2A4DE444" w:rsidR="00594921" w:rsidRPr="00C93AE8" w:rsidRDefault="00594921" w:rsidP="00EE1CF2">
            <w:pPr>
              <w:jc w:val="both"/>
              <w:rPr>
                <w:rFonts w:ascii="Times New Roman" w:hAnsi="Times New Roman" w:cs="Times New Roman"/>
              </w:rPr>
            </w:pPr>
            <w:r w:rsidRPr="00C93AE8">
              <w:rPr>
                <w:rFonts w:ascii="Times New Roman" w:hAnsi="Times New Roman" w:cs="Times New Roman"/>
              </w:rPr>
              <w:t>Carcaça de gado bovino, completa, contudo picada em pedaços de aproximadamente 2 kg cada.</w:t>
            </w:r>
          </w:p>
        </w:tc>
        <w:tc>
          <w:tcPr>
            <w:tcW w:w="2258" w:type="dxa"/>
          </w:tcPr>
          <w:p w14:paraId="31CDB791" w14:textId="75A0AD9C" w:rsidR="00594921" w:rsidRPr="00C93AE8" w:rsidRDefault="00F62327" w:rsidP="000C2AE7">
            <w:pPr>
              <w:jc w:val="center"/>
              <w:rPr>
                <w:rFonts w:ascii="Times New Roman" w:hAnsi="Times New Roman" w:cs="Times New Roman"/>
              </w:rPr>
            </w:pPr>
            <w:r w:rsidRPr="00C93AE8">
              <w:rPr>
                <w:rFonts w:ascii="Times New Roman" w:hAnsi="Times New Roman" w:cs="Times New Roman"/>
              </w:rPr>
              <w:t>1.2</w:t>
            </w:r>
            <w:r w:rsidR="000C2AE7" w:rsidRPr="00C93AE8">
              <w:rPr>
                <w:rFonts w:ascii="Times New Roman" w:hAnsi="Times New Roman" w:cs="Times New Roman"/>
              </w:rPr>
              <w:t>30</w:t>
            </w:r>
            <w:r w:rsidR="00594921" w:rsidRPr="00C93AE8">
              <w:rPr>
                <w:rFonts w:ascii="Times New Roman" w:hAnsi="Times New Roman" w:cs="Times New Roman"/>
              </w:rPr>
              <w:t xml:space="preserve"> kg</w:t>
            </w:r>
          </w:p>
        </w:tc>
      </w:tr>
      <w:tr w:rsidR="00594921" w:rsidRPr="00C93AE8" w14:paraId="40E6681F" w14:textId="77777777" w:rsidTr="00594921">
        <w:tc>
          <w:tcPr>
            <w:tcW w:w="998" w:type="dxa"/>
          </w:tcPr>
          <w:p w14:paraId="3E2F8F1C" w14:textId="461C009B" w:rsidR="00594921" w:rsidRPr="00C93AE8" w:rsidRDefault="00594921" w:rsidP="00EE1CF2">
            <w:pPr>
              <w:jc w:val="both"/>
              <w:rPr>
                <w:rFonts w:ascii="Times New Roman" w:hAnsi="Times New Roman" w:cs="Times New Roman"/>
              </w:rPr>
            </w:pPr>
            <w:r w:rsidRPr="00C93AE8">
              <w:rPr>
                <w:rFonts w:ascii="Times New Roman" w:hAnsi="Times New Roman" w:cs="Times New Roman"/>
              </w:rPr>
              <w:t>02</w:t>
            </w:r>
          </w:p>
        </w:tc>
        <w:tc>
          <w:tcPr>
            <w:tcW w:w="5464" w:type="dxa"/>
          </w:tcPr>
          <w:p w14:paraId="41920275" w14:textId="09A06D4D" w:rsidR="00594921" w:rsidRPr="00C93AE8" w:rsidRDefault="00594921" w:rsidP="00EE1CF2">
            <w:pPr>
              <w:jc w:val="both"/>
              <w:rPr>
                <w:rFonts w:ascii="Times New Roman" w:hAnsi="Times New Roman" w:cs="Times New Roman"/>
              </w:rPr>
            </w:pPr>
            <w:r w:rsidRPr="00C93AE8">
              <w:rPr>
                <w:rFonts w:ascii="Times New Roman" w:hAnsi="Times New Roman" w:cs="Times New Roman"/>
              </w:rPr>
              <w:t>Carcaça de gado suíno, completa, contudo picada em pedaços de aproximadamente 2 kg cada.</w:t>
            </w:r>
          </w:p>
        </w:tc>
        <w:tc>
          <w:tcPr>
            <w:tcW w:w="2258" w:type="dxa"/>
          </w:tcPr>
          <w:p w14:paraId="1870F7FD" w14:textId="5D4A9866" w:rsidR="00594921" w:rsidRPr="00C93AE8" w:rsidRDefault="00F62327" w:rsidP="000C2AE7">
            <w:pPr>
              <w:ind w:firstLine="567"/>
              <w:rPr>
                <w:rFonts w:ascii="Times New Roman" w:hAnsi="Times New Roman" w:cs="Times New Roman"/>
              </w:rPr>
            </w:pPr>
            <w:r w:rsidRPr="00C93AE8">
              <w:rPr>
                <w:rFonts w:ascii="Times New Roman" w:hAnsi="Times New Roman" w:cs="Times New Roman"/>
              </w:rPr>
              <w:t>8</w:t>
            </w:r>
            <w:r w:rsidR="000C2AE7" w:rsidRPr="00C93AE8">
              <w:rPr>
                <w:rFonts w:ascii="Times New Roman" w:hAnsi="Times New Roman" w:cs="Times New Roman"/>
              </w:rPr>
              <w:t>15</w:t>
            </w:r>
            <w:r w:rsidR="00594921" w:rsidRPr="00C93AE8">
              <w:rPr>
                <w:rFonts w:ascii="Times New Roman" w:hAnsi="Times New Roman" w:cs="Times New Roman"/>
              </w:rPr>
              <w:t xml:space="preserve"> kg</w:t>
            </w:r>
          </w:p>
        </w:tc>
      </w:tr>
    </w:tbl>
    <w:p w14:paraId="6235447A"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JUSTIFICATIVA</w:t>
      </w:r>
    </w:p>
    <w:p w14:paraId="3090E6A5" w14:textId="77777777" w:rsidR="00F269BB" w:rsidRPr="00C93AE8" w:rsidRDefault="00F269BB" w:rsidP="00FE7E50">
      <w:pPr>
        <w:pStyle w:val="PargrafodaLista"/>
        <w:numPr>
          <w:ilvl w:val="1"/>
          <w:numId w:val="12"/>
        </w:numPr>
        <w:tabs>
          <w:tab w:val="left" w:pos="508"/>
        </w:tabs>
        <w:ind w:right="106" w:firstLine="0"/>
        <w:rPr>
          <w:rFonts w:ascii="Times New Roman" w:hAnsi="Times New Roman" w:cs="Times New Roman"/>
        </w:rPr>
      </w:pPr>
      <w:r w:rsidRPr="00C93AE8">
        <w:rPr>
          <w:rFonts w:ascii="Times New Roman" w:hAnsi="Times New Roman" w:cs="Times New Roman"/>
        </w:rPr>
        <w:t>Aquisição de gênero alimentício do tipo carne para a realização de evento oficial inserido nas atividades alusivas ao Dia do Índio.</w:t>
      </w:r>
    </w:p>
    <w:p w14:paraId="41ED181D" w14:textId="77777777" w:rsidR="00F269BB" w:rsidRPr="00C93AE8" w:rsidRDefault="00F269BB" w:rsidP="00F269BB">
      <w:pPr>
        <w:pStyle w:val="Corpodetexto"/>
        <w:rPr>
          <w:sz w:val="22"/>
          <w:szCs w:val="22"/>
        </w:rPr>
      </w:pPr>
    </w:p>
    <w:p w14:paraId="3FC2F803"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OBRIGAÇÕES</w:t>
      </w:r>
      <w:r w:rsidRPr="00C93AE8">
        <w:rPr>
          <w:rFonts w:ascii="Times New Roman" w:hAnsi="Times New Roman"/>
          <w:spacing w:val="14"/>
          <w:sz w:val="22"/>
          <w:szCs w:val="22"/>
        </w:rPr>
        <w:t xml:space="preserve"> </w:t>
      </w:r>
      <w:r w:rsidRPr="00C93AE8">
        <w:rPr>
          <w:rFonts w:ascii="Times New Roman" w:hAnsi="Times New Roman"/>
          <w:sz w:val="22"/>
          <w:szCs w:val="22"/>
        </w:rPr>
        <w:t>DA</w:t>
      </w:r>
      <w:r w:rsidRPr="00C93AE8">
        <w:rPr>
          <w:rFonts w:ascii="Times New Roman" w:hAnsi="Times New Roman"/>
          <w:spacing w:val="14"/>
          <w:sz w:val="22"/>
          <w:szCs w:val="22"/>
        </w:rPr>
        <w:t xml:space="preserve"> </w:t>
      </w:r>
      <w:r w:rsidRPr="00C93AE8">
        <w:rPr>
          <w:rFonts w:ascii="Times New Roman" w:hAnsi="Times New Roman"/>
          <w:sz w:val="22"/>
          <w:szCs w:val="22"/>
        </w:rPr>
        <w:t>CONTRATANTE</w:t>
      </w:r>
    </w:p>
    <w:p w14:paraId="35B15F03" w14:textId="77777777" w:rsidR="00F269BB" w:rsidRPr="00C93AE8" w:rsidRDefault="00F269BB" w:rsidP="00FE7E50">
      <w:pPr>
        <w:pStyle w:val="PargrafodaLista"/>
        <w:numPr>
          <w:ilvl w:val="1"/>
          <w:numId w:val="12"/>
        </w:numPr>
        <w:tabs>
          <w:tab w:val="left" w:pos="550"/>
        </w:tabs>
        <w:ind w:left="549" w:hanging="433"/>
        <w:rPr>
          <w:rFonts w:ascii="Times New Roman" w:hAnsi="Times New Roman" w:cs="Times New Roman"/>
        </w:rPr>
      </w:pPr>
      <w:r w:rsidRPr="00C93AE8">
        <w:rPr>
          <w:rFonts w:ascii="Times New Roman" w:hAnsi="Times New Roman" w:cs="Times New Roman"/>
        </w:rPr>
        <w:t>Fornecer</w:t>
      </w:r>
      <w:r w:rsidRPr="00C93AE8">
        <w:rPr>
          <w:rFonts w:ascii="Times New Roman" w:hAnsi="Times New Roman" w:cs="Times New Roman"/>
          <w:spacing w:val="13"/>
        </w:rPr>
        <w:t xml:space="preserve"> </w:t>
      </w:r>
      <w:r w:rsidRPr="00C93AE8">
        <w:rPr>
          <w:rFonts w:ascii="Times New Roman" w:hAnsi="Times New Roman" w:cs="Times New Roman"/>
        </w:rPr>
        <w:t>todas</w:t>
      </w:r>
      <w:r w:rsidRPr="00C93AE8">
        <w:rPr>
          <w:rFonts w:ascii="Times New Roman" w:hAnsi="Times New Roman" w:cs="Times New Roman"/>
          <w:spacing w:val="13"/>
        </w:rPr>
        <w:t xml:space="preserve"> </w:t>
      </w:r>
      <w:r w:rsidRPr="00C93AE8">
        <w:rPr>
          <w:rFonts w:ascii="Times New Roman" w:hAnsi="Times New Roman" w:cs="Times New Roman"/>
        </w:rPr>
        <w:t>as</w:t>
      </w:r>
      <w:r w:rsidRPr="00C93AE8">
        <w:rPr>
          <w:rFonts w:ascii="Times New Roman" w:hAnsi="Times New Roman" w:cs="Times New Roman"/>
          <w:spacing w:val="14"/>
        </w:rPr>
        <w:t xml:space="preserve"> </w:t>
      </w:r>
      <w:r w:rsidRPr="00C93AE8">
        <w:rPr>
          <w:rFonts w:ascii="Times New Roman" w:hAnsi="Times New Roman" w:cs="Times New Roman"/>
        </w:rPr>
        <w:t>informações</w:t>
      </w:r>
      <w:r w:rsidRPr="00C93AE8">
        <w:rPr>
          <w:rFonts w:ascii="Times New Roman" w:hAnsi="Times New Roman" w:cs="Times New Roman"/>
          <w:spacing w:val="13"/>
        </w:rPr>
        <w:t xml:space="preserve"> </w:t>
      </w:r>
      <w:r w:rsidRPr="00C93AE8">
        <w:rPr>
          <w:rFonts w:ascii="Times New Roman" w:hAnsi="Times New Roman" w:cs="Times New Roman"/>
        </w:rPr>
        <w:t>disponíveis</w:t>
      </w:r>
      <w:r w:rsidRPr="00C93AE8">
        <w:rPr>
          <w:rFonts w:ascii="Times New Roman" w:hAnsi="Times New Roman" w:cs="Times New Roman"/>
          <w:spacing w:val="14"/>
        </w:rPr>
        <w:t xml:space="preserve"> </w:t>
      </w:r>
      <w:r w:rsidRPr="00C93AE8">
        <w:rPr>
          <w:rFonts w:ascii="Times New Roman" w:hAnsi="Times New Roman" w:cs="Times New Roman"/>
        </w:rPr>
        <w:t>sobre</w:t>
      </w:r>
      <w:r w:rsidRPr="00C93AE8">
        <w:rPr>
          <w:rFonts w:ascii="Times New Roman" w:hAnsi="Times New Roman" w:cs="Times New Roman"/>
          <w:spacing w:val="13"/>
        </w:rPr>
        <w:t xml:space="preserve"> </w:t>
      </w:r>
      <w:r w:rsidRPr="00C93AE8">
        <w:rPr>
          <w:rFonts w:ascii="Times New Roman" w:hAnsi="Times New Roman" w:cs="Times New Roman"/>
        </w:rPr>
        <w:t>o</w:t>
      </w:r>
      <w:r w:rsidRPr="00C93AE8">
        <w:rPr>
          <w:rFonts w:ascii="Times New Roman" w:hAnsi="Times New Roman" w:cs="Times New Roman"/>
          <w:spacing w:val="13"/>
        </w:rPr>
        <w:t xml:space="preserve"> </w:t>
      </w:r>
      <w:r w:rsidRPr="00C93AE8">
        <w:rPr>
          <w:rFonts w:ascii="Times New Roman" w:hAnsi="Times New Roman" w:cs="Times New Roman"/>
        </w:rPr>
        <w:t>objeto</w:t>
      </w:r>
      <w:r w:rsidRPr="00C93AE8">
        <w:rPr>
          <w:rFonts w:ascii="Times New Roman" w:hAnsi="Times New Roman" w:cs="Times New Roman"/>
          <w:spacing w:val="14"/>
        </w:rPr>
        <w:t xml:space="preserve"> </w:t>
      </w:r>
      <w:r w:rsidRPr="00C93AE8">
        <w:rPr>
          <w:rFonts w:ascii="Times New Roman" w:hAnsi="Times New Roman" w:cs="Times New Roman"/>
        </w:rPr>
        <w:t>deste</w:t>
      </w:r>
      <w:r w:rsidRPr="00C93AE8">
        <w:rPr>
          <w:rFonts w:ascii="Times New Roman" w:hAnsi="Times New Roman" w:cs="Times New Roman"/>
          <w:spacing w:val="13"/>
        </w:rPr>
        <w:t xml:space="preserve"> termo de referência</w:t>
      </w:r>
      <w:r w:rsidRPr="00C93AE8">
        <w:rPr>
          <w:rFonts w:ascii="Times New Roman" w:hAnsi="Times New Roman" w:cs="Times New Roman"/>
        </w:rPr>
        <w:t>.</w:t>
      </w:r>
    </w:p>
    <w:p w14:paraId="7096BA59" w14:textId="77777777" w:rsidR="00F269BB" w:rsidRPr="00C93AE8" w:rsidRDefault="00F269BB" w:rsidP="00FE7E50">
      <w:pPr>
        <w:pStyle w:val="PargrafodaLista"/>
        <w:numPr>
          <w:ilvl w:val="1"/>
          <w:numId w:val="12"/>
        </w:numPr>
        <w:tabs>
          <w:tab w:val="left" w:pos="541"/>
        </w:tabs>
        <w:ind w:right="105" w:firstLine="0"/>
        <w:rPr>
          <w:rFonts w:ascii="Times New Roman" w:hAnsi="Times New Roman" w:cs="Times New Roman"/>
        </w:rPr>
      </w:pPr>
      <w:r w:rsidRPr="00C93AE8">
        <w:rPr>
          <w:rFonts w:ascii="Times New Roman" w:hAnsi="Times New Roman" w:cs="Times New Roman"/>
        </w:rPr>
        <w:t>Efetuar</w:t>
      </w:r>
      <w:r w:rsidRPr="00C93AE8">
        <w:rPr>
          <w:rFonts w:ascii="Times New Roman" w:hAnsi="Times New Roman" w:cs="Times New Roman"/>
          <w:spacing w:val="5"/>
        </w:rPr>
        <w:t xml:space="preserve"> </w:t>
      </w:r>
      <w:r w:rsidRPr="00C93AE8">
        <w:rPr>
          <w:rFonts w:ascii="Times New Roman" w:hAnsi="Times New Roman" w:cs="Times New Roman"/>
        </w:rPr>
        <w:t>o</w:t>
      </w:r>
      <w:r w:rsidRPr="00C93AE8">
        <w:rPr>
          <w:rFonts w:ascii="Times New Roman" w:hAnsi="Times New Roman" w:cs="Times New Roman"/>
          <w:spacing w:val="5"/>
        </w:rPr>
        <w:t xml:space="preserve"> </w:t>
      </w:r>
      <w:r w:rsidRPr="00C93AE8">
        <w:rPr>
          <w:rFonts w:ascii="Times New Roman" w:hAnsi="Times New Roman" w:cs="Times New Roman"/>
        </w:rPr>
        <w:t>pagamento</w:t>
      </w:r>
      <w:r w:rsidRPr="00C93AE8">
        <w:rPr>
          <w:rFonts w:ascii="Times New Roman" w:hAnsi="Times New Roman" w:cs="Times New Roman"/>
          <w:spacing w:val="5"/>
        </w:rPr>
        <w:t xml:space="preserve"> </w:t>
      </w:r>
      <w:r w:rsidRPr="00C93AE8">
        <w:rPr>
          <w:rFonts w:ascii="Times New Roman" w:hAnsi="Times New Roman" w:cs="Times New Roman"/>
        </w:rPr>
        <w:t>mediante</w:t>
      </w:r>
      <w:r w:rsidRPr="00C93AE8">
        <w:rPr>
          <w:rFonts w:ascii="Times New Roman" w:hAnsi="Times New Roman" w:cs="Times New Roman"/>
          <w:spacing w:val="5"/>
        </w:rPr>
        <w:t xml:space="preserve"> </w:t>
      </w:r>
      <w:r w:rsidRPr="00C93AE8">
        <w:rPr>
          <w:rFonts w:ascii="Times New Roman" w:hAnsi="Times New Roman" w:cs="Times New Roman"/>
        </w:rPr>
        <w:t>o</w:t>
      </w:r>
      <w:r w:rsidRPr="00C93AE8">
        <w:rPr>
          <w:rFonts w:ascii="Times New Roman" w:hAnsi="Times New Roman" w:cs="Times New Roman"/>
          <w:spacing w:val="5"/>
        </w:rPr>
        <w:t xml:space="preserve"> </w:t>
      </w:r>
      <w:r w:rsidRPr="00C93AE8">
        <w:rPr>
          <w:rFonts w:ascii="Times New Roman" w:hAnsi="Times New Roman" w:cs="Times New Roman"/>
        </w:rPr>
        <w:t>recebimento</w:t>
      </w:r>
      <w:r w:rsidRPr="00C93AE8">
        <w:rPr>
          <w:rFonts w:ascii="Times New Roman" w:hAnsi="Times New Roman" w:cs="Times New Roman"/>
          <w:spacing w:val="5"/>
        </w:rPr>
        <w:t xml:space="preserve"> </w:t>
      </w:r>
      <w:r w:rsidRPr="00C93AE8">
        <w:rPr>
          <w:rFonts w:ascii="Times New Roman" w:hAnsi="Times New Roman" w:cs="Times New Roman"/>
        </w:rPr>
        <w:t>pleno</w:t>
      </w:r>
      <w:r w:rsidRPr="00C93AE8">
        <w:rPr>
          <w:rFonts w:ascii="Times New Roman" w:hAnsi="Times New Roman" w:cs="Times New Roman"/>
          <w:spacing w:val="5"/>
        </w:rPr>
        <w:t xml:space="preserve"> </w:t>
      </w:r>
      <w:r w:rsidRPr="00C93AE8">
        <w:rPr>
          <w:rFonts w:ascii="Times New Roman" w:hAnsi="Times New Roman" w:cs="Times New Roman"/>
        </w:rPr>
        <w:t>do</w:t>
      </w:r>
      <w:r w:rsidRPr="00C93AE8">
        <w:rPr>
          <w:rFonts w:ascii="Times New Roman" w:hAnsi="Times New Roman" w:cs="Times New Roman"/>
          <w:spacing w:val="5"/>
        </w:rPr>
        <w:t xml:space="preserve"> </w:t>
      </w:r>
      <w:r w:rsidRPr="00C93AE8">
        <w:rPr>
          <w:rFonts w:ascii="Times New Roman" w:hAnsi="Times New Roman" w:cs="Times New Roman"/>
        </w:rPr>
        <w:t>objeto</w:t>
      </w:r>
      <w:r w:rsidRPr="00C93AE8">
        <w:rPr>
          <w:rFonts w:ascii="Times New Roman" w:hAnsi="Times New Roman" w:cs="Times New Roman"/>
          <w:spacing w:val="5"/>
        </w:rPr>
        <w:t xml:space="preserve"> </w:t>
      </w:r>
      <w:r w:rsidRPr="00C93AE8">
        <w:rPr>
          <w:rFonts w:ascii="Times New Roman" w:hAnsi="Times New Roman" w:cs="Times New Roman"/>
        </w:rPr>
        <w:t>e</w:t>
      </w:r>
      <w:r w:rsidRPr="00C93AE8">
        <w:rPr>
          <w:rFonts w:ascii="Times New Roman" w:hAnsi="Times New Roman" w:cs="Times New Roman"/>
          <w:spacing w:val="5"/>
        </w:rPr>
        <w:t xml:space="preserve"> </w:t>
      </w:r>
      <w:r w:rsidRPr="00C93AE8">
        <w:rPr>
          <w:rFonts w:ascii="Times New Roman" w:hAnsi="Times New Roman" w:cs="Times New Roman"/>
        </w:rPr>
        <w:t>apresentação</w:t>
      </w:r>
      <w:r w:rsidRPr="00C93AE8">
        <w:rPr>
          <w:rFonts w:ascii="Times New Roman" w:hAnsi="Times New Roman" w:cs="Times New Roman"/>
          <w:spacing w:val="5"/>
        </w:rPr>
        <w:t xml:space="preserve"> </w:t>
      </w:r>
      <w:r w:rsidRPr="00C93AE8">
        <w:rPr>
          <w:rFonts w:ascii="Times New Roman" w:hAnsi="Times New Roman" w:cs="Times New Roman"/>
        </w:rPr>
        <w:t>da</w:t>
      </w:r>
      <w:r w:rsidRPr="00C93AE8">
        <w:rPr>
          <w:rFonts w:ascii="Times New Roman" w:hAnsi="Times New Roman" w:cs="Times New Roman"/>
          <w:spacing w:val="5"/>
        </w:rPr>
        <w:t xml:space="preserve"> </w:t>
      </w:r>
      <w:r w:rsidRPr="00C93AE8">
        <w:rPr>
          <w:rFonts w:ascii="Times New Roman" w:hAnsi="Times New Roman" w:cs="Times New Roman"/>
        </w:rPr>
        <w:t>Nota</w:t>
      </w:r>
      <w:r w:rsidRPr="00C93AE8">
        <w:rPr>
          <w:rFonts w:ascii="Times New Roman" w:hAnsi="Times New Roman" w:cs="Times New Roman"/>
          <w:spacing w:val="5"/>
        </w:rPr>
        <w:t xml:space="preserve"> </w:t>
      </w:r>
      <w:r w:rsidRPr="00C93AE8">
        <w:rPr>
          <w:rFonts w:ascii="Times New Roman" w:hAnsi="Times New Roman" w:cs="Times New Roman"/>
        </w:rPr>
        <w:t>Fiscal</w:t>
      </w:r>
      <w:r w:rsidRPr="00C93AE8">
        <w:rPr>
          <w:rFonts w:ascii="Times New Roman" w:hAnsi="Times New Roman" w:cs="Times New Roman"/>
          <w:spacing w:val="5"/>
        </w:rPr>
        <w:t xml:space="preserve"> </w:t>
      </w:r>
      <w:r w:rsidRPr="00C93AE8">
        <w:rPr>
          <w:rFonts w:ascii="Times New Roman" w:hAnsi="Times New Roman" w:cs="Times New Roman"/>
        </w:rPr>
        <w:t>com</w:t>
      </w:r>
      <w:r w:rsidRPr="00C93AE8">
        <w:rPr>
          <w:rFonts w:ascii="Times New Roman" w:hAnsi="Times New Roman" w:cs="Times New Roman"/>
          <w:spacing w:val="5"/>
        </w:rPr>
        <w:t xml:space="preserve"> </w:t>
      </w:r>
      <w:r w:rsidRPr="00C93AE8">
        <w:rPr>
          <w:rFonts w:ascii="Times New Roman" w:hAnsi="Times New Roman" w:cs="Times New Roman"/>
        </w:rPr>
        <w:t>as</w:t>
      </w:r>
      <w:r w:rsidRPr="00C93AE8">
        <w:rPr>
          <w:rFonts w:ascii="Times New Roman" w:hAnsi="Times New Roman" w:cs="Times New Roman"/>
          <w:spacing w:val="57"/>
        </w:rPr>
        <w:t xml:space="preserve"> </w:t>
      </w:r>
      <w:r w:rsidRPr="00C93AE8">
        <w:rPr>
          <w:rFonts w:ascii="Times New Roman" w:hAnsi="Times New Roman" w:cs="Times New Roman"/>
        </w:rPr>
        <w:t>devidas</w:t>
      </w:r>
      <w:proofErr w:type="gramStart"/>
      <w:r w:rsidRPr="00C93AE8">
        <w:rPr>
          <w:rFonts w:ascii="Times New Roman" w:hAnsi="Times New Roman" w:cs="Times New Roman"/>
          <w:spacing w:val="-50"/>
        </w:rPr>
        <w:t xml:space="preserve">   </w:t>
      </w:r>
      <w:proofErr w:type="gramEnd"/>
      <w:r w:rsidRPr="00C93AE8">
        <w:rPr>
          <w:rFonts w:ascii="Times New Roman" w:hAnsi="Times New Roman" w:cs="Times New Roman"/>
        </w:rPr>
        <w:t>retenções</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impostos.</w:t>
      </w:r>
    </w:p>
    <w:p w14:paraId="6177D460" w14:textId="77777777" w:rsidR="00F269BB" w:rsidRPr="00C93AE8" w:rsidRDefault="00F269BB" w:rsidP="00FE7E50">
      <w:pPr>
        <w:pStyle w:val="PargrafodaLista"/>
        <w:numPr>
          <w:ilvl w:val="1"/>
          <w:numId w:val="12"/>
        </w:numPr>
        <w:tabs>
          <w:tab w:val="left" w:pos="561"/>
        </w:tabs>
        <w:ind w:right="104" w:firstLine="0"/>
        <w:rPr>
          <w:rFonts w:ascii="Times New Roman" w:hAnsi="Times New Roman" w:cs="Times New Roman"/>
        </w:rPr>
      </w:pPr>
      <w:r w:rsidRPr="00C93AE8">
        <w:rPr>
          <w:rFonts w:ascii="Times New Roman" w:hAnsi="Times New Roman" w:cs="Times New Roman"/>
        </w:rPr>
        <w:t>Prestar</w:t>
      </w:r>
      <w:r w:rsidRPr="00C93AE8">
        <w:rPr>
          <w:rFonts w:ascii="Times New Roman" w:hAnsi="Times New Roman" w:cs="Times New Roman"/>
          <w:spacing w:val="25"/>
        </w:rPr>
        <w:t xml:space="preserve"> </w:t>
      </w:r>
      <w:r w:rsidRPr="00C93AE8">
        <w:rPr>
          <w:rFonts w:ascii="Times New Roman" w:hAnsi="Times New Roman" w:cs="Times New Roman"/>
        </w:rPr>
        <w:t>à</w:t>
      </w:r>
      <w:r w:rsidRPr="00C93AE8">
        <w:rPr>
          <w:rFonts w:ascii="Times New Roman" w:hAnsi="Times New Roman" w:cs="Times New Roman"/>
          <w:spacing w:val="25"/>
        </w:rPr>
        <w:t xml:space="preserve"> </w:t>
      </w:r>
      <w:r w:rsidRPr="00C93AE8">
        <w:rPr>
          <w:rFonts w:ascii="Times New Roman" w:hAnsi="Times New Roman" w:cs="Times New Roman"/>
        </w:rPr>
        <w:t>CONTRATADA,</w:t>
      </w:r>
      <w:r w:rsidRPr="00C93AE8">
        <w:rPr>
          <w:rFonts w:ascii="Times New Roman" w:hAnsi="Times New Roman" w:cs="Times New Roman"/>
          <w:spacing w:val="25"/>
        </w:rPr>
        <w:t xml:space="preserve"> </w:t>
      </w:r>
      <w:r w:rsidRPr="00C93AE8">
        <w:rPr>
          <w:rFonts w:ascii="Times New Roman" w:hAnsi="Times New Roman" w:cs="Times New Roman"/>
        </w:rPr>
        <w:t>quando</w:t>
      </w:r>
      <w:r w:rsidRPr="00C93AE8">
        <w:rPr>
          <w:rFonts w:ascii="Times New Roman" w:hAnsi="Times New Roman" w:cs="Times New Roman"/>
          <w:spacing w:val="25"/>
        </w:rPr>
        <w:t xml:space="preserve"> </w:t>
      </w:r>
      <w:r w:rsidRPr="00C93AE8">
        <w:rPr>
          <w:rFonts w:ascii="Times New Roman" w:hAnsi="Times New Roman" w:cs="Times New Roman"/>
        </w:rPr>
        <w:t>necessário,</w:t>
      </w:r>
      <w:r w:rsidRPr="00C93AE8">
        <w:rPr>
          <w:rFonts w:ascii="Times New Roman" w:hAnsi="Times New Roman" w:cs="Times New Roman"/>
          <w:spacing w:val="25"/>
        </w:rPr>
        <w:t xml:space="preserve"> </w:t>
      </w:r>
      <w:r w:rsidRPr="00C93AE8">
        <w:rPr>
          <w:rFonts w:ascii="Times New Roman" w:hAnsi="Times New Roman" w:cs="Times New Roman"/>
        </w:rPr>
        <w:t>quaisquer</w:t>
      </w:r>
      <w:r w:rsidRPr="00C93AE8">
        <w:rPr>
          <w:rFonts w:ascii="Times New Roman" w:hAnsi="Times New Roman" w:cs="Times New Roman"/>
          <w:spacing w:val="25"/>
        </w:rPr>
        <w:t xml:space="preserve"> </w:t>
      </w:r>
      <w:r w:rsidRPr="00C93AE8">
        <w:rPr>
          <w:rFonts w:ascii="Times New Roman" w:hAnsi="Times New Roman" w:cs="Times New Roman"/>
        </w:rPr>
        <w:t>esclarecimentos</w:t>
      </w:r>
      <w:r w:rsidRPr="00C93AE8">
        <w:rPr>
          <w:rFonts w:ascii="Times New Roman" w:hAnsi="Times New Roman" w:cs="Times New Roman"/>
          <w:spacing w:val="25"/>
        </w:rPr>
        <w:t xml:space="preserve"> </w:t>
      </w:r>
      <w:r w:rsidRPr="00C93AE8">
        <w:rPr>
          <w:rFonts w:ascii="Times New Roman" w:hAnsi="Times New Roman" w:cs="Times New Roman"/>
        </w:rPr>
        <w:t>relativos</w:t>
      </w:r>
      <w:r w:rsidRPr="00C93AE8">
        <w:rPr>
          <w:rFonts w:ascii="Times New Roman" w:hAnsi="Times New Roman" w:cs="Times New Roman"/>
          <w:spacing w:val="25"/>
        </w:rPr>
        <w:t xml:space="preserve"> </w:t>
      </w:r>
      <w:r w:rsidRPr="00C93AE8">
        <w:rPr>
          <w:rFonts w:ascii="Times New Roman" w:hAnsi="Times New Roman" w:cs="Times New Roman"/>
        </w:rPr>
        <w:t>ao</w:t>
      </w:r>
      <w:r w:rsidRPr="00C93AE8">
        <w:rPr>
          <w:rFonts w:ascii="Times New Roman" w:hAnsi="Times New Roman" w:cs="Times New Roman"/>
          <w:spacing w:val="25"/>
        </w:rPr>
        <w:t xml:space="preserve"> </w:t>
      </w:r>
      <w:r w:rsidRPr="00C93AE8">
        <w:rPr>
          <w:rFonts w:ascii="Times New Roman" w:hAnsi="Times New Roman" w:cs="Times New Roman"/>
        </w:rPr>
        <w:t>objeto</w:t>
      </w:r>
      <w:r w:rsidRPr="00C93AE8">
        <w:rPr>
          <w:rFonts w:ascii="Times New Roman" w:hAnsi="Times New Roman" w:cs="Times New Roman"/>
          <w:spacing w:val="25"/>
        </w:rPr>
        <w:t xml:space="preserve"> </w:t>
      </w:r>
      <w:r w:rsidRPr="00C93AE8">
        <w:rPr>
          <w:rFonts w:ascii="Times New Roman" w:hAnsi="Times New Roman" w:cs="Times New Roman"/>
        </w:rPr>
        <w:t>deste</w:t>
      </w:r>
      <w:r w:rsidRPr="00C93AE8">
        <w:rPr>
          <w:rFonts w:ascii="Times New Roman" w:hAnsi="Times New Roman" w:cs="Times New Roman"/>
          <w:spacing w:val="25"/>
        </w:rPr>
        <w:t xml:space="preserve"> </w:t>
      </w:r>
      <w:r w:rsidRPr="00C93AE8">
        <w:rPr>
          <w:rFonts w:ascii="Times New Roman" w:hAnsi="Times New Roman" w:cs="Times New Roman"/>
        </w:rPr>
        <w:t>Termo</w:t>
      </w:r>
      <w:r w:rsidRPr="00C93AE8">
        <w:rPr>
          <w:rFonts w:ascii="Times New Roman" w:hAnsi="Times New Roman" w:cs="Times New Roman"/>
          <w:spacing w:val="25"/>
        </w:rPr>
        <w:t xml:space="preserve"> </w:t>
      </w:r>
      <w:r w:rsidRPr="00C93AE8">
        <w:rPr>
          <w:rFonts w:ascii="Times New Roman" w:hAnsi="Times New Roman" w:cs="Times New Roman"/>
        </w:rPr>
        <w:t>de</w:t>
      </w:r>
      <w:r w:rsidRPr="00C93AE8">
        <w:rPr>
          <w:rFonts w:ascii="Times New Roman" w:hAnsi="Times New Roman" w:cs="Times New Roman"/>
          <w:spacing w:val="-50"/>
        </w:rPr>
        <w:t xml:space="preserve"> </w:t>
      </w:r>
      <w:r w:rsidRPr="00C93AE8">
        <w:rPr>
          <w:rFonts w:ascii="Times New Roman" w:hAnsi="Times New Roman" w:cs="Times New Roman"/>
        </w:rPr>
        <w:t>Referência,</w:t>
      </w:r>
      <w:r w:rsidRPr="00C93AE8">
        <w:rPr>
          <w:rFonts w:ascii="Times New Roman" w:hAnsi="Times New Roman" w:cs="Times New Roman"/>
          <w:spacing w:val="3"/>
        </w:rPr>
        <w:t xml:space="preserve"> </w:t>
      </w:r>
      <w:r w:rsidRPr="00C93AE8">
        <w:rPr>
          <w:rFonts w:ascii="Times New Roman" w:hAnsi="Times New Roman" w:cs="Times New Roman"/>
        </w:rPr>
        <w:t>de</w:t>
      </w:r>
      <w:r w:rsidRPr="00C93AE8">
        <w:rPr>
          <w:rFonts w:ascii="Times New Roman" w:hAnsi="Times New Roman" w:cs="Times New Roman"/>
          <w:spacing w:val="3"/>
        </w:rPr>
        <w:t xml:space="preserve"> </w:t>
      </w:r>
      <w:r w:rsidRPr="00C93AE8">
        <w:rPr>
          <w:rFonts w:ascii="Times New Roman" w:hAnsi="Times New Roman" w:cs="Times New Roman"/>
        </w:rPr>
        <w:t>forma</w:t>
      </w:r>
      <w:r w:rsidRPr="00C93AE8">
        <w:rPr>
          <w:rFonts w:ascii="Times New Roman" w:hAnsi="Times New Roman" w:cs="Times New Roman"/>
          <w:spacing w:val="4"/>
        </w:rPr>
        <w:t xml:space="preserve"> </w:t>
      </w:r>
      <w:r w:rsidRPr="00C93AE8">
        <w:rPr>
          <w:rFonts w:ascii="Times New Roman" w:hAnsi="Times New Roman" w:cs="Times New Roman"/>
        </w:rPr>
        <w:t>a</w:t>
      </w:r>
      <w:r w:rsidRPr="00C93AE8">
        <w:rPr>
          <w:rFonts w:ascii="Times New Roman" w:hAnsi="Times New Roman" w:cs="Times New Roman"/>
          <w:spacing w:val="3"/>
        </w:rPr>
        <w:t xml:space="preserve"> </w:t>
      </w:r>
      <w:proofErr w:type="gramStart"/>
      <w:r w:rsidRPr="00C93AE8">
        <w:rPr>
          <w:rFonts w:ascii="Times New Roman" w:hAnsi="Times New Roman" w:cs="Times New Roman"/>
        </w:rPr>
        <w:t>otimizar</w:t>
      </w:r>
      <w:proofErr w:type="gramEnd"/>
      <w:r w:rsidRPr="00C93AE8">
        <w:rPr>
          <w:rFonts w:ascii="Times New Roman" w:hAnsi="Times New Roman" w:cs="Times New Roman"/>
          <w:spacing w:val="4"/>
        </w:rPr>
        <w:t xml:space="preserve"> </w:t>
      </w:r>
      <w:r w:rsidRPr="00C93AE8">
        <w:rPr>
          <w:rFonts w:ascii="Times New Roman" w:hAnsi="Times New Roman" w:cs="Times New Roman"/>
        </w:rPr>
        <w:t>a</w:t>
      </w:r>
      <w:r w:rsidRPr="00C93AE8">
        <w:rPr>
          <w:rFonts w:ascii="Times New Roman" w:hAnsi="Times New Roman" w:cs="Times New Roman"/>
          <w:spacing w:val="3"/>
        </w:rPr>
        <w:t xml:space="preserve"> </w:t>
      </w:r>
      <w:r w:rsidRPr="00C93AE8">
        <w:rPr>
          <w:rFonts w:ascii="Times New Roman" w:hAnsi="Times New Roman" w:cs="Times New Roman"/>
        </w:rPr>
        <w:t>sua</w:t>
      </w:r>
      <w:r w:rsidRPr="00C93AE8">
        <w:rPr>
          <w:rFonts w:ascii="Times New Roman" w:hAnsi="Times New Roman" w:cs="Times New Roman"/>
          <w:spacing w:val="4"/>
        </w:rPr>
        <w:t xml:space="preserve"> </w:t>
      </w:r>
      <w:r w:rsidRPr="00C93AE8">
        <w:rPr>
          <w:rFonts w:ascii="Times New Roman" w:hAnsi="Times New Roman" w:cs="Times New Roman"/>
        </w:rPr>
        <w:t>entrega</w:t>
      </w:r>
      <w:r w:rsidRPr="00C93AE8">
        <w:rPr>
          <w:rFonts w:ascii="Times New Roman" w:hAnsi="Times New Roman" w:cs="Times New Roman"/>
          <w:spacing w:val="3"/>
        </w:rPr>
        <w:t xml:space="preserve"> </w:t>
      </w:r>
      <w:r w:rsidRPr="00C93AE8">
        <w:rPr>
          <w:rFonts w:ascii="Times New Roman" w:hAnsi="Times New Roman" w:cs="Times New Roman"/>
        </w:rPr>
        <w:t>e</w:t>
      </w:r>
      <w:r w:rsidRPr="00C93AE8">
        <w:rPr>
          <w:rFonts w:ascii="Times New Roman" w:hAnsi="Times New Roman" w:cs="Times New Roman"/>
          <w:spacing w:val="3"/>
        </w:rPr>
        <w:t xml:space="preserve"> </w:t>
      </w:r>
      <w:r w:rsidRPr="00C93AE8">
        <w:rPr>
          <w:rFonts w:ascii="Times New Roman" w:hAnsi="Times New Roman" w:cs="Times New Roman"/>
        </w:rPr>
        <w:t>atendimento</w:t>
      </w:r>
      <w:r w:rsidRPr="00C93AE8">
        <w:rPr>
          <w:rFonts w:ascii="Times New Roman" w:hAnsi="Times New Roman" w:cs="Times New Roman"/>
          <w:spacing w:val="4"/>
        </w:rPr>
        <w:t xml:space="preserve"> </w:t>
      </w:r>
      <w:r w:rsidRPr="00C93AE8">
        <w:rPr>
          <w:rFonts w:ascii="Times New Roman" w:hAnsi="Times New Roman" w:cs="Times New Roman"/>
        </w:rPr>
        <w:t>aos</w:t>
      </w:r>
      <w:r w:rsidRPr="00C93AE8">
        <w:rPr>
          <w:rFonts w:ascii="Times New Roman" w:hAnsi="Times New Roman" w:cs="Times New Roman"/>
          <w:spacing w:val="3"/>
        </w:rPr>
        <w:t xml:space="preserve"> </w:t>
      </w:r>
      <w:r w:rsidRPr="00C93AE8">
        <w:rPr>
          <w:rFonts w:ascii="Times New Roman" w:hAnsi="Times New Roman" w:cs="Times New Roman"/>
        </w:rPr>
        <w:t>preceitos</w:t>
      </w:r>
      <w:r w:rsidRPr="00C93AE8">
        <w:rPr>
          <w:rFonts w:ascii="Times New Roman" w:hAnsi="Times New Roman" w:cs="Times New Roman"/>
          <w:spacing w:val="4"/>
        </w:rPr>
        <w:t xml:space="preserve"> </w:t>
      </w:r>
      <w:r w:rsidRPr="00C93AE8">
        <w:rPr>
          <w:rFonts w:ascii="Times New Roman" w:hAnsi="Times New Roman" w:cs="Times New Roman"/>
        </w:rPr>
        <w:t>de</w:t>
      </w:r>
      <w:r w:rsidRPr="00C93AE8">
        <w:rPr>
          <w:rFonts w:ascii="Times New Roman" w:hAnsi="Times New Roman" w:cs="Times New Roman"/>
          <w:spacing w:val="3"/>
        </w:rPr>
        <w:t xml:space="preserve"> </w:t>
      </w:r>
      <w:r w:rsidRPr="00C93AE8">
        <w:rPr>
          <w:rFonts w:ascii="Times New Roman" w:hAnsi="Times New Roman" w:cs="Times New Roman"/>
        </w:rPr>
        <w:t>qualidade.</w:t>
      </w:r>
    </w:p>
    <w:p w14:paraId="4D1B6461" w14:textId="77777777" w:rsidR="00F269BB" w:rsidRPr="00C93AE8" w:rsidRDefault="00F269BB" w:rsidP="00FE7E50">
      <w:pPr>
        <w:pStyle w:val="PargrafodaLista"/>
        <w:numPr>
          <w:ilvl w:val="1"/>
          <w:numId w:val="12"/>
        </w:numPr>
        <w:tabs>
          <w:tab w:val="left" w:pos="496"/>
        </w:tabs>
        <w:ind w:left="495" w:hanging="379"/>
        <w:rPr>
          <w:rFonts w:ascii="Times New Roman" w:hAnsi="Times New Roman" w:cs="Times New Roman"/>
        </w:rPr>
      </w:pPr>
      <w:r w:rsidRPr="00C93AE8">
        <w:rPr>
          <w:rFonts w:ascii="Times New Roman" w:hAnsi="Times New Roman" w:cs="Times New Roman"/>
        </w:rPr>
        <w:t>Receber</w:t>
      </w:r>
      <w:r w:rsidRPr="00C93AE8">
        <w:rPr>
          <w:rFonts w:ascii="Times New Roman" w:hAnsi="Times New Roman" w:cs="Times New Roman"/>
          <w:spacing w:val="13"/>
        </w:rPr>
        <w:t xml:space="preserve"> </w:t>
      </w:r>
      <w:r w:rsidRPr="00C93AE8">
        <w:rPr>
          <w:rFonts w:ascii="Times New Roman" w:hAnsi="Times New Roman" w:cs="Times New Roman"/>
        </w:rPr>
        <w:t>o</w:t>
      </w:r>
      <w:r w:rsidRPr="00C93AE8">
        <w:rPr>
          <w:rFonts w:ascii="Times New Roman" w:hAnsi="Times New Roman" w:cs="Times New Roman"/>
          <w:spacing w:val="13"/>
        </w:rPr>
        <w:t xml:space="preserve"> </w:t>
      </w:r>
      <w:r w:rsidRPr="00C93AE8">
        <w:rPr>
          <w:rFonts w:ascii="Times New Roman" w:hAnsi="Times New Roman" w:cs="Times New Roman"/>
        </w:rPr>
        <w:t>objeto</w:t>
      </w:r>
      <w:r w:rsidRPr="00C93AE8">
        <w:rPr>
          <w:rFonts w:ascii="Times New Roman" w:hAnsi="Times New Roman" w:cs="Times New Roman"/>
          <w:spacing w:val="13"/>
        </w:rPr>
        <w:t xml:space="preserve"> </w:t>
      </w:r>
      <w:r w:rsidRPr="00C93AE8">
        <w:rPr>
          <w:rFonts w:ascii="Times New Roman" w:hAnsi="Times New Roman" w:cs="Times New Roman"/>
        </w:rPr>
        <w:t>no</w:t>
      </w:r>
      <w:r w:rsidRPr="00C93AE8">
        <w:rPr>
          <w:rFonts w:ascii="Times New Roman" w:hAnsi="Times New Roman" w:cs="Times New Roman"/>
          <w:spacing w:val="14"/>
        </w:rPr>
        <w:t xml:space="preserve"> </w:t>
      </w:r>
      <w:r w:rsidRPr="00C93AE8">
        <w:rPr>
          <w:rFonts w:ascii="Times New Roman" w:hAnsi="Times New Roman" w:cs="Times New Roman"/>
        </w:rPr>
        <w:t>prazo</w:t>
      </w:r>
      <w:r w:rsidRPr="00C93AE8">
        <w:rPr>
          <w:rFonts w:ascii="Times New Roman" w:hAnsi="Times New Roman" w:cs="Times New Roman"/>
          <w:spacing w:val="13"/>
        </w:rPr>
        <w:t xml:space="preserve"> </w:t>
      </w:r>
      <w:r w:rsidRPr="00C93AE8">
        <w:rPr>
          <w:rFonts w:ascii="Times New Roman" w:hAnsi="Times New Roman" w:cs="Times New Roman"/>
        </w:rPr>
        <w:t>e</w:t>
      </w:r>
      <w:r w:rsidRPr="00C93AE8">
        <w:rPr>
          <w:rFonts w:ascii="Times New Roman" w:hAnsi="Times New Roman" w:cs="Times New Roman"/>
          <w:spacing w:val="13"/>
        </w:rPr>
        <w:t xml:space="preserve"> </w:t>
      </w:r>
      <w:r w:rsidRPr="00C93AE8">
        <w:rPr>
          <w:rFonts w:ascii="Times New Roman" w:hAnsi="Times New Roman" w:cs="Times New Roman"/>
        </w:rPr>
        <w:t>condições</w:t>
      </w:r>
      <w:r w:rsidRPr="00C93AE8">
        <w:rPr>
          <w:rFonts w:ascii="Times New Roman" w:hAnsi="Times New Roman" w:cs="Times New Roman"/>
          <w:spacing w:val="14"/>
        </w:rPr>
        <w:t xml:space="preserve"> </w:t>
      </w:r>
      <w:r w:rsidRPr="00C93AE8">
        <w:rPr>
          <w:rFonts w:ascii="Times New Roman" w:hAnsi="Times New Roman" w:cs="Times New Roman"/>
        </w:rPr>
        <w:t>estabelecidas;</w:t>
      </w:r>
    </w:p>
    <w:p w14:paraId="2EE6C098" w14:textId="77777777" w:rsidR="00F269BB" w:rsidRPr="00C93AE8" w:rsidRDefault="00F269BB" w:rsidP="00FE7E50">
      <w:pPr>
        <w:pStyle w:val="PargrafodaLista"/>
        <w:numPr>
          <w:ilvl w:val="1"/>
          <w:numId w:val="12"/>
        </w:numPr>
        <w:tabs>
          <w:tab w:val="left" w:pos="514"/>
        </w:tabs>
        <w:ind w:right="108" w:firstLine="0"/>
        <w:rPr>
          <w:rFonts w:ascii="Times New Roman" w:hAnsi="Times New Roman" w:cs="Times New Roman"/>
        </w:rPr>
      </w:pPr>
      <w:r w:rsidRPr="00C93AE8">
        <w:rPr>
          <w:rFonts w:ascii="Times New Roman" w:hAnsi="Times New Roman" w:cs="Times New Roman"/>
        </w:rPr>
        <w:t>Verificar</w:t>
      </w:r>
      <w:r w:rsidRPr="00C93AE8">
        <w:rPr>
          <w:rFonts w:ascii="Times New Roman" w:hAnsi="Times New Roman" w:cs="Times New Roman"/>
          <w:spacing w:val="33"/>
        </w:rPr>
        <w:t xml:space="preserve"> </w:t>
      </w:r>
      <w:r w:rsidRPr="00C93AE8">
        <w:rPr>
          <w:rFonts w:ascii="Times New Roman" w:hAnsi="Times New Roman" w:cs="Times New Roman"/>
        </w:rPr>
        <w:t>minuciosamente,</w:t>
      </w:r>
      <w:r w:rsidRPr="00C93AE8">
        <w:rPr>
          <w:rFonts w:ascii="Times New Roman" w:hAnsi="Times New Roman" w:cs="Times New Roman"/>
          <w:spacing w:val="34"/>
        </w:rPr>
        <w:t xml:space="preserve"> </w:t>
      </w:r>
      <w:r w:rsidRPr="00C93AE8">
        <w:rPr>
          <w:rFonts w:ascii="Times New Roman" w:hAnsi="Times New Roman" w:cs="Times New Roman"/>
        </w:rPr>
        <w:t>a</w:t>
      </w:r>
      <w:r w:rsidRPr="00C93AE8">
        <w:rPr>
          <w:rFonts w:ascii="Times New Roman" w:hAnsi="Times New Roman" w:cs="Times New Roman"/>
          <w:spacing w:val="33"/>
        </w:rPr>
        <w:t xml:space="preserve"> </w:t>
      </w:r>
      <w:r w:rsidRPr="00C93AE8">
        <w:rPr>
          <w:rFonts w:ascii="Times New Roman" w:hAnsi="Times New Roman" w:cs="Times New Roman"/>
        </w:rPr>
        <w:t>conformidade</w:t>
      </w:r>
      <w:r w:rsidRPr="00C93AE8">
        <w:rPr>
          <w:rFonts w:ascii="Times New Roman" w:hAnsi="Times New Roman" w:cs="Times New Roman"/>
          <w:spacing w:val="34"/>
        </w:rPr>
        <w:t xml:space="preserve"> </w:t>
      </w:r>
      <w:r w:rsidRPr="00C93AE8">
        <w:rPr>
          <w:rFonts w:ascii="Times New Roman" w:hAnsi="Times New Roman" w:cs="Times New Roman"/>
        </w:rPr>
        <w:t>dos</w:t>
      </w:r>
      <w:r w:rsidRPr="00C93AE8">
        <w:rPr>
          <w:rFonts w:ascii="Times New Roman" w:hAnsi="Times New Roman" w:cs="Times New Roman"/>
          <w:spacing w:val="33"/>
        </w:rPr>
        <w:t xml:space="preserve"> </w:t>
      </w:r>
      <w:r w:rsidRPr="00C93AE8">
        <w:rPr>
          <w:rFonts w:ascii="Times New Roman" w:hAnsi="Times New Roman" w:cs="Times New Roman"/>
        </w:rPr>
        <w:t>bens</w:t>
      </w:r>
      <w:r w:rsidRPr="00C93AE8">
        <w:rPr>
          <w:rFonts w:ascii="Times New Roman" w:hAnsi="Times New Roman" w:cs="Times New Roman"/>
          <w:spacing w:val="34"/>
        </w:rPr>
        <w:t xml:space="preserve"> </w:t>
      </w:r>
      <w:r w:rsidRPr="00C93AE8">
        <w:rPr>
          <w:rFonts w:ascii="Times New Roman" w:hAnsi="Times New Roman" w:cs="Times New Roman"/>
        </w:rPr>
        <w:t>recebidos</w:t>
      </w:r>
      <w:r w:rsidRPr="00C93AE8">
        <w:rPr>
          <w:rFonts w:ascii="Times New Roman" w:hAnsi="Times New Roman" w:cs="Times New Roman"/>
          <w:spacing w:val="34"/>
        </w:rPr>
        <w:t xml:space="preserve"> </w:t>
      </w:r>
      <w:r w:rsidRPr="00C93AE8">
        <w:rPr>
          <w:rFonts w:ascii="Times New Roman" w:hAnsi="Times New Roman" w:cs="Times New Roman"/>
        </w:rPr>
        <w:t>com</w:t>
      </w:r>
      <w:r w:rsidRPr="00C93AE8">
        <w:rPr>
          <w:rFonts w:ascii="Times New Roman" w:hAnsi="Times New Roman" w:cs="Times New Roman"/>
          <w:spacing w:val="33"/>
        </w:rPr>
        <w:t xml:space="preserve"> </w:t>
      </w:r>
      <w:r w:rsidRPr="00C93AE8">
        <w:rPr>
          <w:rFonts w:ascii="Times New Roman" w:hAnsi="Times New Roman" w:cs="Times New Roman"/>
        </w:rPr>
        <w:t>as</w:t>
      </w:r>
      <w:r w:rsidRPr="00C93AE8">
        <w:rPr>
          <w:rFonts w:ascii="Times New Roman" w:hAnsi="Times New Roman" w:cs="Times New Roman"/>
          <w:spacing w:val="34"/>
        </w:rPr>
        <w:t xml:space="preserve"> </w:t>
      </w:r>
      <w:r w:rsidRPr="00C93AE8">
        <w:rPr>
          <w:rFonts w:ascii="Times New Roman" w:hAnsi="Times New Roman" w:cs="Times New Roman"/>
        </w:rPr>
        <w:t>especificações</w:t>
      </w:r>
      <w:r w:rsidRPr="00C93AE8">
        <w:rPr>
          <w:rFonts w:ascii="Times New Roman" w:hAnsi="Times New Roman" w:cs="Times New Roman"/>
          <w:spacing w:val="33"/>
        </w:rPr>
        <w:t xml:space="preserve"> </w:t>
      </w:r>
      <w:r w:rsidRPr="00C93AE8">
        <w:rPr>
          <w:rFonts w:ascii="Times New Roman" w:hAnsi="Times New Roman" w:cs="Times New Roman"/>
        </w:rPr>
        <w:t>constantes</w:t>
      </w:r>
      <w:r w:rsidRPr="00C93AE8">
        <w:rPr>
          <w:rFonts w:ascii="Times New Roman" w:hAnsi="Times New Roman" w:cs="Times New Roman"/>
          <w:spacing w:val="34"/>
        </w:rPr>
        <w:t xml:space="preserve"> </w:t>
      </w:r>
      <w:r w:rsidRPr="00C93AE8">
        <w:rPr>
          <w:rFonts w:ascii="Times New Roman" w:hAnsi="Times New Roman" w:cs="Times New Roman"/>
        </w:rPr>
        <w:t>na</w:t>
      </w:r>
      <w:r w:rsidRPr="00C93AE8">
        <w:rPr>
          <w:rFonts w:ascii="Times New Roman" w:hAnsi="Times New Roman" w:cs="Times New Roman"/>
          <w:spacing w:val="33"/>
        </w:rPr>
        <w:t xml:space="preserve"> </w:t>
      </w:r>
      <w:r w:rsidRPr="00C93AE8">
        <w:rPr>
          <w:rFonts w:ascii="Times New Roman" w:hAnsi="Times New Roman" w:cs="Times New Roman"/>
        </w:rPr>
        <w:t>proposta,</w:t>
      </w:r>
      <w:r w:rsidRPr="00C93AE8">
        <w:rPr>
          <w:rFonts w:ascii="Times New Roman" w:hAnsi="Times New Roman" w:cs="Times New Roman"/>
          <w:spacing w:val="34"/>
        </w:rPr>
        <w:t xml:space="preserve"> </w:t>
      </w:r>
      <w:r w:rsidRPr="00C93AE8">
        <w:rPr>
          <w:rFonts w:ascii="Times New Roman" w:hAnsi="Times New Roman" w:cs="Times New Roman"/>
        </w:rPr>
        <w:t>para</w:t>
      </w:r>
      <w:r w:rsidRPr="00C93AE8">
        <w:rPr>
          <w:rFonts w:ascii="Times New Roman" w:hAnsi="Times New Roman" w:cs="Times New Roman"/>
          <w:spacing w:val="-50"/>
        </w:rPr>
        <w:t xml:space="preserve"> </w:t>
      </w:r>
      <w:r w:rsidRPr="00C93AE8">
        <w:rPr>
          <w:rFonts w:ascii="Times New Roman" w:hAnsi="Times New Roman" w:cs="Times New Roman"/>
        </w:rPr>
        <w:t>fins</w:t>
      </w:r>
      <w:r w:rsidRPr="00C93AE8">
        <w:rPr>
          <w:rFonts w:ascii="Times New Roman" w:hAnsi="Times New Roman" w:cs="Times New Roman"/>
          <w:spacing w:val="1"/>
        </w:rPr>
        <w:t xml:space="preserve"> </w:t>
      </w:r>
      <w:r w:rsidRPr="00C93AE8">
        <w:rPr>
          <w:rFonts w:ascii="Times New Roman" w:hAnsi="Times New Roman" w:cs="Times New Roman"/>
        </w:rPr>
        <w:t>de</w:t>
      </w:r>
      <w:r w:rsidRPr="00C93AE8">
        <w:rPr>
          <w:rFonts w:ascii="Times New Roman" w:hAnsi="Times New Roman" w:cs="Times New Roman"/>
          <w:spacing w:val="1"/>
        </w:rPr>
        <w:t xml:space="preserve"> </w:t>
      </w:r>
      <w:r w:rsidRPr="00C93AE8">
        <w:rPr>
          <w:rFonts w:ascii="Times New Roman" w:hAnsi="Times New Roman" w:cs="Times New Roman"/>
        </w:rPr>
        <w:t>aceitação</w:t>
      </w:r>
      <w:r w:rsidRPr="00C93AE8">
        <w:rPr>
          <w:rFonts w:ascii="Times New Roman" w:hAnsi="Times New Roman" w:cs="Times New Roman"/>
          <w:spacing w:val="2"/>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recebimento;</w:t>
      </w:r>
    </w:p>
    <w:p w14:paraId="65775B83" w14:textId="77777777" w:rsidR="00F269BB" w:rsidRPr="00C93AE8" w:rsidRDefault="00F269BB" w:rsidP="00FE7E50">
      <w:pPr>
        <w:pStyle w:val="PargrafodaLista"/>
        <w:numPr>
          <w:ilvl w:val="1"/>
          <w:numId w:val="12"/>
        </w:numPr>
        <w:tabs>
          <w:tab w:val="left" w:pos="519"/>
        </w:tabs>
        <w:ind w:right="111" w:firstLine="0"/>
        <w:rPr>
          <w:rFonts w:ascii="Times New Roman" w:hAnsi="Times New Roman" w:cs="Times New Roman"/>
        </w:rPr>
      </w:pPr>
      <w:r w:rsidRPr="00C93AE8">
        <w:rPr>
          <w:rFonts w:ascii="Times New Roman" w:hAnsi="Times New Roman" w:cs="Times New Roman"/>
        </w:rPr>
        <w:t>Comunicar</w:t>
      </w:r>
      <w:r w:rsidRPr="00C93AE8">
        <w:rPr>
          <w:rFonts w:ascii="Times New Roman" w:hAnsi="Times New Roman" w:cs="Times New Roman"/>
          <w:spacing w:val="39"/>
        </w:rPr>
        <w:t xml:space="preserve"> </w:t>
      </w:r>
      <w:r w:rsidRPr="00C93AE8">
        <w:rPr>
          <w:rFonts w:ascii="Times New Roman" w:hAnsi="Times New Roman" w:cs="Times New Roman"/>
        </w:rPr>
        <w:t>à</w:t>
      </w:r>
      <w:r w:rsidRPr="00C93AE8">
        <w:rPr>
          <w:rFonts w:ascii="Times New Roman" w:hAnsi="Times New Roman" w:cs="Times New Roman"/>
          <w:spacing w:val="39"/>
        </w:rPr>
        <w:t xml:space="preserve"> </w:t>
      </w:r>
      <w:r w:rsidRPr="00C93AE8">
        <w:rPr>
          <w:rFonts w:ascii="Times New Roman" w:hAnsi="Times New Roman" w:cs="Times New Roman"/>
        </w:rPr>
        <w:t>Contratada,</w:t>
      </w:r>
      <w:r w:rsidRPr="00C93AE8">
        <w:rPr>
          <w:rFonts w:ascii="Times New Roman" w:hAnsi="Times New Roman" w:cs="Times New Roman"/>
          <w:spacing w:val="39"/>
        </w:rPr>
        <w:t xml:space="preserve"> </w:t>
      </w:r>
      <w:r w:rsidRPr="00C93AE8">
        <w:rPr>
          <w:rFonts w:ascii="Times New Roman" w:hAnsi="Times New Roman" w:cs="Times New Roman"/>
        </w:rPr>
        <w:t>por</w:t>
      </w:r>
      <w:r w:rsidRPr="00C93AE8">
        <w:rPr>
          <w:rFonts w:ascii="Times New Roman" w:hAnsi="Times New Roman" w:cs="Times New Roman"/>
          <w:spacing w:val="39"/>
        </w:rPr>
        <w:t xml:space="preserve"> </w:t>
      </w:r>
      <w:r w:rsidRPr="00C93AE8">
        <w:rPr>
          <w:rFonts w:ascii="Times New Roman" w:hAnsi="Times New Roman" w:cs="Times New Roman"/>
        </w:rPr>
        <w:t>escrito,</w:t>
      </w:r>
      <w:r w:rsidRPr="00C93AE8">
        <w:rPr>
          <w:rFonts w:ascii="Times New Roman" w:hAnsi="Times New Roman" w:cs="Times New Roman"/>
          <w:spacing w:val="40"/>
        </w:rPr>
        <w:t xml:space="preserve"> </w:t>
      </w:r>
      <w:r w:rsidRPr="00C93AE8">
        <w:rPr>
          <w:rFonts w:ascii="Times New Roman" w:hAnsi="Times New Roman" w:cs="Times New Roman"/>
        </w:rPr>
        <w:t>sobre</w:t>
      </w:r>
      <w:r w:rsidRPr="00C93AE8">
        <w:rPr>
          <w:rFonts w:ascii="Times New Roman" w:hAnsi="Times New Roman" w:cs="Times New Roman"/>
          <w:spacing w:val="39"/>
        </w:rPr>
        <w:t xml:space="preserve"> </w:t>
      </w:r>
      <w:r w:rsidRPr="00C93AE8">
        <w:rPr>
          <w:rFonts w:ascii="Times New Roman" w:hAnsi="Times New Roman" w:cs="Times New Roman"/>
        </w:rPr>
        <w:t>imperfeições,</w:t>
      </w:r>
      <w:r w:rsidRPr="00C93AE8">
        <w:rPr>
          <w:rFonts w:ascii="Times New Roman" w:hAnsi="Times New Roman" w:cs="Times New Roman"/>
          <w:spacing w:val="39"/>
        </w:rPr>
        <w:t xml:space="preserve"> </w:t>
      </w:r>
      <w:r w:rsidRPr="00C93AE8">
        <w:rPr>
          <w:rFonts w:ascii="Times New Roman" w:hAnsi="Times New Roman" w:cs="Times New Roman"/>
        </w:rPr>
        <w:t>falhas</w:t>
      </w:r>
      <w:r w:rsidRPr="00C93AE8">
        <w:rPr>
          <w:rFonts w:ascii="Times New Roman" w:hAnsi="Times New Roman" w:cs="Times New Roman"/>
          <w:spacing w:val="39"/>
        </w:rPr>
        <w:t xml:space="preserve"> </w:t>
      </w:r>
      <w:r w:rsidRPr="00C93AE8">
        <w:rPr>
          <w:rFonts w:ascii="Times New Roman" w:hAnsi="Times New Roman" w:cs="Times New Roman"/>
        </w:rPr>
        <w:t>ou</w:t>
      </w:r>
      <w:r w:rsidRPr="00C93AE8">
        <w:rPr>
          <w:rFonts w:ascii="Times New Roman" w:hAnsi="Times New Roman" w:cs="Times New Roman"/>
          <w:spacing w:val="40"/>
        </w:rPr>
        <w:t xml:space="preserve"> </w:t>
      </w:r>
      <w:r w:rsidRPr="00C93AE8">
        <w:rPr>
          <w:rFonts w:ascii="Times New Roman" w:hAnsi="Times New Roman" w:cs="Times New Roman"/>
        </w:rPr>
        <w:t>irregularidades</w:t>
      </w:r>
      <w:r w:rsidRPr="00C93AE8">
        <w:rPr>
          <w:rFonts w:ascii="Times New Roman" w:hAnsi="Times New Roman" w:cs="Times New Roman"/>
          <w:spacing w:val="39"/>
        </w:rPr>
        <w:t xml:space="preserve"> </w:t>
      </w:r>
      <w:r w:rsidRPr="00C93AE8">
        <w:rPr>
          <w:rFonts w:ascii="Times New Roman" w:hAnsi="Times New Roman" w:cs="Times New Roman"/>
        </w:rPr>
        <w:t>verificadas</w:t>
      </w:r>
      <w:r w:rsidRPr="00C93AE8">
        <w:rPr>
          <w:rFonts w:ascii="Times New Roman" w:hAnsi="Times New Roman" w:cs="Times New Roman"/>
          <w:spacing w:val="39"/>
        </w:rPr>
        <w:t xml:space="preserve"> </w:t>
      </w:r>
      <w:r w:rsidRPr="00C93AE8">
        <w:rPr>
          <w:rFonts w:ascii="Times New Roman" w:hAnsi="Times New Roman" w:cs="Times New Roman"/>
        </w:rPr>
        <w:t>no</w:t>
      </w:r>
      <w:r w:rsidRPr="00C93AE8">
        <w:rPr>
          <w:rFonts w:ascii="Times New Roman" w:hAnsi="Times New Roman" w:cs="Times New Roman"/>
          <w:spacing w:val="39"/>
        </w:rPr>
        <w:t xml:space="preserve"> </w:t>
      </w:r>
      <w:r w:rsidRPr="00C93AE8">
        <w:rPr>
          <w:rFonts w:ascii="Times New Roman" w:hAnsi="Times New Roman" w:cs="Times New Roman"/>
        </w:rPr>
        <w:t>objeto</w:t>
      </w:r>
      <w:r w:rsidRPr="00C93AE8">
        <w:rPr>
          <w:rFonts w:ascii="Times New Roman" w:hAnsi="Times New Roman" w:cs="Times New Roman"/>
          <w:spacing w:val="40"/>
        </w:rPr>
        <w:t xml:space="preserve"> </w:t>
      </w:r>
      <w:r w:rsidRPr="00C93AE8">
        <w:rPr>
          <w:rFonts w:ascii="Times New Roman" w:hAnsi="Times New Roman" w:cs="Times New Roman"/>
        </w:rPr>
        <w:t>fornecido,</w:t>
      </w:r>
      <w:r w:rsidRPr="00C93AE8">
        <w:rPr>
          <w:rFonts w:ascii="Times New Roman" w:hAnsi="Times New Roman" w:cs="Times New Roman"/>
          <w:spacing w:val="-50"/>
        </w:rPr>
        <w:t xml:space="preserve"> </w:t>
      </w:r>
      <w:r w:rsidRPr="00C93AE8">
        <w:rPr>
          <w:rFonts w:ascii="Times New Roman" w:hAnsi="Times New Roman" w:cs="Times New Roman"/>
        </w:rPr>
        <w:t>para</w:t>
      </w:r>
      <w:r w:rsidRPr="00C93AE8">
        <w:rPr>
          <w:rFonts w:ascii="Times New Roman" w:hAnsi="Times New Roman" w:cs="Times New Roman"/>
          <w:spacing w:val="1"/>
        </w:rPr>
        <w:t xml:space="preserve"> </w:t>
      </w:r>
      <w:r w:rsidRPr="00C93AE8">
        <w:rPr>
          <w:rFonts w:ascii="Times New Roman" w:hAnsi="Times New Roman" w:cs="Times New Roman"/>
        </w:rPr>
        <w:t>que</w:t>
      </w:r>
      <w:r w:rsidRPr="00C93AE8">
        <w:rPr>
          <w:rFonts w:ascii="Times New Roman" w:hAnsi="Times New Roman" w:cs="Times New Roman"/>
          <w:spacing w:val="2"/>
        </w:rPr>
        <w:t xml:space="preserve"> </w:t>
      </w:r>
      <w:r w:rsidRPr="00C93AE8">
        <w:rPr>
          <w:rFonts w:ascii="Times New Roman" w:hAnsi="Times New Roman" w:cs="Times New Roman"/>
        </w:rPr>
        <w:t>seja</w:t>
      </w:r>
      <w:r w:rsidRPr="00C93AE8">
        <w:rPr>
          <w:rFonts w:ascii="Times New Roman" w:hAnsi="Times New Roman" w:cs="Times New Roman"/>
          <w:spacing w:val="2"/>
        </w:rPr>
        <w:t xml:space="preserve"> </w:t>
      </w:r>
      <w:r w:rsidRPr="00C93AE8">
        <w:rPr>
          <w:rFonts w:ascii="Times New Roman" w:hAnsi="Times New Roman" w:cs="Times New Roman"/>
        </w:rPr>
        <w:t>substituído,</w:t>
      </w:r>
      <w:r w:rsidRPr="00C93AE8">
        <w:rPr>
          <w:rFonts w:ascii="Times New Roman" w:hAnsi="Times New Roman" w:cs="Times New Roman"/>
          <w:spacing w:val="1"/>
        </w:rPr>
        <w:t xml:space="preserve"> </w:t>
      </w:r>
      <w:r w:rsidRPr="00C93AE8">
        <w:rPr>
          <w:rFonts w:ascii="Times New Roman" w:hAnsi="Times New Roman" w:cs="Times New Roman"/>
        </w:rPr>
        <w:t>reparado</w:t>
      </w:r>
      <w:r w:rsidRPr="00C93AE8">
        <w:rPr>
          <w:rFonts w:ascii="Times New Roman" w:hAnsi="Times New Roman" w:cs="Times New Roman"/>
          <w:spacing w:val="2"/>
        </w:rPr>
        <w:t xml:space="preserve"> </w:t>
      </w:r>
      <w:r w:rsidRPr="00C93AE8">
        <w:rPr>
          <w:rFonts w:ascii="Times New Roman" w:hAnsi="Times New Roman" w:cs="Times New Roman"/>
        </w:rPr>
        <w:t>ou</w:t>
      </w:r>
      <w:r w:rsidRPr="00C93AE8">
        <w:rPr>
          <w:rFonts w:ascii="Times New Roman" w:hAnsi="Times New Roman" w:cs="Times New Roman"/>
          <w:spacing w:val="2"/>
        </w:rPr>
        <w:t xml:space="preserve"> </w:t>
      </w:r>
      <w:r w:rsidRPr="00C93AE8">
        <w:rPr>
          <w:rFonts w:ascii="Times New Roman" w:hAnsi="Times New Roman" w:cs="Times New Roman"/>
        </w:rPr>
        <w:t>corrigido;</w:t>
      </w:r>
    </w:p>
    <w:p w14:paraId="2EFE97B1" w14:textId="77777777" w:rsidR="00F269BB" w:rsidRPr="00C93AE8" w:rsidRDefault="00F269BB" w:rsidP="00FE7E50">
      <w:pPr>
        <w:pStyle w:val="PargrafodaLista"/>
        <w:numPr>
          <w:ilvl w:val="1"/>
          <w:numId w:val="12"/>
        </w:numPr>
        <w:tabs>
          <w:tab w:val="left" w:pos="604"/>
        </w:tabs>
        <w:ind w:left="603" w:hanging="487"/>
        <w:rPr>
          <w:rFonts w:ascii="Times New Roman" w:hAnsi="Times New Roman" w:cs="Times New Roman"/>
        </w:rPr>
      </w:pPr>
      <w:r w:rsidRPr="00C93AE8">
        <w:rPr>
          <w:rFonts w:ascii="Times New Roman" w:hAnsi="Times New Roman" w:cs="Times New Roman"/>
        </w:rPr>
        <w:t>Acompanhar</w:t>
      </w:r>
      <w:r w:rsidRPr="00C93AE8">
        <w:rPr>
          <w:rFonts w:ascii="Times New Roman" w:hAnsi="Times New Roman" w:cs="Times New Roman"/>
          <w:spacing w:val="16"/>
        </w:rPr>
        <w:t xml:space="preserve"> </w:t>
      </w:r>
      <w:r w:rsidRPr="00C93AE8">
        <w:rPr>
          <w:rFonts w:ascii="Times New Roman" w:hAnsi="Times New Roman" w:cs="Times New Roman"/>
        </w:rPr>
        <w:t>o</w:t>
      </w:r>
      <w:r w:rsidRPr="00C93AE8">
        <w:rPr>
          <w:rFonts w:ascii="Times New Roman" w:hAnsi="Times New Roman" w:cs="Times New Roman"/>
          <w:spacing w:val="17"/>
        </w:rPr>
        <w:t xml:space="preserve"> </w:t>
      </w:r>
      <w:r w:rsidRPr="00C93AE8">
        <w:rPr>
          <w:rFonts w:ascii="Times New Roman" w:hAnsi="Times New Roman" w:cs="Times New Roman"/>
        </w:rPr>
        <w:t>cumprimento</w:t>
      </w:r>
      <w:r w:rsidRPr="00C93AE8">
        <w:rPr>
          <w:rFonts w:ascii="Times New Roman" w:hAnsi="Times New Roman" w:cs="Times New Roman"/>
          <w:spacing w:val="17"/>
        </w:rPr>
        <w:t xml:space="preserve"> </w:t>
      </w:r>
      <w:r w:rsidRPr="00C93AE8">
        <w:rPr>
          <w:rFonts w:ascii="Times New Roman" w:hAnsi="Times New Roman" w:cs="Times New Roman"/>
        </w:rPr>
        <w:t>das</w:t>
      </w:r>
      <w:r w:rsidRPr="00C93AE8">
        <w:rPr>
          <w:rFonts w:ascii="Times New Roman" w:hAnsi="Times New Roman" w:cs="Times New Roman"/>
          <w:spacing w:val="16"/>
        </w:rPr>
        <w:t xml:space="preserve"> </w:t>
      </w:r>
      <w:r w:rsidRPr="00C93AE8">
        <w:rPr>
          <w:rFonts w:ascii="Times New Roman" w:hAnsi="Times New Roman" w:cs="Times New Roman"/>
        </w:rPr>
        <w:t>obrigações</w:t>
      </w:r>
      <w:r w:rsidRPr="00C93AE8">
        <w:rPr>
          <w:rFonts w:ascii="Times New Roman" w:hAnsi="Times New Roman" w:cs="Times New Roman"/>
          <w:spacing w:val="17"/>
        </w:rPr>
        <w:t xml:space="preserve"> </w:t>
      </w:r>
      <w:r w:rsidRPr="00C93AE8">
        <w:rPr>
          <w:rFonts w:ascii="Times New Roman" w:hAnsi="Times New Roman" w:cs="Times New Roman"/>
        </w:rPr>
        <w:t>da</w:t>
      </w:r>
      <w:r w:rsidRPr="00C93AE8">
        <w:rPr>
          <w:rFonts w:ascii="Times New Roman" w:hAnsi="Times New Roman" w:cs="Times New Roman"/>
          <w:spacing w:val="17"/>
        </w:rPr>
        <w:t xml:space="preserve"> </w:t>
      </w:r>
      <w:r w:rsidRPr="00C93AE8">
        <w:rPr>
          <w:rFonts w:ascii="Times New Roman" w:hAnsi="Times New Roman" w:cs="Times New Roman"/>
        </w:rPr>
        <w:t>Contratada;</w:t>
      </w:r>
    </w:p>
    <w:p w14:paraId="780E38BD" w14:textId="77777777" w:rsidR="00F269BB" w:rsidRPr="00C93AE8" w:rsidRDefault="00F269BB" w:rsidP="00FE7E50">
      <w:pPr>
        <w:pStyle w:val="PargrafodaLista"/>
        <w:numPr>
          <w:ilvl w:val="1"/>
          <w:numId w:val="12"/>
        </w:numPr>
        <w:tabs>
          <w:tab w:val="left" w:pos="544"/>
          <w:tab w:val="left" w:pos="7040"/>
        </w:tabs>
        <w:ind w:right="103" w:firstLine="0"/>
        <w:rPr>
          <w:rFonts w:ascii="Times New Roman" w:hAnsi="Times New Roman" w:cs="Times New Roman"/>
        </w:rPr>
      </w:pPr>
      <w:r w:rsidRPr="00C93AE8">
        <w:rPr>
          <w:rFonts w:ascii="Times New Roman" w:hAnsi="Times New Roman" w:cs="Times New Roman"/>
        </w:rPr>
        <w:t>A</w:t>
      </w:r>
      <w:r w:rsidRPr="00C93AE8">
        <w:rPr>
          <w:rFonts w:ascii="Times New Roman" w:hAnsi="Times New Roman" w:cs="Times New Roman"/>
          <w:spacing w:val="62"/>
        </w:rPr>
        <w:t xml:space="preserve"> </w:t>
      </w:r>
      <w:r w:rsidRPr="00C93AE8">
        <w:rPr>
          <w:rFonts w:ascii="Times New Roman" w:hAnsi="Times New Roman" w:cs="Times New Roman"/>
        </w:rPr>
        <w:t>contratação</w:t>
      </w:r>
      <w:r w:rsidRPr="00C93AE8">
        <w:rPr>
          <w:rFonts w:ascii="Times New Roman" w:hAnsi="Times New Roman" w:cs="Times New Roman"/>
          <w:spacing w:val="63"/>
        </w:rPr>
        <w:t xml:space="preserve"> </w:t>
      </w:r>
      <w:r w:rsidRPr="00C93AE8">
        <w:rPr>
          <w:rFonts w:ascii="Times New Roman" w:hAnsi="Times New Roman" w:cs="Times New Roman"/>
        </w:rPr>
        <w:t>será</w:t>
      </w:r>
      <w:r w:rsidRPr="00C93AE8">
        <w:rPr>
          <w:rFonts w:ascii="Times New Roman" w:hAnsi="Times New Roman" w:cs="Times New Roman"/>
          <w:spacing w:val="63"/>
        </w:rPr>
        <w:t xml:space="preserve"> </w:t>
      </w:r>
      <w:r w:rsidRPr="00C93AE8">
        <w:rPr>
          <w:rFonts w:ascii="Times New Roman" w:hAnsi="Times New Roman" w:cs="Times New Roman"/>
        </w:rPr>
        <w:t>realizada</w:t>
      </w:r>
      <w:r w:rsidRPr="00C93AE8">
        <w:rPr>
          <w:rFonts w:ascii="Times New Roman" w:hAnsi="Times New Roman" w:cs="Times New Roman"/>
          <w:spacing w:val="62"/>
        </w:rPr>
        <w:t xml:space="preserve"> </w:t>
      </w:r>
      <w:r w:rsidRPr="00C93AE8">
        <w:rPr>
          <w:rFonts w:ascii="Times New Roman" w:hAnsi="Times New Roman" w:cs="Times New Roman"/>
        </w:rPr>
        <w:t>com</w:t>
      </w:r>
      <w:r w:rsidRPr="00C93AE8">
        <w:rPr>
          <w:rFonts w:ascii="Times New Roman" w:hAnsi="Times New Roman" w:cs="Times New Roman"/>
          <w:spacing w:val="63"/>
        </w:rPr>
        <w:t xml:space="preserve"> </w:t>
      </w:r>
      <w:r w:rsidRPr="00C93AE8">
        <w:rPr>
          <w:rFonts w:ascii="Times New Roman" w:hAnsi="Times New Roman" w:cs="Times New Roman"/>
        </w:rPr>
        <w:t>fundamento</w:t>
      </w:r>
      <w:r w:rsidRPr="00C93AE8">
        <w:rPr>
          <w:rFonts w:ascii="Times New Roman" w:hAnsi="Times New Roman" w:cs="Times New Roman"/>
          <w:spacing w:val="63"/>
        </w:rPr>
        <w:t xml:space="preserve"> </w:t>
      </w:r>
      <w:r w:rsidRPr="00C93AE8">
        <w:rPr>
          <w:rFonts w:ascii="Times New Roman" w:hAnsi="Times New Roman" w:cs="Times New Roman"/>
        </w:rPr>
        <w:t>na</w:t>
      </w:r>
      <w:r w:rsidRPr="00C93AE8">
        <w:rPr>
          <w:rFonts w:ascii="Times New Roman" w:hAnsi="Times New Roman" w:cs="Times New Roman"/>
          <w:spacing w:val="63"/>
        </w:rPr>
        <w:t xml:space="preserve"> </w:t>
      </w:r>
      <w:r w:rsidRPr="00C93AE8">
        <w:rPr>
          <w:rFonts w:ascii="Times New Roman" w:hAnsi="Times New Roman" w:cs="Times New Roman"/>
        </w:rPr>
        <w:t>Lei</w:t>
      </w:r>
      <w:r w:rsidRPr="00C93AE8">
        <w:rPr>
          <w:rFonts w:ascii="Times New Roman" w:hAnsi="Times New Roman" w:cs="Times New Roman"/>
          <w:spacing w:val="62"/>
        </w:rPr>
        <w:t xml:space="preserve"> </w:t>
      </w:r>
      <w:r w:rsidRPr="00C93AE8">
        <w:rPr>
          <w:rFonts w:ascii="Times New Roman" w:hAnsi="Times New Roman" w:cs="Times New Roman"/>
        </w:rPr>
        <w:t>14.133</w:t>
      </w:r>
      <w:r w:rsidRPr="00C93AE8">
        <w:rPr>
          <w:rFonts w:ascii="Times New Roman" w:hAnsi="Times New Roman" w:cs="Times New Roman"/>
          <w:spacing w:val="63"/>
        </w:rPr>
        <w:t xml:space="preserve"> </w:t>
      </w:r>
      <w:r w:rsidRPr="00C93AE8">
        <w:rPr>
          <w:rFonts w:ascii="Times New Roman" w:hAnsi="Times New Roman" w:cs="Times New Roman"/>
        </w:rPr>
        <w:t>e eventuais regulamentações.</w:t>
      </w:r>
    </w:p>
    <w:p w14:paraId="54A3A9E3" w14:textId="77777777" w:rsidR="00F269BB" w:rsidRPr="00C93AE8" w:rsidRDefault="00F269BB" w:rsidP="00F269BB">
      <w:pPr>
        <w:pStyle w:val="Corpodetexto"/>
        <w:rPr>
          <w:sz w:val="22"/>
          <w:szCs w:val="22"/>
        </w:rPr>
      </w:pPr>
    </w:p>
    <w:p w14:paraId="25B953CA"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OBRIGAÇÕES</w:t>
      </w:r>
      <w:r w:rsidRPr="00C93AE8">
        <w:rPr>
          <w:rFonts w:ascii="Times New Roman" w:hAnsi="Times New Roman"/>
          <w:spacing w:val="13"/>
          <w:sz w:val="22"/>
          <w:szCs w:val="22"/>
        </w:rPr>
        <w:t xml:space="preserve"> </w:t>
      </w:r>
      <w:r w:rsidRPr="00C93AE8">
        <w:rPr>
          <w:rFonts w:ascii="Times New Roman" w:hAnsi="Times New Roman"/>
          <w:sz w:val="22"/>
          <w:szCs w:val="22"/>
        </w:rPr>
        <w:t>DA</w:t>
      </w:r>
      <w:r w:rsidRPr="00C93AE8">
        <w:rPr>
          <w:rFonts w:ascii="Times New Roman" w:hAnsi="Times New Roman"/>
          <w:spacing w:val="14"/>
          <w:sz w:val="22"/>
          <w:szCs w:val="22"/>
        </w:rPr>
        <w:t xml:space="preserve"> </w:t>
      </w:r>
      <w:r w:rsidRPr="00C93AE8">
        <w:rPr>
          <w:rFonts w:ascii="Times New Roman" w:hAnsi="Times New Roman"/>
          <w:sz w:val="22"/>
          <w:szCs w:val="22"/>
        </w:rPr>
        <w:t>CONTRATADA</w:t>
      </w:r>
    </w:p>
    <w:p w14:paraId="51D03C8E" w14:textId="77777777" w:rsidR="00F269BB" w:rsidRPr="00C93AE8" w:rsidRDefault="00F269BB" w:rsidP="00FE7E50">
      <w:pPr>
        <w:pStyle w:val="PargrafodaLista"/>
        <w:numPr>
          <w:ilvl w:val="1"/>
          <w:numId w:val="14"/>
        </w:numPr>
        <w:tabs>
          <w:tab w:val="left" w:pos="496"/>
        </w:tabs>
        <w:rPr>
          <w:rFonts w:ascii="Times New Roman" w:hAnsi="Times New Roman" w:cs="Times New Roman"/>
        </w:rPr>
      </w:pPr>
      <w:r w:rsidRPr="00C93AE8">
        <w:rPr>
          <w:rFonts w:ascii="Times New Roman" w:hAnsi="Times New Roman" w:cs="Times New Roman"/>
        </w:rPr>
        <w:t>A</w:t>
      </w:r>
      <w:r w:rsidRPr="00C93AE8">
        <w:rPr>
          <w:rFonts w:ascii="Times New Roman" w:hAnsi="Times New Roman" w:cs="Times New Roman"/>
          <w:spacing w:val="13"/>
        </w:rPr>
        <w:t xml:space="preserve"> </w:t>
      </w:r>
      <w:r w:rsidRPr="00C93AE8">
        <w:rPr>
          <w:rFonts w:ascii="Times New Roman" w:hAnsi="Times New Roman" w:cs="Times New Roman"/>
        </w:rPr>
        <w:t>Contratada</w:t>
      </w:r>
      <w:r w:rsidRPr="00C93AE8">
        <w:rPr>
          <w:rFonts w:ascii="Times New Roman" w:hAnsi="Times New Roman" w:cs="Times New Roman"/>
          <w:spacing w:val="14"/>
        </w:rPr>
        <w:t xml:space="preserve"> </w:t>
      </w:r>
      <w:r w:rsidRPr="00C93AE8">
        <w:rPr>
          <w:rFonts w:ascii="Times New Roman" w:hAnsi="Times New Roman" w:cs="Times New Roman"/>
        </w:rPr>
        <w:t>deve</w:t>
      </w:r>
      <w:r w:rsidRPr="00C93AE8">
        <w:rPr>
          <w:rFonts w:ascii="Times New Roman" w:hAnsi="Times New Roman" w:cs="Times New Roman"/>
          <w:spacing w:val="14"/>
        </w:rPr>
        <w:t xml:space="preserve"> </w:t>
      </w:r>
      <w:r w:rsidRPr="00C93AE8">
        <w:rPr>
          <w:rFonts w:ascii="Times New Roman" w:hAnsi="Times New Roman" w:cs="Times New Roman"/>
        </w:rPr>
        <w:t>cumprir</w:t>
      </w:r>
      <w:r w:rsidRPr="00C93AE8">
        <w:rPr>
          <w:rFonts w:ascii="Times New Roman" w:hAnsi="Times New Roman" w:cs="Times New Roman"/>
          <w:spacing w:val="14"/>
        </w:rPr>
        <w:t xml:space="preserve"> </w:t>
      </w:r>
      <w:r w:rsidRPr="00C93AE8">
        <w:rPr>
          <w:rFonts w:ascii="Times New Roman" w:hAnsi="Times New Roman" w:cs="Times New Roman"/>
        </w:rPr>
        <w:t>todas</w:t>
      </w:r>
      <w:r w:rsidRPr="00C93AE8">
        <w:rPr>
          <w:rFonts w:ascii="Times New Roman" w:hAnsi="Times New Roman" w:cs="Times New Roman"/>
          <w:spacing w:val="14"/>
        </w:rPr>
        <w:t xml:space="preserve"> </w:t>
      </w:r>
      <w:r w:rsidRPr="00C93AE8">
        <w:rPr>
          <w:rFonts w:ascii="Times New Roman" w:hAnsi="Times New Roman" w:cs="Times New Roman"/>
        </w:rPr>
        <w:t>as</w:t>
      </w:r>
      <w:r w:rsidRPr="00C93AE8">
        <w:rPr>
          <w:rFonts w:ascii="Times New Roman" w:hAnsi="Times New Roman" w:cs="Times New Roman"/>
          <w:spacing w:val="13"/>
        </w:rPr>
        <w:t xml:space="preserve"> </w:t>
      </w:r>
      <w:r w:rsidRPr="00C93AE8">
        <w:rPr>
          <w:rFonts w:ascii="Times New Roman" w:hAnsi="Times New Roman" w:cs="Times New Roman"/>
        </w:rPr>
        <w:t>obrigações</w:t>
      </w:r>
      <w:r w:rsidRPr="00C93AE8">
        <w:rPr>
          <w:rFonts w:ascii="Times New Roman" w:hAnsi="Times New Roman" w:cs="Times New Roman"/>
          <w:spacing w:val="14"/>
        </w:rPr>
        <w:t xml:space="preserve"> </w:t>
      </w:r>
      <w:r w:rsidRPr="00C93AE8">
        <w:rPr>
          <w:rFonts w:ascii="Times New Roman" w:hAnsi="Times New Roman" w:cs="Times New Roman"/>
        </w:rPr>
        <w:t>constantes</w:t>
      </w:r>
      <w:r w:rsidRPr="00C93AE8">
        <w:rPr>
          <w:rFonts w:ascii="Times New Roman" w:hAnsi="Times New Roman" w:cs="Times New Roman"/>
          <w:spacing w:val="14"/>
        </w:rPr>
        <w:t xml:space="preserve"> </w:t>
      </w:r>
      <w:r w:rsidRPr="00C93AE8">
        <w:rPr>
          <w:rFonts w:ascii="Times New Roman" w:hAnsi="Times New Roman" w:cs="Times New Roman"/>
        </w:rPr>
        <w:t>em</w:t>
      </w:r>
      <w:r w:rsidRPr="00C93AE8">
        <w:rPr>
          <w:rFonts w:ascii="Times New Roman" w:hAnsi="Times New Roman" w:cs="Times New Roman"/>
          <w:spacing w:val="14"/>
        </w:rPr>
        <w:t xml:space="preserve"> </w:t>
      </w:r>
      <w:r w:rsidRPr="00C93AE8">
        <w:rPr>
          <w:rFonts w:ascii="Times New Roman" w:hAnsi="Times New Roman" w:cs="Times New Roman"/>
        </w:rPr>
        <w:t>sua</w:t>
      </w:r>
      <w:r w:rsidRPr="00C93AE8">
        <w:rPr>
          <w:rFonts w:ascii="Times New Roman" w:hAnsi="Times New Roman" w:cs="Times New Roman"/>
          <w:spacing w:val="14"/>
        </w:rPr>
        <w:t xml:space="preserve"> </w:t>
      </w:r>
      <w:r w:rsidRPr="00C93AE8">
        <w:rPr>
          <w:rFonts w:ascii="Times New Roman" w:hAnsi="Times New Roman" w:cs="Times New Roman"/>
        </w:rPr>
        <w:t>proposta;</w:t>
      </w:r>
    </w:p>
    <w:p w14:paraId="3CAFFB10" w14:textId="77777777" w:rsidR="00F269BB" w:rsidRPr="00C93AE8" w:rsidRDefault="00F269BB" w:rsidP="00FE7E50">
      <w:pPr>
        <w:pStyle w:val="PargrafodaLista"/>
        <w:numPr>
          <w:ilvl w:val="1"/>
          <w:numId w:val="14"/>
        </w:numPr>
        <w:tabs>
          <w:tab w:val="left" w:pos="571"/>
        </w:tabs>
        <w:ind w:left="117" w:right="101" w:firstLine="91"/>
        <w:rPr>
          <w:rFonts w:ascii="Times New Roman" w:hAnsi="Times New Roman" w:cs="Times New Roman"/>
        </w:rPr>
      </w:pPr>
      <w:r w:rsidRPr="00C93AE8">
        <w:rPr>
          <w:rFonts w:ascii="Times New Roman" w:hAnsi="Times New Roman" w:cs="Times New Roman"/>
        </w:rPr>
        <w:t>Efetuar</w:t>
      </w:r>
      <w:r w:rsidRPr="00C93AE8">
        <w:rPr>
          <w:rFonts w:ascii="Times New Roman" w:hAnsi="Times New Roman" w:cs="Times New Roman"/>
          <w:spacing w:val="1"/>
        </w:rPr>
        <w:t xml:space="preserve"> </w:t>
      </w:r>
      <w:r w:rsidRPr="00C93AE8">
        <w:rPr>
          <w:rFonts w:ascii="Times New Roman" w:hAnsi="Times New Roman" w:cs="Times New Roman"/>
        </w:rPr>
        <w:t>a</w:t>
      </w:r>
      <w:r w:rsidRPr="00C93AE8">
        <w:rPr>
          <w:rFonts w:ascii="Times New Roman" w:hAnsi="Times New Roman" w:cs="Times New Roman"/>
          <w:spacing w:val="1"/>
        </w:rPr>
        <w:t xml:space="preserve"> </w:t>
      </w:r>
      <w:r w:rsidRPr="00C93AE8">
        <w:rPr>
          <w:rFonts w:ascii="Times New Roman" w:hAnsi="Times New Roman" w:cs="Times New Roman"/>
        </w:rPr>
        <w:t>entrega</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1"/>
        </w:rPr>
        <w:t xml:space="preserve"> </w:t>
      </w:r>
      <w:r w:rsidRPr="00C93AE8">
        <w:rPr>
          <w:rFonts w:ascii="Times New Roman" w:hAnsi="Times New Roman" w:cs="Times New Roman"/>
        </w:rPr>
        <w:t>objeto</w:t>
      </w:r>
      <w:r w:rsidRPr="00C93AE8">
        <w:rPr>
          <w:rFonts w:ascii="Times New Roman" w:hAnsi="Times New Roman" w:cs="Times New Roman"/>
          <w:spacing w:val="1"/>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perfeitas</w:t>
      </w:r>
      <w:r w:rsidRPr="00C93AE8">
        <w:rPr>
          <w:rFonts w:ascii="Times New Roman" w:hAnsi="Times New Roman" w:cs="Times New Roman"/>
          <w:spacing w:val="1"/>
        </w:rPr>
        <w:t xml:space="preserve"> </w:t>
      </w:r>
      <w:r w:rsidRPr="00C93AE8">
        <w:rPr>
          <w:rFonts w:ascii="Times New Roman" w:hAnsi="Times New Roman" w:cs="Times New Roman"/>
        </w:rPr>
        <w:t>condições,</w:t>
      </w:r>
      <w:r w:rsidRPr="00C93AE8">
        <w:rPr>
          <w:rFonts w:ascii="Times New Roman" w:hAnsi="Times New Roman" w:cs="Times New Roman"/>
          <w:spacing w:val="1"/>
        </w:rPr>
        <w:t xml:space="preserve"> </w:t>
      </w:r>
      <w:r w:rsidRPr="00C93AE8">
        <w:rPr>
          <w:rFonts w:ascii="Times New Roman" w:hAnsi="Times New Roman" w:cs="Times New Roman"/>
        </w:rPr>
        <w:t>conforme</w:t>
      </w:r>
      <w:r w:rsidRPr="00C93AE8">
        <w:rPr>
          <w:rFonts w:ascii="Times New Roman" w:hAnsi="Times New Roman" w:cs="Times New Roman"/>
          <w:spacing w:val="1"/>
        </w:rPr>
        <w:t xml:space="preserve"> </w:t>
      </w:r>
      <w:r w:rsidRPr="00C93AE8">
        <w:rPr>
          <w:rFonts w:ascii="Times New Roman" w:hAnsi="Times New Roman" w:cs="Times New Roman"/>
        </w:rPr>
        <w:t>especificações,</w:t>
      </w:r>
      <w:r w:rsidRPr="00C93AE8">
        <w:rPr>
          <w:rFonts w:ascii="Times New Roman" w:hAnsi="Times New Roman" w:cs="Times New Roman"/>
          <w:spacing w:val="1"/>
        </w:rPr>
        <w:t xml:space="preserve"> </w:t>
      </w:r>
      <w:r w:rsidRPr="00C93AE8">
        <w:rPr>
          <w:rFonts w:ascii="Times New Roman" w:hAnsi="Times New Roman" w:cs="Times New Roman"/>
        </w:rPr>
        <w:t>prazo</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local</w:t>
      </w:r>
      <w:r w:rsidRPr="00C93AE8">
        <w:rPr>
          <w:rFonts w:ascii="Times New Roman" w:hAnsi="Times New Roman" w:cs="Times New Roman"/>
          <w:spacing w:val="1"/>
        </w:rPr>
        <w:t xml:space="preserve"> </w:t>
      </w:r>
      <w:r w:rsidRPr="00C93AE8">
        <w:rPr>
          <w:rFonts w:ascii="Times New Roman" w:hAnsi="Times New Roman" w:cs="Times New Roman"/>
        </w:rPr>
        <w:t>constantes</w:t>
      </w:r>
      <w:r w:rsidRPr="00C93AE8">
        <w:rPr>
          <w:rFonts w:ascii="Times New Roman" w:hAnsi="Times New Roman" w:cs="Times New Roman"/>
          <w:spacing w:val="1"/>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sua</w:t>
      </w:r>
      <w:r w:rsidRPr="00C93AE8">
        <w:rPr>
          <w:rFonts w:ascii="Times New Roman" w:hAnsi="Times New Roman" w:cs="Times New Roman"/>
          <w:spacing w:val="-51"/>
        </w:rPr>
        <w:t xml:space="preserve"> </w:t>
      </w:r>
      <w:r w:rsidRPr="00C93AE8">
        <w:rPr>
          <w:rFonts w:ascii="Times New Roman" w:hAnsi="Times New Roman" w:cs="Times New Roman"/>
        </w:rPr>
        <w:t>proposta,</w:t>
      </w:r>
      <w:r w:rsidRPr="00C93AE8">
        <w:rPr>
          <w:rFonts w:ascii="Times New Roman" w:hAnsi="Times New Roman" w:cs="Times New Roman"/>
          <w:spacing w:val="1"/>
        </w:rPr>
        <w:t xml:space="preserve"> </w:t>
      </w:r>
      <w:r w:rsidRPr="00C93AE8">
        <w:rPr>
          <w:rFonts w:ascii="Times New Roman" w:hAnsi="Times New Roman" w:cs="Times New Roman"/>
        </w:rPr>
        <w:t>acompanhado</w:t>
      </w:r>
      <w:r w:rsidRPr="00C93AE8">
        <w:rPr>
          <w:rFonts w:ascii="Times New Roman" w:hAnsi="Times New Roman" w:cs="Times New Roman"/>
          <w:spacing w:val="1"/>
        </w:rPr>
        <w:t xml:space="preserve"> </w:t>
      </w:r>
      <w:r w:rsidRPr="00C93AE8">
        <w:rPr>
          <w:rFonts w:ascii="Times New Roman" w:hAnsi="Times New Roman" w:cs="Times New Roman"/>
        </w:rPr>
        <w:t>da</w:t>
      </w:r>
      <w:r w:rsidRPr="00C93AE8">
        <w:rPr>
          <w:rFonts w:ascii="Times New Roman" w:hAnsi="Times New Roman" w:cs="Times New Roman"/>
          <w:spacing w:val="1"/>
        </w:rPr>
        <w:t xml:space="preserve"> </w:t>
      </w:r>
      <w:r w:rsidRPr="00C93AE8">
        <w:rPr>
          <w:rFonts w:ascii="Times New Roman" w:hAnsi="Times New Roman" w:cs="Times New Roman"/>
        </w:rPr>
        <w:t>respectiva</w:t>
      </w:r>
      <w:r w:rsidRPr="00C93AE8">
        <w:rPr>
          <w:rFonts w:ascii="Times New Roman" w:hAnsi="Times New Roman" w:cs="Times New Roman"/>
          <w:spacing w:val="1"/>
        </w:rPr>
        <w:t xml:space="preserve"> </w:t>
      </w:r>
      <w:r w:rsidRPr="00C93AE8">
        <w:rPr>
          <w:rFonts w:ascii="Times New Roman" w:hAnsi="Times New Roman" w:cs="Times New Roman"/>
        </w:rPr>
        <w:t>nota</w:t>
      </w:r>
      <w:r w:rsidRPr="00C93AE8">
        <w:rPr>
          <w:rFonts w:ascii="Times New Roman" w:hAnsi="Times New Roman" w:cs="Times New Roman"/>
          <w:spacing w:val="1"/>
        </w:rPr>
        <w:t xml:space="preserve"> </w:t>
      </w:r>
      <w:r w:rsidRPr="00C93AE8">
        <w:rPr>
          <w:rFonts w:ascii="Times New Roman" w:hAnsi="Times New Roman" w:cs="Times New Roman"/>
        </w:rPr>
        <w:t>fiscal;</w:t>
      </w:r>
    </w:p>
    <w:p w14:paraId="463F68BB" w14:textId="77777777" w:rsidR="00F269BB" w:rsidRPr="00C93AE8" w:rsidRDefault="00F269BB" w:rsidP="00FE7E50">
      <w:pPr>
        <w:pStyle w:val="PargrafodaLista"/>
        <w:numPr>
          <w:ilvl w:val="1"/>
          <w:numId w:val="14"/>
        </w:numPr>
        <w:tabs>
          <w:tab w:val="left" w:pos="451"/>
        </w:tabs>
        <w:ind w:left="117" w:right="105" w:firstLine="0"/>
        <w:rPr>
          <w:rFonts w:ascii="Times New Roman" w:hAnsi="Times New Roman" w:cs="Times New Roman"/>
        </w:rPr>
      </w:pPr>
      <w:r w:rsidRPr="00C93AE8">
        <w:rPr>
          <w:rFonts w:ascii="Times New Roman" w:hAnsi="Times New Roman" w:cs="Times New Roman"/>
        </w:rPr>
        <w:t>Comunicar</w:t>
      </w:r>
      <w:r w:rsidRPr="00C93AE8">
        <w:rPr>
          <w:rFonts w:ascii="Times New Roman" w:hAnsi="Times New Roman" w:cs="Times New Roman"/>
          <w:spacing w:val="20"/>
        </w:rPr>
        <w:t xml:space="preserve"> </w:t>
      </w:r>
      <w:r w:rsidRPr="00C93AE8">
        <w:rPr>
          <w:rFonts w:ascii="Times New Roman" w:hAnsi="Times New Roman" w:cs="Times New Roman"/>
        </w:rPr>
        <w:t>à</w:t>
      </w:r>
      <w:r w:rsidRPr="00C93AE8">
        <w:rPr>
          <w:rFonts w:ascii="Times New Roman" w:hAnsi="Times New Roman" w:cs="Times New Roman"/>
          <w:spacing w:val="20"/>
        </w:rPr>
        <w:t xml:space="preserve"> </w:t>
      </w:r>
      <w:r w:rsidRPr="00C93AE8">
        <w:rPr>
          <w:rFonts w:ascii="Times New Roman" w:hAnsi="Times New Roman" w:cs="Times New Roman"/>
        </w:rPr>
        <w:t>Contratante,</w:t>
      </w:r>
      <w:r w:rsidRPr="00C93AE8">
        <w:rPr>
          <w:rFonts w:ascii="Times New Roman" w:hAnsi="Times New Roman" w:cs="Times New Roman"/>
          <w:spacing w:val="21"/>
        </w:rPr>
        <w:t xml:space="preserve"> </w:t>
      </w:r>
      <w:r w:rsidRPr="00C93AE8">
        <w:rPr>
          <w:rFonts w:ascii="Times New Roman" w:hAnsi="Times New Roman" w:cs="Times New Roman"/>
        </w:rPr>
        <w:t>no</w:t>
      </w:r>
      <w:r w:rsidRPr="00C93AE8">
        <w:rPr>
          <w:rFonts w:ascii="Times New Roman" w:hAnsi="Times New Roman" w:cs="Times New Roman"/>
          <w:spacing w:val="20"/>
        </w:rPr>
        <w:t xml:space="preserve"> </w:t>
      </w:r>
      <w:r w:rsidRPr="00C93AE8">
        <w:rPr>
          <w:rFonts w:ascii="Times New Roman" w:hAnsi="Times New Roman" w:cs="Times New Roman"/>
        </w:rPr>
        <w:t>prazo</w:t>
      </w:r>
      <w:r w:rsidRPr="00C93AE8">
        <w:rPr>
          <w:rFonts w:ascii="Times New Roman" w:hAnsi="Times New Roman" w:cs="Times New Roman"/>
          <w:spacing w:val="20"/>
        </w:rPr>
        <w:t xml:space="preserve"> </w:t>
      </w:r>
      <w:r w:rsidRPr="00C93AE8">
        <w:rPr>
          <w:rFonts w:ascii="Times New Roman" w:hAnsi="Times New Roman" w:cs="Times New Roman"/>
        </w:rPr>
        <w:t>máximo</w:t>
      </w:r>
      <w:r w:rsidRPr="00C93AE8">
        <w:rPr>
          <w:rFonts w:ascii="Times New Roman" w:hAnsi="Times New Roman" w:cs="Times New Roman"/>
          <w:spacing w:val="21"/>
        </w:rPr>
        <w:t xml:space="preserve"> </w:t>
      </w:r>
      <w:r w:rsidRPr="00C93AE8">
        <w:rPr>
          <w:rFonts w:ascii="Times New Roman" w:hAnsi="Times New Roman" w:cs="Times New Roman"/>
        </w:rPr>
        <w:t>de</w:t>
      </w:r>
      <w:r w:rsidRPr="00C93AE8">
        <w:rPr>
          <w:rFonts w:ascii="Times New Roman" w:hAnsi="Times New Roman" w:cs="Times New Roman"/>
          <w:spacing w:val="20"/>
        </w:rPr>
        <w:t xml:space="preserve"> </w:t>
      </w:r>
      <w:r w:rsidRPr="00C93AE8">
        <w:rPr>
          <w:rFonts w:ascii="Times New Roman" w:hAnsi="Times New Roman" w:cs="Times New Roman"/>
        </w:rPr>
        <w:t>24</w:t>
      </w:r>
      <w:r w:rsidRPr="00C93AE8">
        <w:rPr>
          <w:rFonts w:ascii="Times New Roman" w:hAnsi="Times New Roman" w:cs="Times New Roman"/>
          <w:spacing w:val="20"/>
        </w:rPr>
        <w:t xml:space="preserve"> </w:t>
      </w:r>
      <w:r w:rsidRPr="00C93AE8">
        <w:rPr>
          <w:rFonts w:ascii="Times New Roman" w:hAnsi="Times New Roman" w:cs="Times New Roman"/>
        </w:rPr>
        <w:t>(vinte</w:t>
      </w:r>
      <w:r w:rsidRPr="00C93AE8">
        <w:rPr>
          <w:rFonts w:ascii="Times New Roman" w:hAnsi="Times New Roman" w:cs="Times New Roman"/>
          <w:spacing w:val="21"/>
        </w:rPr>
        <w:t xml:space="preserve"> </w:t>
      </w:r>
      <w:r w:rsidRPr="00C93AE8">
        <w:rPr>
          <w:rFonts w:ascii="Times New Roman" w:hAnsi="Times New Roman" w:cs="Times New Roman"/>
        </w:rPr>
        <w:t>e</w:t>
      </w:r>
      <w:r w:rsidRPr="00C93AE8">
        <w:rPr>
          <w:rFonts w:ascii="Times New Roman" w:hAnsi="Times New Roman" w:cs="Times New Roman"/>
          <w:spacing w:val="20"/>
        </w:rPr>
        <w:t xml:space="preserve"> </w:t>
      </w:r>
      <w:r w:rsidRPr="00C93AE8">
        <w:rPr>
          <w:rFonts w:ascii="Times New Roman" w:hAnsi="Times New Roman" w:cs="Times New Roman"/>
        </w:rPr>
        <w:t>quatro)</w:t>
      </w:r>
      <w:r w:rsidRPr="00C93AE8">
        <w:rPr>
          <w:rFonts w:ascii="Times New Roman" w:hAnsi="Times New Roman" w:cs="Times New Roman"/>
          <w:spacing w:val="20"/>
        </w:rPr>
        <w:t xml:space="preserve"> </w:t>
      </w:r>
      <w:r w:rsidRPr="00C93AE8">
        <w:rPr>
          <w:rFonts w:ascii="Times New Roman" w:hAnsi="Times New Roman" w:cs="Times New Roman"/>
        </w:rPr>
        <w:t>horas</w:t>
      </w:r>
      <w:r w:rsidRPr="00C93AE8">
        <w:rPr>
          <w:rFonts w:ascii="Times New Roman" w:hAnsi="Times New Roman" w:cs="Times New Roman"/>
          <w:spacing w:val="21"/>
        </w:rPr>
        <w:t xml:space="preserve"> </w:t>
      </w:r>
      <w:r w:rsidRPr="00C93AE8">
        <w:rPr>
          <w:rFonts w:ascii="Times New Roman" w:hAnsi="Times New Roman" w:cs="Times New Roman"/>
        </w:rPr>
        <w:t>que</w:t>
      </w:r>
      <w:r w:rsidRPr="00C93AE8">
        <w:rPr>
          <w:rFonts w:ascii="Times New Roman" w:hAnsi="Times New Roman" w:cs="Times New Roman"/>
          <w:spacing w:val="20"/>
        </w:rPr>
        <w:t xml:space="preserve"> </w:t>
      </w:r>
      <w:r w:rsidRPr="00C93AE8">
        <w:rPr>
          <w:rFonts w:ascii="Times New Roman" w:hAnsi="Times New Roman" w:cs="Times New Roman"/>
        </w:rPr>
        <w:t>antecede</w:t>
      </w:r>
      <w:r w:rsidRPr="00C93AE8">
        <w:rPr>
          <w:rFonts w:ascii="Times New Roman" w:hAnsi="Times New Roman" w:cs="Times New Roman"/>
          <w:spacing w:val="20"/>
        </w:rPr>
        <w:t xml:space="preserve"> </w:t>
      </w:r>
      <w:r w:rsidRPr="00C93AE8">
        <w:rPr>
          <w:rFonts w:ascii="Times New Roman" w:hAnsi="Times New Roman" w:cs="Times New Roman"/>
        </w:rPr>
        <w:t>a</w:t>
      </w:r>
      <w:r w:rsidRPr="00C93AE8">
        <w:rPr>
          <w:rFonts w:ascii="Times New Roman" w:hAnsi="Times New Roman" w:cs="Times New Roman"/>
          <w:spacing w:val="21"/>
        </w:rPr>
        <w:t xml:space="preserve"> </w:t>
      </w:r>
      <w:r w:rsidRPr="00C93AE8">
        <w:rPr>
          <w:rFonts w:ascii="Times New Roman" w:hAnsi="Times New Roman" w:cs="Times New Roman"/>
        </w:rPr>
        <w:t>data</w:t>
      </w:r>
      <w:r w:rsidRPr="00C93AE8">
        <w:rPr>
          <w:rFonts w:ascii="Times New Roman" w:hAnsi="Times New Roman" w:cs="Times New Roman"/>
          <w:spacing w:val="20"/>
        </w:rPr>
        <w:t xml:space="preserve"> </w:t>
      </w:r>
      <w:r w:rsidRPr="00C93AE8">
        <w:rPr>
          <w:rFonts w:ascii="Times New Roman" w:hAnsi="Times New Roman" w:cs="Times New Roman"/>
        </w:rPr>
        <w:t>da</w:t>
      </w:r>
      <w:r w:rsidRPr="00C93AE8">
        <w:rPr>
          <w:rFonts w:ascii="Times New Roman" w:hAnsi="Times New Roman" w:cs="Times New Roman"/>
          <w:spacing w:val="20"/>
        </w:rPr>
        <w:t xml:space="preserve"> </w:t>
      </w:r>
      <w:r w:rsidRPr="00C93AE8">
        <w:rPr>
          <w:rFonts w:ascii="Times New Roman" w:hAnsi="Times New Roman" w:cs="Times New Roman"/>
        </w:rPr>
        <w:t>entrega,</w:t>
      </w:r>
      <w:r w:rsidRPr="00C93AE8">
        <w:rPr>
          <w:rFonts w:ascii="Times New Roman" w:hAnsi="Times New Roman" w:cs="Times New Roman"/>
          <w:spacing w:val="21"/>
        </w:rPr>
        <w:t xml:space="preserve"> </w:t>
      </w:r>
      <w:r w:rsidRPr="00C93AE8">
        <w:rPr>
          <w:rFonts w:ascii="Times New Roman" w:hAnsi="Times New Roman" w:cs="Times New Roman"/>
        </w:rPr>
        <w:t>os</w:t>
      </w:r>
      <w:r w:rsidRPr="00C93AE8">
        <w:rPr>
          <w:rFonts w:ascii="Times New Roman" w:hAnsi="Times New Roman" w:cs="Times New Roman"/>
          <w:spacing w:val="20"/>
        </w:rPr>
        <w:t xml:space="preserve"> </w:t>
      </w:r>
      <w:r w:rsidRPr="00C93AE8">
        <w:rPr>
          <w:rFonts w:ascii="Times New Roman" w:hAnsi="Times New Roman" w:cs="Times New Roman"/>
        </w:rPr>
        <w:t>motivos</w:t>
      </w:r>
      <w:proofErr w:type="gramStart"/>
      <w:r w:rsidRPr="00C93AE8">
        <w:rPr>
          <w:rFonts w:ascii="Times New Roman" w:hAnsi="Times New Roman" w:cs="Times New Roman"/>
        </w:rPr>
        <w:t xml:space="preserve"> </w:t>
      </w:r>
      <w:r w:rsidRPr="00C93AE8">
        <w:rPr>
          <w:rFonts w:ascii="Times New Roman" w:hAnsi="Times New Roman" w:cs="Times New Roman"/>
          <w:spacing w:val="-50"/>
        </w:rPr>
        <w:t xml:space="preserve"> </w:t>
      </w:r>
      <w:proofErr w:type="gramEnd"/>
      <w:r w:rsidRPr="00C93AE8">
        <w:rPr>
          <w:rFonts w:ascii="Times New Roman" w:hAnsi="Times New Roman" w:cs="Times New Roman"/>
        </w:rPr>
        <w:t>que</w:t>
      </w:r>
      <w:r w:rsidRPr="00C93AE8">
        <w:rPr>
          <w:rFonts w:ascii="Times New Roman" w:hAnsi="Times New Roman" w:cs="Times New Roman"/>
          <w:spacing w:val="3"/>
        </w:rPr>
        <w:t xml:space="preserve"> </w:t>
      </w:r>
      <w:r w:rsidRPr="00C93AE8">
        <w:rPr>
          <w:rFonts w:ascii="Times New Roman" w:hAnsi="Times New Roman" w:cs="Times New Roman"/>
        </w:rPr>
        <w:t>impossibilitem</w:t>
      </w:r>
      <w:r w:rsidRPr="00C93AE8">
        <w:rPr>
          <w:rFonts w:ascii="Times New Roman" w:hAnsi="Times New Roman" w:cs="Times New Roman"/>
          <w:spacing w:val="2"/>
        </w:rPr>
        <w:t xml:space="preserve"> </w:t>
      </w:r>
      <w:r w:rsidRPr="00C93AE8">
        <w:rPr>
          <w:rFonts w:ascii="Times New Roman" w:hAnsi="Times New Roman" w:cs="Times New Roman"/>
        </w:rPr>
        <w:t>o</w:t>
      </w:r>
      <w:r w:rsidRPr="00C93AE8">
        <w:rPr>
          <w:rFonts w:ascii="Times New Roman" w:hAnsi="Times New Roman" w:cs="Times New Roman"/>
          <w:spacing w:val="3"/>
        </w:rPr>
        <w:t xml:space="preserve"> </w:t>
      </w:r>
      <w:r w:rsidRPr="00C93AE8">
        <w:rPr>
          <w:rFonts w:ascii="Times New Roman" w:hAnsi="Times New Roman" w:cs="Times New Roman"/>
        </w:rPr>
        <w:t>cumprimento</w:t>
      </w:r>
      <w:r w:rsidRPr="00C93AE8">
        <w:rPr>
          <w:rFonts w:ascii="Times New Roman" w:hAnsi="Times New Roman" w:cs="Times New Roman"/>
          <w:spacing w:val="3"/>
        </w:rPr>
        <w:t xml:space="preserve"> </w:t>
      </w:r>
      <w:r w:rsidRPr="00C93AE8">
        <w:rPr>
          <w:rFonts w:ascii="Times New Roman" w:hAnsi="Times New Roman" w:cs="Times New Roman"/>
        </w:rPr>
        <w:t>do</w:t>
      </w:r>
      <w:r w:rsidRPr="00C93AE8">
        <w:rPr>
          <w:rFonts w:ascii="Times New Roman" w:hAnsi="Times New Roman" w:cs="Times New Roman"/>
          <w:spacing w:val="3"/>
        </w:rPr>
        <w:t xml:space="preserve"> </w:t>
      </w:r>
      <w:r w:rsidRPr="00C93AE8">
        <w:rPr>
          <w:rFonts w:ascii="Times New Roman" w:hAnsi="Times New Roman" w:cs="Times New Roman"/>
        </w:rPr>
        <w:t>prazo</w:t>
      </w:r>
      <w:r w:rsidRPr="00C93AE8">
        <w:rPr>
          <w:rFonts w:ascii="Times New Roman" w:hAnsi="Times New Roman" w:cs="Times New Roman"/>
          <w:spacing w:val="3"/>
        </w:rPr>
        <w:t xml:space="preserve"> </w:t>
      </w:r>
      <w:r w:rsidRPr="00C93AE8">
        <w:rPr>
          <w:rFonts w:ascii="Times New Roman" w:hAnsi="Times New Roman" w:cs="Times New Roman"/>
        </w:rPr>
        <w:t>previsto,</w:t>
      </w:r>
      <w:r w:rsidRPr="00C93AE8">
        <w:rPr>
          <w:rFonts w:ascii="Times New Roman" w:hAnsi="Times New Roman" w:cs="Times New Roman"/>
          <w:spacing w:val="3"/>
        </w:rPr>
        <w:t xml:space="preserve"> </w:t>
      </w:r>
      <w:r w:rsidRPr="00C93AE8">
        <w:rPr>
          <w:rFonts w:ascii="Times New Roman" w:hAnsi="Times New Roman" w:cs="Times New Roman"/>
        </w:rPr>
        <w:t>com</w:t>
      </w:r>
      <w:r w:rsidRPr="00C93AE8">
        <w:rPr>
          <w:rFonts w:ascii="Times New Roman" w:hAnsi="Times New Roman" w:cs="Times New Roman"/>
          <w:spacing w:val="3"/>
        </w:rPr>
        <w:t xml:space="preserve"> </w:t>
      </w:r>
      <w:r w:rsidRPr="00C93AE8">
        <w:rPr>
          <w:rFonts w:ascii="Times New Roman" w:hAnsi="Times New Roman" w:cs="Times New Roman"/>
        </w:rPr>
        <w:t>a</w:t>
      </w:r>
      <w:r w:rsidRPr="00C93AE8">
        <w:rPr>
          <w:rFonts w:ascii="Times New Roman" w:hAnsi="Times New Roman" w:cs="Times New Roman"/>
          <w:spacing w:val="3"/>
        </w:rPr>
        <w:t xml:space="preserve"> </w:t>
      </w:r>
      <w:r w:rsidRPr="00C93AE8">
        <w:rPr>
          <w:rFonts w:ascii="Times New Roman" w:hAnsi="Times New Roman" w:cs="Times New Roman"/>
        </w:rPr>
        <w:t>devida</w:t>
      </w:r>
      <w:r w:rsidRPr="00C93AE8">
        <w:rPr>
          <w:rFonts w:ascii="Times New Roman" w:hAnsi="Times New Roman" w:cs="Times New Roman"/>
          <w:spacing w:val="3"/>
        </w:rPr>
        <w:t xml:space="preserve"> </w:t>
      </w:r>
      <w:r w:rsidRPr="00C93AE8">
        <w:rPr>
          <w:rFonts w:ascii="Times New Roman" w:hAnsi="Times New Roman" w:cs="Times New Roman"/>
        </w:rPr>
        <w:t>comprovação.</w:t>
      </w:r>
    </w:p>
    <w:p w14:paraId="09A1B88F" w14:textId="77777777" w:rsidR="00F269BB" w:rsidRPr="00C93AE8" w:rsidRDefault="00F269BB" w:rsidP="00F269BB">
      <w:pPr>
        <w:pStyle w:val="PargrafodaLista"/>
        <w:tabs>
          <w:tab w:val="left" w:pos="451"/>
        </w:tabs>
        <w:ind w:left="117" w:right="105"/>
        <w:rPr>
          <w:rFonts w:ascii="Times New Roman" w:hAnsi="Times New Roman" w:cs="Times New Roman"/>
        </w:rPr>
      </w:pPr>
    </w:p>
    <w:p w14:paraId="1C320BA3"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RECEBIMENTO,</w:t>
      </w:r>
      <w:r w:rsidRPr="00C93AE8">
        <w:rPr>
          <w:rFonts w:ascii="Times New Roman" w:hAnsi="Times New Roman"/>
          <w:spacing w:val="19"/>
          <w:sz w:val="22"/>
          <w:szCs w:val="22"/>
        </w:rPr>
        <w:t xml:space="preserve"> </w:t>
      </w:r>
      <w:r w:rsidRPr="00C93AE8">
        <w:rPr>
          <w:rFonts w:ascii="Times New Roman" w:hAnsi="Times New Roman"/>
          <w:sz w:val="22"/>
          <w:szCs w:val="22"/>
        </w:rPr>
        <w:t>PRAZO,</w:t>
      </w:r>
      <w:r w:rsidRPr="00C93AE8">
        <w:rPr>
          <w:rFonts w:ascii="Times New Roman" w:hAnsi="Times New Roman"/>
          <w:spacing w:val="19"/>
          <w:sz w:val="22"/>
          <w:szCs w:val="22"/>
        </w:rPr>
        <w:t xml:space="preserve"> </w:t>
      </w:r>
      <w:r w:rsidRPr="00C93AE8">
        <w:rPr>
          <w:rFonts w:ascii="Times New Roman" w:hAnsi="Times New Roman"/>
          <w:sz w:val="22"/>
          <w:szCs w:val="22"/>
        </w:rPr>
        <w:t>CRONOGRAMA</w:t>
      </w:r>
      <w:r w:rsidRPr="00C93AE8">
        <w:rPr>
          <w:rFonts w:ascii="Times New Roman" w:hAnsi="Times New Roman"/>
          <w:spacing w:val="19"/>
          <w:sz w:val="22"/>
          <w:szCs w:val="22"/>
        </w:rPr>
        <w:t xml:space="preserve"> </w:t>
      </w:r>
      <w:r w:rsidRPr="00C93AE8">
        <w:rPr>
          <w:rFonts w:ascii="Times New Roman" w:hAnsi="Times New Roman"/>
          <w:sz w:val="22"/>
          <w:szCs w:val="22"/>
        </w:rPr>
        <w:t>E</w:t>
      </w:r>
      <w:r w:rsidRPr="00C93AE8">
        <w:rPr>
          <w:rFonts w:ascii="Times New Roman" w:hAnsi="Times New Roman"/>
          <w:spacing w:val="19"/>
          <w:sz w:val="22"/>
          <w:szCs w:val="22"/>
        </w:rPr>
        <w:t xml:space="preserve"> </w:t>
      </w:r>
      <w:r w:rsidRPr="00C93AE8">
        <w:rPr>
          <w:rFonts w:ascii="Times New Roman" w:hAnsi="Times New Roman"/>
          <w:sz w:val="22"/>
          <w:szCs w:val="22"/>
        </w:rPr>
        <w:t>FORMA</w:t>
      </w:r>
      <w:r w:rsidRPr="00C93AE8">
        <w:rPr>
          <w:rFonts w:ascii="Times New Roman" w:hAnsi="Times New Roman"/>
          <w:spacing w:val="19"/>
          <w:sz w:val="22"/>
          <w:szCs w:val="22"/>
        </w:rPr>
        <w:t xml:space="preserve"> </w:t>
      </w:r>
      <w:r w:rsidRPr="00C93AE8">
        <w:rPr>
          <w:rFonts w:ascii="Times New Roman" w:hAnsi="Times New Roman"/>
          <w:sz w:val="22"/>
          <w:szCs w:val="22"/>
        </w:rPr>
        <w:t>DE</w:t>
      </w:r>
      <w:r w:rsidRPr="00C93AE8">
        <w:rPr>
          <w:rFonts w:ascii="Times New Roman" w:hAnsi="Times New Roman"/>
          <w:spacing w:val="20"/>
          <w:sz w:val="22"/>
          <w:szCs w:val="22"/>
        </w:rPr>
        <w:t xml:space="preserve"> </w:t>
      </w:r>
      <w:r w:rsidRPr="00C93AE8">
        <w:rPr>
          <w:rFonts w:ascii="Times New Roman" w:hAnsi="Times New Roman"/>
          <w:sz w:val="22"/>
          <w:szCs w:val="22"/>
        </w:rPr>
        <w:t>ENTREGA</w:t>
      </w:r>
    </w:p>
    <w:p w14:paraId="46F51CD8" w14:textId="77777777" w:rsidR="00F269BB" w:rsidRPr="00C93AE8" w:rsidRDefault="00F269BB" w:rsidP="00F269BB">
      <w:pPr>
        <w:pStyle w:val="PargrafodaLista"/>
        <w:tabs>
          <w:tab w:val="left" w:pos="1158"/>
        </w:tabs>
        <w:ind w:left="116"/>
        <w:rPr>
          <w:rFonts w:ascii="Times New Roman" w:hAnsi="Times New Roman" w:cs="Times New Roman"/>
        </w:rPr>
      </w:pPr>
      <w:r w:rsidRPr="00C93AE8">
        <w:rPr>
          <w:rFonts w:ascii="Times New Roman" w:hAnsi="Times New Roman" w:cs="Times New Roman"/>
        </w:rPr>
        <w:t xml:space="preserve">6.1. A empresa vencedora deverá entregar do </w:t>
      </w:r>
      <w:proofErr w:type="gramStart"/>
      <w:r w:rsidRPr="00C93AE8">
        <w:rPr>
          <w:rFonts w:ascii="Times New Roman" w:hAnsi="Times New Roman" w:cs="Times New Roman"/>
        </w:rPr>
        <w:t>objeto(</w:t>
      </w:r>
      <w:proofErr w:type="gramEnd"/>
      <w:r w:rsidRPr="00C93AE8">
        <w:rPr>
          <w:rFonts w:ascii="Times New Roman" w:hAnsi="Times New Roman" w:cs="Times New Roman"/>
        </w:rPr>
        <w:t>carcaças) objeto deste certame junto à sede da Comunidade Indígena de Votouro, Benjamin Constant do Sul,</w:t>
      </w:r>
      <w:r w:rsidRPr="00C93AE8">
        <w:rPr>
          <w:rFonts w:ascii="Times New Roman" w:hAnsi="Times New Roman" w:cs="Times New Roman"/>
          <w:spacing w:val="1"/>
        </w:rPr>
        <w:t xml:space="preserve"> </w:t>
      </w:r>
      <w:r w:rsidRPr="00C93AE8">
        <w:rPr>
          <w:rFonts w:ascii="Times New Roman" w:hAnsi="Times New Roman" w:cs="Times New Roman"/>
        </w:rPr>
        <w:t>sem</w:t>
      </w:r>
      <w:r w:rsidRPr="00C93AE8">
        <w:rPr>
          <w:rFonts w:ascii="Times New Roman" w:hAnsi="Times New Roman" w:cs="Times New Roman"/>
          <w:spacing w:val="4"/>
        </w:rPr>
        <w:t xml:space="preserve"> </w:t>
      </w:r>
      <w:r w:rsidRPr="00C93AE8">
        <w:rPr>
          <w:rFonts w:ascii="Times New Roman" w:hAnsi="Times New Roman" w:cs="Times New Roman"/>
        </w:rPr>
        <w:t>nenhum</w:t>
      </w:r>
      <w:r w:rsidRPr="00C93AE8">
        <w:rPr>
          <w:rFonts w:ascii="Times New Roman" w:hAnsi="Times New Roman" w:cs="Times New Roman"/>
          <w:spacing w:val="1"/>
        </w:rPr>
        <w:t xml:space="preserve"> </w:t>
      </w:r>
      <w:r w:rsidRPr="00C93AE8">
        <w:rPr>
          <w:rFonts w:ascii="Times New Roman" w:hAnsi="Times New Roman" w:cs="Times New Roman"/>
        </w:rPr>
        <w:t>ônus</w:t>
      </w:r>
      <w:r w:rsidRPr="00C93AE8">
        <w:rPr>
          <w:rFonts w:ascii="Times New Roman" w:hAnsi="Times New Roman" w:cs="Times New Roman"/>
          <w:spacing w:val="-1"/>
        </w:rPr>
        <w:t xml:space="preserve"> </w:t>
      </w:r>
      <w:r w:rsidRPr="00C93AE8">
        <w:rPr>
          <w:rFonts w:ascii="Times New Roman" w:hAnsi="Times New Roman" w:cs="Times New Roman"/>
        </w:rPr>
        <w:t>adicional</w:t>
      </w:r>
      <w:r w:rsidRPr="00C93AE8">
        <w:rPr>
          <w:rFonts w:ascii="Times New Roman" w:hAnsi="Times New Roman" w:cs="Times New Roman"/>
          <w:spacing w:val="-1"/>
        </w:rPr>
        <w:t xml:space="preserve"> </w:t>
      </w:r>
      <w:r w:rsidRPr="00C93AE8">
        <w:rPr>
          <w:rFonts w:ascii="Times New Roman" w:hAnsi="Times New Roman" w:cs="Times New Roman"/>
        </w:rPr>
        <w:t>ao</w:t>
      </w:r>
      <w:r w:rsidRPr="00C93AE8">
        <w:rPr>
          <w:rFonts w:ascii="Times New Roman" w:hAnsi="Times New Roman" w:cs="Times New Roman"/>
          <w:spacing w:val="-2"/>
        </w:rPr>
        <w:t xml:space="preserve"> </w:t>
      </w:r>
      <w:r w:rsidRPr="00C93AE8">
        <w:rPr>
          <w:rFonts w:ascii="Times New Roman" w:hAnsi="Times New Roman" w:cs="Times New Roman"/>
        </w:rPr>
        <w:t>Município.</w:t>
      </w:r>
    </w:p>
    <w:p w14:paraId="44605FE3" w14:textId="00757361"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6.2. </w:t>
      </w:r>
      <w:proofErr w:type="gramStart"/>
      <w:r w:rsidRPr="00C93AE8">
        <w:rPr>
          <w:rFonts w:ascii="Times New Roman" w:hAnsi="Times New Roman" w:cs="Times New Roman"/>
        </w:rPr>
        <w:t>O licitante vencedor respectiva</w:t>
      </w:r>
      <w:proofErr w:type="gramEnd"/>
      <w:r w:rsidRPr="00C93AE8">
        <w:rPr>
          <w:rFonts w:ascii="Times New Roman" w:hAnsi="Times New Roman" w:cs="Times New Roman"/>
        </w:rPr>
        <w:t xml:space="preserve"> deverá efetuar a entrega das carcaças, devidamente picada, no dia anterior ao evento, inicialmente estimado para o dia </w:t>
      </w:r>
      <w:r w:rsidR="00736340">
        <w:rPr>
          <w:rFonts w:ascii="Times New Roman" w:hAnsi="Times New Roman" w:cs="Times New Roman"/>
        </w:rPr>
        <w:t>18</w:t>
      </w:r>
      <w:r w:rsidRPr="00C93AE8">
        <w:rPr>
          <w:rFonts w:ascii="Times New Roman" w:hAnsi="Times New Roman" w:cs="Times New Roman"/>
        </w:rPr>
        <w:t xml:space="preserve"> de abril de 202</w:t>
      </w:r>
      <w:r w:rsidR="00736340">
        <w:rPr>
          <w:rFonts w:ascii="Times New Roman" w:hAnsi="Times New Roman" w:cs="Times New Roman"/>
        </w:rPr>
        <w:t>6</w:t>
      </w:r>
      <w:r w:rsidRPr="00C93AE8">
        <w:rPr>
          <w:rFonts w:ascii="Times New Roman" w:hAnsi="Times New Roman" w:cs="Times New Roman"/>
        </w:rPr>
        <w:t>, de modo que a carne deverá ser entregue no dia 1</w:t>
      </w:r>
      <w:r w:rsidR="00736340">
        <w:rPr>
          <w:rFonts w:ascii="Times New Roman" w:hAnsi="Times New Roman" w:cs="Times New Roman"/>
        </w:rPr>
        <w:t>7</w:t>
      </w:r>
      <w:r w:rsidRPr="00C93AE8">
        <w:rPr>
          <w:rFonts w:ascii="Times New Roman" w:hAnsi="Times New Roman" w:cs="Times New Roman"/>
        </w:rPr>
        <w:t xml:space="preserve"> de abril. Contudo, caso haja mudança de data, esta será </w:t>
      </w:r>
      <w:r w:rsidRPr="00C93AE8">
        <w:rPr>
          <w:rFonts w:ascii="Times New Roman" w:hAnsi="Times New Roman" w:cs="Times New Roman"/>
        </w:rPr>
        <w:lastRenderedPageBreak/>
        <w:t>tempestivamente comunicada, sendo que a entrega na nova data, também deverá ser no dia anterior ao evento.</w:t>
      </w:r>
    </w:p>
    <w:p w14:paraId="404B6400"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 xml:space="preserve">6.3. O licitante vencedor deverá </w:t>
      </w:r>
      <w:proofErr w:type="gramStart"/>
      <w:r w:rsidRPr="00C93AE8">
        <w:rPr>
          <w:rFonts w:ascii="Times New Roman" w:hAnsi="Times New Roman" w:cs="Times New Roman"/>
        </w:rPr>
        <w:t>substituir,</w:t>
      </w:r>
      <w:proofErr w:type="gramEnd"/>
      <w:r w:rsidRPr="00C93AE8">
        <w:rPr>
          <w:rFonts w:ascii="Times New Roman" w:hAnsi="Times New Roman" w:cs="Times New Roman"/>
        </w:rPr>
        <w:t xml:space="preserve"> sem nenhum custo adicional ao município, as carcaças</w:t>
      </w:r>
      <w:r w:rsidRPr="00C93AE8">
        <w:rPr>
          <w:rFonts w:ascii="Times New Roman" w:hAnsi="Times New Roman" w:cs="Times New Roman"/>
          <w:spacing w:val="1"/>
        </w:rPr>
        <w:t xml:space="preserve"> </w:t>
      </w:r>
      <w:r w:rsidRPr="00C93AE8">
        <w:rPr>
          <w:rFonts w:ascii="Times New Roman" w:hAnsi="Times New Roman" w:cs="Times New Roman"/>
        </w:rPr>
        <w:t>consideradas</w:t>
      </w:r>
      <w:r w:rsidRPr="00C93AE8">
        <w:rPr>
          <w:rFonts w:ascii="Times New Roman" w:hAnsi="Times New Roman" w:cs="Times New Roman"/>
          <w:spacing w:val="-2"/>
        </w:rPr>
        <w:t xml:space="preserve"> </w:t>
      </w:r>
      <w:r w:rsidRPr="00C93AE8">
        <w:rPr>
          <w:rFonts w:ascii="Times New Roman" w:hAnsi="Times New Roman" w:cs="Times New Roman"/>
        </w:rPr>
        <w:t>em</w:t>
      </w:r>
      <w:r w:rsidRPr="00C93AE8">
        <w:rPr>
          <w:rFonts w:ascii="Times New Roman" w:hAnsi="Times New Roman" w:cs="Times New Roman"/>
          <w:spacing w:val="1"/>
        </w:rPr>
        <w:t xml:space="preserve"> </w:t>
      </w:r>
      <w:r w:rsidRPr="00C93AE8">
        <w:rPr>
          <w:rFonts w:ascii="Times New Roman" w:hAnsi="Times New Roman" w:cs="Times New Roman"/>
        </w:rPr>
        <w:t>desacordo</w:t>
      </w:r>
      <w:r w:rsidRPr="00C93AE8">
        <w:rPr>
          <w:rFonts w:ascii="Times New Roman" w:hAnsi="Times New Roman" w:cs="Times New Roman"/>
          <w:spacing w:val="3"/>
        </w:rPr>
        <w:t xml:space="preserve"> </w:t>
      </w:r>
      <w:r w:rsidRPr="00C93AE8">
        <w:rPr>
          <w:rFonts w:ascii="Times New Roman" w:hAnsi="Times New Roman" w:cs="Times New Roman"/>
        </w:rPr>
        <w:t>pelo</w:t>
      </w:r>
      <w:r w:rsidRPr="00C93AE8">
        <w:rPr>
          <w:rFonts w:ascii="Times New Roman" w:hAnsi="Times New Roman" w:cs="Times New Roman"/>
          <w:spacing w:val="1"/>
        </w:rPr>
        <w:t xml:space="preserve"> </w:t>
      </w:r>
      <w:r w:rsidRPr="00C93AE8">
        <w:rPr>
          <w:rFonts w:ascii="Times New Roman" w:hAnsi="Times New Roman" w:cs="Times New Roman"/>
        </w:rPr>
        <w:t>município.</w:t>
      </w:r>
    </w:p>
    <w:p w14:paraId="27483A5B"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6.4. O</w:t>
      </w:r>
      <w:r w:rsidRPr="00C93AE8">
        <w:rPr>
          <w:rFonts w:ascii="Times New Roman" w:hAnsi="Times New Roman" w:cs="Times New Roman"/>
          <w:spacing w:val="1"/>
        </w:rPr>
        <w:t xml:space="preserve"> </w:t>
      </w:r>
      <w:r w:rsidRPr="00C93AE8">
        <w:rPr>
          <w:rFonts w:ascii="Times New Roman" w:hAnsi="Times New Roman" w:cs="Times New Roman"/>
        </w:rPr>
        <w:t>município poderá</w:t>
      </w:r>
      <w:r w:rsidRPr="00C93AE8">
        <w:rPr>
          <w:rFonts w:ascii="Times New Roman" w:hAnsi="Times New Roman" w:cs="Times New Roman"/>
          <w:spacing w:val="1"/>
        </w:rPr>
        <w:t xml:space="preserve"> </w:t>
      </w:r>
      <w:r w:rsidRPr="00C93AE8">
        <w:rPr>
          <w:rFonts w:ascii="Times New Roman" w:hAnsi="Times New Roman" w:cs="Times New Roman"/>
        </w:rPr>
        <w:t>adquirir</w:t>
      </w:r>
      <w:r w:rsidRPr="00C93AE8">
        <w:rPr>
          <w:rFonts w:ascii="Times New Roman" w:hAnsi="Times New Roman" w:cs="Times New Roman"/>
          <w:spacing w:val="1"/>
        </w:rPr>
        <w:t xml:space="preserve"> </w:t>
      </w:r>
      <w:r w:rsidRPr="00C93AE8">
        <w:rPr>
          <w:rFonts w:ascii="Times New Roman" w:hAnsi="Times New Roman" w:cs="Times New Roman"/>
        </w:rPr>
        <w:t>quantidade</w:t>
      </w:r>
      <w:r w:rsidRPr="00C93AE8">
        <w:rPr>
          <w:rFonts w:ascii="Times New Roman" w:hAnsi="Times New Roman" w:cs="Times New Roman"/>
          <w:spacing w:val="1"/>
        </w:rPr>
        <w:t xml:space="preserve"> </w:t>
      </w:r>
      <w:r w:rsidRPr="00C93AE8">
        <w:rPr>
          <w:rFonts w:ascii="Times New Roman" w:hAnsi="Times New Roman" w:cs="Times New Roman"/>
        </w:rPr>
        <w:t xml:space="preserve">inferior ou superior </w:t>
      </w:r>
      <w:proofErr w:type="gramStart"/>
      <w:r w:rsidRPr="00C93AE8">
        <w:rPr>
          <w:rFonts w:ascii="Times New Roman" w:hAnsi="Times New Roman" w:cs="Times New Roman"/>
        </w:rPr>
        <w:t>a</w:t>
      </w:r>
      <w:proofErr w:type="gramEnd"/>
      <w:r w:rsidRPr="00C93AE8">
        <w:rPr>
          <w:rFonts w:ascii="Times New Roman" w:hAnsi="Times New Roman" w:cs="Times New Roman"/>
          <w:spacing w:val="1"/>
        </w:rPr>
        <w:t xml:space="preserve"> </w:t>
      </w:r>
      <w:r w:rsidRPr="00C93AE8">
        <w:rPr>
          <w:rFonts w:ascii="Times New Roman" w:hAnsi="Times New Roman" w:cs="Times New Roman"/>
        </w:rPr>
        <w:t>indicada, observado os</w:t>
      </w:r>
      <w:r w:rsidRPr="00C93AE8">
        <w:rPr>
          <w:rFonts w:ascii="Times New Roman" w:hAnsi="Times New Roman" w:cs="Times New Roman"/>
          <w:spacing w:val="1"/>
        </w:rPr>
        <w:t xml:space="preserve"> </w:t>
      </w:r>
      <w:r w:rsidRPr="00C93AE8">
        <w:rPr>
          <w:rFonts w:ascii="Times New Roman" w:hAnsi="Times New Roman" w:cs="Times New Roman"/>
        </w:rPr>
        <w:t>limites</w:t>
      </w:r>
      <w:r w:rsidRPr="00C93AE8">
        <w:rPr>
          <w:rFonts w:ascii="Times New Roman" w:hAnsi="Times New Roman" w:cs="Times New Roman"/>
          <w:spacing w:val="1"/>
        </w:rPr>
        <w:t xml:space="preserve"> </w:t>
      </w:r>
      <w:r w:rsidRPr="00C93AE8">
        <w:rPr>
          <w:rFonts w:ascii="Times New Roman" w:hAnsi="Times New Roman" w:cs="Times New Roman"/>
        </w:rPr>
        <w:t>estabelecidos</w:t>
      </w:r>
      <w:r w:rsidRPr="00C93AE8">
        <w:rPr>
          <w:rFonts w:ascii="Times New Roman" w:hAnsi="Times New Roman" w:cs="Times New Roman"/>
          <w:spacing w:val="-1"/>
        </w:rPr>
        <w:t xml:space="preserve"> </w:t>
      </w:r>
      <w:r w:rsidRPr="00C93AE8">
        <w:rPr>
          <w:rFonts w:ascii="Times New Roman" w:hAnsi="Times New Roman" w:cs="Times New Roman"/>
        </w:rPr>
        <w:t>na lei</w:t>
      </w:r>
      <w:r w:rsidRPr="00C93AE8">
        <w:rPr>
          <w:rFonts w:ascii="Times New Roman" w:hAnsi="Times New Roman" w:cs="Times New Roman"/>
          <w:spacing w:val="2"/>
        </w:rPr>
        <w:t xml:space="preserve"> </w:t>
      </w:r>
      <w:r w:rsidRPr="00C93AE8">
        <w:rPr>
          <w:rFonts w:ascii="Times New Roman" w:hAnsi="Times New Roman" w:cs="Times New Roman"/>
        </w:rPr>
        <w:t>das licitações.</w:t>
      </w:r>
    </w:p>
    <w:p w14:paraId="18F36D2F"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6.5. As despesas necessárias ao fornecimento do produto, inclusive aquelas com carga, descarga,</w:t>
      </w:r>
      <w:r w:rsidRPr="00C93AE8">
        <w:rPr>
          <w:rFonts w:ascii="Times New Roman" w:hAnsi="Times New Roman" w:cs="Times New Roman"/>
          <w:spacing w:val="1"/>
        </w:rPr>
        <w:t xml:space="preserve"> </w:t>
      </w:r>
      <w:r w:rsidRPr="00C93AE8">
        <w:rPr>
          <w:rFonts w:ascii="Times New Roman" w:hAnsi="Times New Roman" w:cs="Times New Roman"/>
        </w:rPr>
        <w:t>transporte,</w:t>
      </w:r>
      <w:r w:rsidRPr="00C93AE8">
        <w:rPr>
          <w:rFonts w:ascii="Times New Roman" w:hAnsi="Times New Roman" w:cs="Times New Roman"/>
          <w:spacing w:val="1"/>
        </w:rPr>
        <w:t xml:space="preserve"> </w:t>
      </w:r>
      <w:r w:rsidRPr="00C93AE8">
        <w:rPr>
          <w:rFonts w:ascii="Times New Roman" w:hAnsi="Times New Roman" w:cs="Times New Roman"/>
        </w:rPr>
        <w:t>material,</w:t>
      </w:r>
      <w:r w:rsidRPr="00C93AE8">
        <w:rPr>
          <w:rFonts w:ascii="Times New Roman" w:hAnsi="Times New Roman" w:cs="Times New Roman"/>
          <w:spacing w:val="1"/>
        </w:rPr>
        <w:t xml:space="preserve"> </w:t>
      </w:r>
      <w:r w:rsidRPr="00C93AE8">
        <w:rPr>
          <w:rFonts w:ascii="Times New Roman" w:hAnsi="Times New Roman" w:cs="Times New Roman"/>
        </w:rPr>
        <w:t>pessoal,</w:t>
      </w:r>
      <w:r w:rsidRPr="00C93AE8">
        <w:rPr>
          <w:rFonts w:ascii="Times New Roman" w:hAnsi="Times New Roman" w:cs="Times New Roman"/>
          <w:spacing w:val="1"/>
        </w:rPr>
        <w:t xml:space="preserve"> </w:t>
      </w:r>
      <w:r w:rsidRPr="00C93AE8">
        <w:rPr>
          <w:rFonts w:ascii="Times New Roman" w:hAnsi="Times New Roman" w:cs="Times New Roman"/>
        </w:rPr>
        <w:t>equipamentos</w:t>
      </w:r>
      <w:r w:rsidRPr="00C93AE8">
        <w:rPr>
          <w:rFonts w:ascii="Times New Roman" w:hAnsi="Times New Roman" w:cs="Times New Roman"/>
          <w:spacing w:val="1"/>
        </w:rPr>
        <w:t xml:space="preserve"> </w:t>
      </w:r>
      <w:r w:rsidRPr="00C93AE8">
        <w:rPr>
          <w:rFonts w:ascii="Times New Roman" w:hAnsi="Times New Roman" w:cs="Times New Roman"/>
        </w:rPr>
        <w:t>e</w:t>
      </w:r>
      <w:r w:rsidRPr="00C93AE8">
        <w:rPr>
          <w:rFonts w:ascii="Times New Roman" w:hAnsi="Times New Roman" w:cs="Times New Roman"/>
          <w:spacing w:val="1"/>
        </w:rPr>
        <w:t xml:space="preserve"> </w:t>
      </w:r>
      <w:r w:rsidRPr="00C93AE8">
        <w:rPr>
          <w:rFonts w:ascii="Times New Roman" w:hAnsi="Times New Roman" w:cs="Times New Roman"/>
        </w:rPr>
        <w:t>outras</w:t>
      </w:r>
      <w:r w:rsidRPr="00C93AE8">
        <w:rPr>
          <w:rFonts w:ascii="Times New Roman" w:hAnsi="Times New Roman" w:cs="Times New Roman"/>
          <w:spacing w:val="1"/>
        </w:rPr>
        <w:t xml:space="preserve"> </w:t>
      </w:r>
      <w:r w:rsidRPr="00C93AE8">
        <w:rPr>
          <w:rFonts w:ascii="Times New Roman" w:hAnsi="Times New Roman" w:cs="Times New Roman"/>
        </w:rPr>
        <w:t>referidas</w:t>
      </w:r>
      <w:r w:rsidRPr="00C93AE8">
        <w:rPr>
          <w:rFonts w:ascii="Times New Roman" w:hAnsi="Times New Roman" w:cs="Times New Roman"/>
          <w:spacing w:val="1"/>
        </w:rPr>
        <w:t xml:space="preserve"> </w:t>
      </w:r>
      <w:r w:rsidRPr="00C93AE8">
        <w:rPr>
          <w:rFonts w:ascii="Times New Roman" w:hAnsi="Times New Roman" w:cs="Times New Roman"/>
        </w:rPr>
        <w:t>ou</w:t>
      </w:r>
      <w:r w:rsidRPr="00C93AE8">
        <w:rPr>
          <w:rFonts w:ascii="Times New Roman" w:hAnsi="Times New Roman" w:cs="Times New Roman"/>
          <w:spacing w:val="1"/>
        </w:rPr>
        <w:t xml:space="preserve"> </w:t>
      </w:r>
      <w:r w:rsidRPr="00C93AE8">
        <w:rPr>
          <w:rFonts w:ascii="Times New Roman" w:hAnsi="Times New Roman" w:cs="Times New Roman"/>
        </w:rPr>
        <w:t>não</w:t>
      </w:r>
      <w:r w:rsidRPr="00C93AE8">
        <w:rPr>
          <w:rFonts w:ascii="Times New Roman" w:hAnsi="Times New Roman" w:cs="Times New Roman"/>
          <w:spacing w:val="1"/>
        </w:rPr>
        <w:t xml:space="preserve"> </w:t>
      </w:r>
      <w:r w:rsidRPr="00C93AE8">
        <w:rPr>
          <w:rFonts w:ascii="Times New Roman" w:hAnsi="Times New Roman" w:cs="Times New Roman"/>
        </w:rPr>
        <w:t>neste</w:t>
      </w:r>
      <w:r w:rsidRPr="00C93AE8">
        <w:rPr>
          <w:rFonts w:ascii="Times New Roman" w:hAnsi="Times New Roman" w:cs="Times New Roman"/>
          <w:spacing w:val="1"/>
        </w:rPr>
        <w:t xml:space="preserve"> </w:t>
      </w:r>
      <w:r w:rsidRPr="00C93AE8">
        <w:rPr>
          <w:rFonts w:ascii="Times New Roman" w:hAnsi="Times New Roman" w:cs="Times New Roman"/>
        </w:rPr>
        <w:t>edital,</w:t>
      </w:r>
      <w:r w:rsidRPr="00C93AE8">
        <w:rPr>
          <w:rFonts w:ascii="Times New Roman" w:hAnsi="Times New Roman" w:cs="Times New Roman"/>
          <w:spacing w:val="1"/>
        </w:rPr>
        <w:t xml:space="preserve"> </w:t>
      </w:r>
      <w:r w:rsidRPr="00C93AE8">
        <w:rPr>
          <w:rFonts w:ascii="Times New Roman" w:hAnsi="Times New Roman" w:cs="Times New Roman"/>
        </w:rPr>
        <w:t>caberão</w:t>
      </w:r>
      <w:r w:rsidRPr="00C93AE8">
        <w:rPr>
          <w:rFonts w:ascii="Times New Roman" w:hAnsi="Times New Roman" w:cs="Times New Roman"/>
          <w:spacing w:val="1"/>
        </w:rPr>
        <w:t xml:space="preserve"> </w:t>
      </w:r>
      <w:r w:rsidRPr="00C93AE8">
        <w:rPr>
          <w:rFonts w:ascii="Times New Roman" w:hAnsi="Times New Roman" w:cs="Times New Roman"/>
        </w:rPr>
        <w:t>exclusivamente ao</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1"/>
        </w:rPr>
        <w:t xml:space="preserve"> </w:t>
      </w:r>
      <w:r w:rsidRPr="00C93AE8">
        <w:rPr>
          <w:rFonts w:ascii="Times New Roman" w:hAnsi="Times New Roman" w:cs="Times New Roman"/>
        </w:rPr>
        <w:t>vencedor.</w:t>
      </w:r>
    </w:p>
    <w:p w14:paraId="4DB0596C" w14:textId="77777777" w:rsidR="00F269BB" w:rsidRPr="00C93AE8" w:rsidRDefault="00F269BB" w:rsidP="00F269BB">
      <w:pPr>
        <w:pStyle w:val="PargrafodaLista"/>
        <w:tabs>
          <w:tab w:val="left" w:pos="1166"/>
        </w:tabs>
        <w:ind w:left="0"/>
        <w:rPr>
          <w:rFonts w:ascii="Times New Roman" w:hAnsi="Times New Roman" w:cs="Times New Roman"/>
        </w:rPr>
      </w:pPr>
      <w:r w:rsidRPr="00C93AE8">
        <w:rPr>
          <w:rFonts w:ascii="Times New Roman" w:hAnsi="Times New Roman" w:cs="Times New Roman"/>
        </w:rPr>
        <w:t>6.6. Os licitantes deverão fornecer produtos de boa qualidade, que atendam os requisitos mínimos constantes deste edital.</w:t>
      </w:r>
    </w:p>
    <w:p w14:paraId="01636AAA"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6.7. O objeto do contrato será recebido de forma provisória e definitiva, as quais serão</w:t>
      </w:r>
      <w:r w:rsidRPr="00C93AE8">
        <w:rPr>
          <w:spacing w:val="1"/>
          <w:sz w:val="22"/>
          <w:szCs w:val="22"/>
        </w:rPr>
        <w:t xml:space="preserve"> </w:t>
      </w:r>
      <w:r w:rsidRPr="00C93AE8">
        <w:rPr>
          <w:spacing w:val="-1"/>
          <w:sz w:val="22"/>
          <w:szCs w:val="22"/>
        </w:rPr>
        <w:t>realizados</w:t>
      </w:r>
      <w:r w:rsidRPr="00C93AE8">
        <w:rPr>
          <w:spacing w:val="-14"/>
          <w:sz w:val="22"/>
          <w:szCs w:val="22"/>
        </w:rPr>
        <w:t xml:space="preserve"> </w:t>
      </w:r>
      <w:proofErr w:type="gramStart"/>
      <w:r w:rsidRPr="00C93AE8">
        <w:rPr>
          <w:spacing w:val="-1"/>
          <w:sz w:val="22"/>
          <w:szCs w:val="22"/>
        </w:rPr>
        <w:t>na</w:t>
      </w:r>
      <w:proofErr w:type="gramEnd"/>
      <w:r w:rsidRPr="00C93AE8">
        <w:rPr>
          <w:spacing w:val="-14"/>
          <w:sz w:val="22"/>
          <w:szCs w:val="22"/>
        </w:rPr>
        <w:t xml:space="preserve"> </w:t>
      </w:r>
      <w:r w:rsidRPr="00C93AE8">
        <w:rPr>
          <w:spacing w:val="-1"/>
          <w:sz w:val="22"/>
          <w:szCs w:val="22"/>
        </w:rPr>
        <w:t>forma</w:t>
      </w:r>
      <w:r w:rsidRPr="00C93AE8">
        <w:rPr>
          <w:spacing w:val="-13"/>
          <w:sz w:val="22"/>
          <w:szCs w:val="22"/>
        </w:rPr>
        <w:t xml:space="preserve"> </w:t>
      </w:r>
      <w:r w:rsidRPr="00C93AE8">
        <w:rPr>
          <w:spacing w:val="-1"/>
          <w:sz w:val="22"/>
          <w:szCs w:val="22"/>
        </w:rPr>
        <w:t>do</w:t>
      </w:r>
      <w:r w:rsidRPr="00C93AE8">
        <w:rPr>
          <w:spacing w:val="-14"/>
          <w:sz w:val="22"/>
          <w:szCs w:val="22"/>
        </w:rPr>
        <w:t xml:space="preserve"> </w:t>
      </w:r>
      <w:r w:rsidRPr="00C93AE8">
        <w:rPr>
          <w:spacing w:val="-1"/>
          <w:sz w:val="22"/>
          <w:szCs w:val="22"/>
        </w:rPr>
        <w:t>artigo</w:t>
      </w:r>
      <w:r w:rsidRPr="00C93AE8">
        <w:rPr>
          <w:spacing w:val="-13"/>
          <w:sz w:val="22"/>
          <w:szCs w:val="22"/>
        </w:rPr>
        <w:t xml:space="preserve"> </w:t>
      </w:r>
      <w:r w:rsidRPr="00C93AE8">
        <w:rPr>
          <w:spacing w:val="-1"/>
          <w:sz w:val="22"/>
          <w:szCs w:val="22"/>
        </w:rPr>
        <w:t>140,</w:t>
      </w:r>
      <w:r w:rsidRPr="00C93AE8">
        <w:rPr>
          <w:spacing w:val="-12"/>
          <w:sz w:val="22"/>
          <w:szCs w:val="22"/>
        </w:rPr>
        <w:t xml:space="preserve"> </w:t>
      </w:r>
      <w:r w:rsidRPr="00C93AE8">
        <w:rPr>
          <w:sz w:val="22"/>
          <w:szCs w:val="22"/>
        </w:rPr>
        <w:t>inciso</w:t>
      </w:r>
      <w:r w:rsidRPr="00C93AE8">
        <w:rPr>
          <w:spacing w:val="-14"/>
          <w:sz w:val="22"/>
          <w:szCs w:val="22"/>
        </w:rPr>
        <w:t xml:space="preserve"> </w:t>
      </w:r>
      <w:r w:rsidRPr="00C93AE8">
        <w:rPr>
          <w:sz w:val="22"/>
          <w:szCs w:val="22"/>
        </w:rPr>
        <w:t>I</w:t>
      </w:r>
      <w:r w:rsidRPr="00C93AE8">
        <w:rPr>
          <w:spacing w:val="-15"/>
          <w:sz w:val="22"/>
          <w:szCs w:val="22"/>
        </w:rPr>
        <w:t xml:space="preserve"> </w:t>
      </w:r>
      <w:r w:rsidRPr="00C93AE8">
        <w:rPr>
          <w:sz w:val="22"/>
          <w:szCs w:val="22"/>
        </w:rPr>
        <w:t>da</w:t>
      </w:r>
      <w:r w:rsidRPr="00C93AE8">
        <w:rPr>
          <w:spacing w:val="-14"/>
          <w:sz w:val="22"/>
          <w:szCs w:val="22"/>
        </w:rPr>
        <w:t xml:space="preserve"> </w:t>
      </w:r>
      <w:r w:rsidRPr="00C93AE8">
        <w:rPr>
          <w:sz w:val="22"/>
          <w:szCs w:val="22"/>
        </w:rPr>
        <w:t>Lei</w:t>
      </w:r>
      <w:r w:rsidRPr="00C93AE8">
        <w:rPr>
          <w:spacing w:val="-15"/>
          <w:sz w:val="22"/>
          <w:szCs w:val="22"/>
        </w:rPr>
        <w:t xml:space="preserve"> </w:t>
      </w:r>
      <w:r w:rsidRPr="00C93AE8">
        <w:rPr>
          <w:sz w:val="22"/>
          <w:szCs w:val="22"/>
        </w:rPr>
        <w:t>nº</w:t>
      </w:r>
      <w:r w:rsidRPr="00C93AE8">
        <w:rPr>
          <w:spacing w:val="-13"/>
          <w:sz w:val="22"/>
          <w:szCs w:val="22"/>
        </w:rPr>
        <w:t xml:space="preserve"> </w:t>
      </w:r>
      <w:r w:rsidRPr="00C93AE8">
        <w:rPr>
          <w:sz w:val="22"/>
          <w:szCs w:val="22"/>
        </w:rPr>
        <w:t>14.133/2021,</w:t>
      </w:r>
      <w:r w:rsidRPr="00C93AE8">
        <w:rPr>
          <w:spacing w:val="-12"/>
          <w:sz w:val="22"/>
          <w:szCs w:val="22"/>
        </w:rPr>
        <w:t xml:space="preserve"> </w:t>
      </w:r>
      <w:r w:rsidRPr="00C93AE8">
        <w:rPr>
          <w:sz w:val="22"/>
          <w:szCs w:val="22"/>
        </w:rPr>
        <w:t>observadas</w:t>
      </w:r>
      <w:r w:rsidRPr="00C93AE8">
        <w:rPr>
          <w:spacing w:val="-59"/>
          <w:sz w:val="22"/>
          <w:szCs w:val="22"/>
        </w:rPr>
        <w:t xml:space="preserve"> </w:t>
      </w:r>
      <w:r w:rsidRPr="00C93AE8">
        <w:rPr>
          <w:sz w:val="22"/>
          <w:szCs w:val="22"/>
        </w:rPr>
        <w:t>as demais condições previstas em procedimento interno para o recebimento dos serviços</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contrato:</w:t>
      </w:r>
    </w:p>
    <w:p w14:paraId="5DFFBAD9"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 - provisoriamente,</w:t>
      </w:r>
      <w:r w:rsidRPr="00C93AE8">
        <w:rPr>
          <w:spacing w:val="-5"/>
          <w:sz w:val="22"/>
          <w:szCs w:val="22"/>
        </w:rPr>
        <w:t xml:space="preserve"> </w:t>
      </w:r>
      <w:r w:rsidRPr="00C93AE8">
        <w:rPr>
          <w:sz w:val="22"/>
          <w:szCs w:val="22"/>
        </w:rPr>
        <w:t>pelo</w:t>
      </w:r>
      <w:r w:rsidRPr="00C93AE8">
        <w:rPr>
          <w:spacing w:val="-3"/>
          <w:sz w:val="22"/>
          <w:szCs w:val="22"/>
        </w:rPr>
        <w:t xml:space="preserve"> </w:t>
      </w:r>
      <w:r w:rsidRPr="00C93AE8">
        <w:rPr>
          <w:sz w:val="22"/>
          <w:szCs w:val="22"/>
        </w:rPr>
        <w:t>responsável</w:t>
      </w:r>
      <w:r w:rsidRPr="00C93AE8">
        <w:rPr>
          <w:spacing w:val="-4"/>
          <w:sz w:val="22"/>
          <w:szCs w:val="22"/>
        </w:rPr>
        <w:t xml:space="preserve"> </w:t>
      </w:r>
      <w:r w:rsidRPr="00C93AE8">
        <w:rPr>
          <w:sz w:val="22"/>
          <w:szCs w:val="22"/>
        </w:rPr>
        <w:t>por</w:t>
      </w:r>
      <w:r w:rsidRPr="00C93AE8">
        <w:rPr>
          <w:spacing w:val="-3"/>
          <w:sz w:val="22"/>
          <w:szCs w:val="22"/>
        </w:rPr>
        <w:t xml:space="preserve"> </w:t>
      </w:r>
      <w:r w:rsidRPr="00C93AE8">
        <w:rPr>
          <w:sz w:val="22"/>
          <w:szCs w:val="22"/>
        </w:rPr>
        <w:t>seu</w:t>
      </w:r>
      <w:r w:rsidRPr="00C93AE8">
        <w:rPr>
          <w:spacing w:val="-3"/>
          <w:sz w:val="22"/>
          <w:szCs w:val="22"/>
        </w:rPr>
        <w:t xml:space="preserve"> </w:t>
      </w:r>
      <w:r w:rsidRPr="00C93AE8">
        <w:rPr>
          <w:sz w:val="22"/>
          <w:szCs w:val="22"/>
        </w:rPr>
        <w:t>acompanhamento</w:t>
      </w:r>
      <w:r w:rsidRPr="00C93AE8">
        <w:rPr>
          <w:spacing w:val="-5"/>
          <w:sz w:val="22"/>
          <w:szCs w:val="22"/>
        </w:rPr>
        <w:t xml:space="preserve"> </w:t>
      </w:r>
      <w:r w:rsidRPr="00C93AE8">
        <w:rPr>
          <w:sz w:val="22"/>
          <w:szCs w:val="22"/>
        </w:rPr>
        <w:t>e</w:t>
      </w:r>
      <w:r w:rsidRPr="00C93AE8">
        <w:rPr>
          <w:spacing w:val="-5"/>
          <w:sz w:val="22"/>
          <w:szCs w:val="22"/>
        </w:rPr>
        <w:t xml:space="preserve"> </w:t>
      </w:r>
      <w:r w:rsidRPr="00C93AE8">
        <w:rPr>
          <w:sz w:val="22"/>
          <w:szCs w:val="22"/>
        </w:rPr>
        <w:t>fiscalização,</w:t>
      </w:r>
      <w:r w:rsidRPr="00C93AE8">
        <w:rPr>
          <w:spacing w:val="-3"/>
          <w:sz w:val="22"/>
          <w:szCs w:val="22"/>
        </w:rPr>
        <w:t xml:space="preserve"> </w:t>
      </w:r>
      <w:r w:rsidRPr="00C93AE8">
        <w:rPr>
          <w:sz w:val="22"/>
          <w:szCs w:val="22"/>
        </w:rPr>
        <w:t>mediante</w:t>
      </w:r>
      <w:r w:rsidRPr="00C93AE8">
        <w:rPr>
          <w:spacing w:val="-58"/>
          <w:sz w:val="22"/>
          <w:szCs w:val="22"/>
        </w:rPr>
        <w:t xml:space="preserve"> </w:t>
      </w:r>
      <w:r w:rsidRPr="00C93AE8">
        <w:rPr>
          <w:sz w:val="22"/>
          <w:szCs w:val="22"/>
        </w:rPr>
        <w:t>termo</w:t>
      </w:r>
      <w:r w:rsidRPr="00C93AE8">
        <w:rPr>
          <w:spacing w:val="-1"/>
          <w:sz w:val="22"/>
          <w:szCs w:val="22"/>
        </w:rPr>
        <w:t xml:space="preserve"> </w:t>
      </w:r>
      <w:r w:rsidRPr="00C93AE8">
        <w:rPr>
          <w:sz w:val="22"/>
          <w:szCs w:val="22"/>
        </w:rPr>
        <w:t>detalhado,</w:t>
      </w:r>
      <w:r w:rsidRPr="00C93AE8">
        <w:rPr>
          <w:spacing w:val="-4"/>
          <w:sz w:val="22"/>
          <w:szCs w:val="22"/>
        </w:rPr>
        <w:t xml:space="preserve"> </w:t>
      </w:r>
      <w:r w:rsidRPr="00C93AE8">
        <w:rPr>
          <w:sz w:val="22"/>
          <w:szCs w:val="22"/>
        </w:rPr>
        <w:t>quando</w:t>
      </w:r>
      <w:r w:rsidRPr="00C93AE8">
        <w:rPr>
          <w:spacing w:val="-3"/>
          <w:sz w:val="22"/>
          <w:szCs w:val="22"/>
        </w:rPr>
        <w:t xml:space="preserve"> </w:t>
      </w:r>
      <w:r w:rsidRPr="00C93AE8">
        <w:rPr>
          <w:sz w:val="22"/>
          <w:szCs w:val="22"/>
        </w:rPr>
        <w:t>verificado</w:t>
      </w:r>
      <w:r w:rsidRPr="00C93AE8">
        <w:rPr>
          <w:spacing w:val="-3"/>
          <w:sz w:val="22"/>
          <w:szCs w:val="22"/>
        </w:rPr>
        <w:t xml:space="preserve"> </w:t>
      </w:r>
      <w:r w:rsidRPr="00C93AE8">
        <w:rPr>
          <w:sz w:val="22"/>
          <w:szCs w:val="22"/>
        </w:rPr>
        <w:t>o</w:t>
      </w:r>
      <w:r w:rsidRPr="00C93AE8">
        <w:rPr>
          <w:spacing w:val="-1"/>
          <w:sz w:val="22"/>
          <w:szCs w:val="22"/>
        </w:rPr>
        <w:t xml:space="preserve"> </w:t>
      </w:r>
      <w:r w:rsidRPr="00C93AE8">
        <w:rPr>
          <w:sz w:val="22"/>
          <w:szCs w:val="22"/>
        </w:rPr>
        <w:t>cumprimento</w:t>
      </w:r>
      <w:r w:rsidRPr="00C93AE8">
        <w:rPr>
          <w:spacing w:val="-1"/>
          <w:sz w:val="22"/>
          <w:szCs w:val="22"/>
        </w:rPr>
        <w:t xml:space="preserve"> </w:t>
      </w:r>
      <w:r w:rsidRPr="00C93AE8">
        <w:rPr>
          <w:sz w:val="22"/>
          <w:szCs w:val="22"/>
        </w:rPr>
        <w:t>das</w:t>
      </w:r>
      <w:r w:rsidRPr="00C93AE8">
        <w:rPr>
          <w:spacing w:val="-1"/>
          <w:sz w:val="22"/>
          <w:szCs w:val="22"/>
        </w:rPr>
        <w:t xml:space="preserve"> </w:t>
      </w:r>
      <w:r w:rsidRPr="00C93AE8">
        <w:rPr>
          <w:sz w:val="22"/>
          <w:szCs w:val="22"/>
        </w:rPr>
        <w:t>exigências</w:t>
      </w:r>
      <w:r w:rsidRPr="00C93AE8">
        <w:rPr>
          <w:spacing w:val="-3"/>
          <w:sz w:val="22"/>
          <w:szCs w:val="22"/>
        </w:rPr>
        <w:t xml:space="preserve"> </w:t>
      </w:r>
      <w:r w:rsidRPr="00C93AE8">
        <w:rPr>
          <w:sz w:val="22"/>
          <w:szCs w:val="22"/>
        </w:rPr>
        <w:t>de</w:t>
      </w:r>
      <w:r w:rsidRPr="00C93AE8">
        <w:rPr>
          <w:spacing w:val="-1"/>
          <w:sz w:val="22"/>
          <w:szCs w:val="22"/>
        </w:rPr>
        <w:t xml:space="preserve"> </w:t>
      </w:r>
      <w:r w:rsidRPr="00C93AE8">
        <w:rPr>
          <w:sz w:val="22"/>
          <w:szCs w:val="22"/>
        </w:rPr>
        <w:t>caráter</w:t>
      </w:r>
      <w:r w:rsidRPr="00C93AE8">
        <w:rPr>
          <w:spacing w:val="-2"/>
          <w:sz w:val="22"/>
          <w:szCs w:val="22"/>
        </w:rPr>
        <w:t xml:space="preserve"> </w:t>
      </w:r>
      <w:r w:rsidRPr="00C93AE8">
        <w:rPr>
          <w:sz w:val="22"/>
          <w:szCs w:val="22"/>
        </w:rPr>
        <w:t>técnico;</w:t>
      </w:r>
    </w:p>
    <w:p w14:paraId="36AFEE6D"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I.I - O</w:t>
      </w:r>
      <w:r w:rsidRPr="00C93AE8">
        <w:rPr>
          <w:spacing w:val="12"/>
          <w:sz w:val="22"/>
          <w:szCs w:val="22"/>
        </w:rPr>
        <w:t xml:space="preserve"> </w:t>
      </w:r>
      <w:r w:rsidRPr="00C93AE8">
        <w:rPr>
          <w:sz w:val="22"/>
          <w:szCs w:val="22"/>
        </w:rPr>
        <w:t>Recebimento</w:t>
      </w:r>
      <w:r w:rsidRPr="00C93AE8">
        <w:rPr>
          <w:spacing w:val="10"/>
          <w:sz w:val="22"/>
          <w:szCs w:val="22"/>
        </w:rPr>
        <w:t xml:space="preserve"> </w:t>
      </w:r>
      <w:r w:rsidRPr="00C93AE8">
        <w:rPr>
          <w:sz w:val="22"/>
          <w:szCs w:val="22"/>
        </w:rPr>
        <w:t>Provisório</w:t>
      </w:r>
      <w:r w:rsidRPr="00C93AE8">
        <w:rPr>
          <w:spacing w:val="12"/>
          <w:sz w:val="22"/>
          <w:szCs w:val="22"/>
        </w:rPr>
        <w:t xml:space="preserve"> </w:t>
      </w:r>
      <w:r w:rsidRPr="00C93AE8">
        <w:rPr>
          <w:sz w:val="22"/>
          <w:szCs w:val="22"/>
        </w:rPr>
        <w:t>só</w:t>
      </w:r>
      <w:r w:rsidRPr="00C93AE8">
        <w:rPr>
          <w:spacing w:val="10"/>
          <w:sz w:val="22"/>
          <w:szCs w:val="22"/>
        </w:rPr>
        <w:t xml:space="preserve"> </w:t>
      </w:r>
      <w:r w:rsidRPr="00C93AE8">
        <w:rPr>
          <w:sz w:val="22"/>
          <w:szCs w:val="22"/>
        </w:rPr>
        <w:t>poderá</w:t>
      </w:r>
      <w:r w:rsidRPr="00C93AE8">
        <w:rPr>
          <w:spacing w:val="10"/>
          <w:sz w:val="22"/>
          <w:szCs w:val="22"/>
        </w:rPr>
        <w:t xml:space="preserve"> </w:t>
      </w:r>
      <w:r w:rsidRPr="00C93AE8">
        <w:rPr>
          <w:sz w:val="22"/>
          <w:szCs w:val="22"/>
        </w:rPr>
        <w:t>ocorrer</w:t>
      </w:r>
      <w:r w:rsidRPr="00C93AE8">
        <w:rPr>
          <w:spacing w:val="11"/>
          <w:sz w:val="22"/>
          <w:szCs w:val="22"/>
        </w:rPr>
        <w:t xml:space="preserve"> </w:t>
      </w:r>
      <w:r w:rsidRPr="00C93AE8">
        <w:rPr>
          <w:sz w:val="22"/>
          <w:szCs w:val="22"/>
        </w:rPr>
        <w:t>se</w:t>
      </w:r>
      <w:r w:rsidRPr="00C93AE8">
        <w:rPr>
          <w:spacing w:val="10"/>
          <w:sz w:val="22"/>
          <w:szCs w:val="22"/>
        </w:rPr>
        <w:t xml:space="preserve"> </w:t>
      </w:r>
      <w:r w:rsidRPr="00C93AE8">
        <w:rPr>
          <w:sz w:val="22"/>
          <w:szCs w:val="22"/>
        </w:rPr>
        <w:t>satisfeitas</w:t>
      </w:r>
      <w:r w:rsidRPr="00C93AE8">
        <w:rPr>
          <w:spacing w:val="10"/>
          <w:sz w:val="22"/>
          <w:szCs w:val="22"/>
        </w:rPr>
        <w:t xml:space="preserve"> </w:t>
      </w:r>
      <w:r w:rsidRPr="00C93AE8">
        <w:rPr>
          <w:sz w:val="22"/>
          <w:szCs w:val="22"/>
        </w:rPr>
        <w:t>as</w:t>
      </w:r>
      <w:r w:rsidRPr="00C93AE8">
        <w:rPr>
          <w:spacing w:val="8"/>
          <w:sz w:val="22"/>
          <w:szCs w:val="22"/>
        </w:rPr>
        <w:t xml:space="preserve"> </w:t>
      </w:r>
      <w:proofErr w:type="gramStart"/>
      <w:r w:rsidRPr="00C93AE8">
        <w:rPr>
          <w:sz w:val="22"/>
          <w:szCs w:val="22"/>
        </w:rPr>
        <w:t xml:space="preserve">seguintes </w:t>
      </w:r>
      <w:r w:rsidRPr="00C93AE8">
        <w:rPr>
          <w:spacing w:val="-59"/>
          <w:sz w:val="22"/>
          <w:szCs w:val="22"/>
        </w:rPr>
        <w:t xml:space="preserve"> </w:t>
      </w:r>
      <w:r w:rsidRPr="00C93AE8">
        <w:rPr>
          <w:sz w:val="22"/>
          <w:szCs w:val="22"/>
        </w:rPr>
        <w:t>condições</w:t>
      </w:r>
      <w:proofErr w:type="gramEnd"/>
      <w:r w:rsidRPr="00C93AE8">
        <w:rPr>
          <w:sz w:val="22"/>
          <w:szCs w:val="22"/>
        </w:rPr>
        <w:t>:</w:t>
      </w:r>
    </w:p>
    <w:p w14:paraId="165A9781"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a) Realização</w:t>
      </w:r>
      <w:r w:rsidRPr="00C93AE8">
        <w:rPr>
          <w:spacing w:val="11"/>
          <w:sz w:val="22"/>
          <w:szCs w:val="22"/>
        </w:rPr>
        <w:t xml:space="preserve"> </w:t>
      </w:r>
      <w:r w:rsidRPr="00C93AE8">
        <w:rPr>
          <w:sz w:val="22"/>
          <w:szCs w:val="22"/>
        </w:rPr>
        <w:t>de</w:t>
      </w:r>
      <w:r w:rsidRPr="00C93AE8">
        <w:rPr>
          <w:spacing w:val="11"/>
          <w:sz w:val="22"/>
          <w:szCs w:val="22"/>
        </w:rPr>
        <w:t xml:space="preserve"> </w:t>
      </w:r>
      <w:r w:rsidRPr="00C93AE8">
        <w:rPr>
          <w:sz w:val="22"/>
          <w:szCs w:val="22"/>
        </w:rPr>
        <w:t>todos</w:t>
      </w:r>
      <w:r w:rsidRPr="00C93AE8">
        <w:rPr>
          <w:spacing w:val="10"/>
          <w:sz w:val="22"/>
          <w:szCs w:val="22"/>
        </w:rPr>
        <w:t xml:space="preserve"> </w:t>
      </w:r>
      <w:r w:rsidRPr="00C93AE8">
        <w:rPr>
          <w:sz w:val="22"/>
          <w:szCs w:val="22"/>
        </w:rPr>
        <w:t>os</w:t>
      </w:r>
      <w:r w:rsidRPr="00C93AE8">
        <w:rPr>
          <w:spacing w:val="6"/>
          <w:sz w:val="22"/>
          <w:szCs w:val="22"/>
        </w:rPr>
        <w:t xml:space="preserve"> </w:t>
      </w:r>
      <w:r w:rsidRPr="00C93AE8">
        <w:rPr>
          <w:sz w:val="22"/>
          <w:szCs w:val="22"/>
        </w:rPr>
        <w:t>ensaios</w:t>
      </w:r>
      <w:r w:rsidRPr="00C93AE8">
        <w:rPr>
          <w:spacing w:val="12"/>
          <w:sz w:val="22"/>
          <w:szCs w:val="22"/>
        </w:rPr>
        <w:t xml:space="preserve"> </w:t>
      </w:r>
      <w:r w:rsidRPr="00C93AE8">
        <w:rPr>
          <w:sz w:val="22"/>
          <w:szCs w:val="22"/>
        </w:rPr>
        <w:t>e</w:t>
      </w:r>
      <w:r w:rsidRPr="00C93AE8">
        <w:rPr>
          <w:spacing w:val="9"/>
          <w:sz w:val="22"/>
          <w:szCs w:val="22"/>
        </w:rPr>
        <w:t xml:space="preserve"> </w:t>
      </w:r>
      <w:r w:rsidRPr="00C93AE8">
        <w:rPr>
          <w:sz w:val="22"/>
          <w:szCs w:val="22"/>
        </w:rPr>
        <w:t>testes,</w:t>
      </w:r>
      <w:r w:rsidRPr="00C93AE8">
        <w:rPr>
          <w:spacing w:val="11"/>
          <w:sz w:val="22"/>
          <w:szCs w:val="22"/>
        </w:rPr>
        <w:t xml:space="preserve"> </w:t>
      </w:r>
      <w:r w:rsidRPr="00C93AE8">
        <w:rPr>
          <w:sz w:val="22"/>
          <w:szCs w:val="22"/>
        </w:rPr>
        <w:t>envolvendo</w:t>
      </w:r>
      <w:r w:rsidRPr="00C93AE8">
        <w:rPr>
          <w:spacing w:val="11"/>
          <w:sz w:val="22"/>
          <w:szCs w:val="22"/>
        </w:rPr>
        <w:t xml:space="preserve"> </w:t>
      </w:r>
      <w:r w:rsidRPr="00C93AE8">
        <w:rPr>
          <w:sz w:val="22"/>
          <w:szCs w:val="22"/>
        </w:rPr>
        <w:t>a</w:t>
      </w:r>
      <w:r w:rsidRPr="00C93AE8">
        <w:rPr>
          <w:spacing w:val="12"/>
          <w:sz w:val="22"/>
          <w:szCs w:val="22"/>
        </w:rPr>
        <w:t xml:space="preserve"> </w:t>
      </w:r>
      <w:r w:rsidRPr="00C93AE8">
        <w:rPr>
          <w:sz w:val="22"/>
          <w:szCs w:val="22"/>
        </w:rPr>
        <w:t>completude</w:t>
      </w:r>
      <w:r w:rsidRPr="00C93AE8">
        <w:rPr>
          <w:spacing w:val="9"/>
          <w:sz w:val="22"/>
          <w:szCs w:val="22"/>
        </w:rPr>
        <w:t xml:space="preserve"> </w:t>
      </w:r>
      <w:r w:rsidRPr="00C93AE8">
        <w:rPr>
          <w:sz w:val="22"/>
          <w:szCs w:val="22"/>
        </w:rPr>
        <w:t>de</w:t>
      </w:r>
      <w:r w:rsidRPr="00C93AE8">
        <w:rPr>
          <w:spacing w:val="9"/>
          <w:sz w:val="22"/>
          <w:szCs w:val="22"/>
        </w:rPr>
        <w:t xml:space="preserve"> </w:t>
      </w:r>
      <w:r w:rsidRPr="00C93AE8">
        <w:rPr>
          <w:sz w:val="22"/>
          <w:szCs w:val="22"/>
        </w:rPr>
        <w:t>todos</w:t>
      </w:r>
      <w:r w:rsidRPr="00C93AE8">
        <w:rPr>
          <w:spacing w:val="11"/>
          <w:sz w:val="22"/>
          <w:szCs w:val="22"/>
        </w:rPr>
        <w:t xml:space="preserve"> </w:t>
      </w:r>
      <w:r w:rsidRPr="00C93AE8">
        <w:rPr>
          <w:sz w:val="22"/>
          <w:szCs w:val="22"/>
        </w:rPr>
        <w:t>os</w:t>
      </w:r>
      <w:r w:rsidRPr="00C93AE8">
        <w:rPr>
          <w:spacing w:val="10"/>
          <w:sz w:val="22"/>
          <w:szCs w:val="22"/>
        </w:rPr>
        <w:t xml:space="preserve"> </w:t>
      </w:r>
      <w:r w:rsidRPr="00C93AE8">
        <w:rPr>
          <w:sz w:val="22"/>
          <w:szCs w:val="22"/>
        </w:rPr>
        <w:t>serviços</w:t>
      </w:r>
      <w:r w:rsidRPr="00C93AE8">
        <w:rPr>
          <w:spacing w:val="-58"/>
          <w:sz w:val="22"/>
          <w:szCs w:val="22"/>
        </w:rPr>
        <w:t xml:space="preserve"> </w:t>
      </w:r>
      <w:r w:rsidRPr="00C93AE8">
        <w:rPr>
          <w:sz w:val="22"/>
          <w:szCs w:val="22"/>
        </w:rPr>
        <w:t xml:space="preserve">envolvidos </w:t>
      </w:r>
      <w:proofErr w:type="gramStart"/>
      <w:r w:rsidRPr="00C93AE8">
        <w:rPr>
          <w:sz w:val="22"/>
          <w:szCs w:val="22"/>
        </w:rPr>
        <w:t>na</w:t>
      </w:r>
      <w:proofErr w:type="gramEnd"/>
      <w:r w:rsidRPr="00C93AE8">
        <w:rPr>
          <w:sz w:val="22"/>
          <w:szCs w:val="22"/>
        </w:rPr>
        <w:t xml:space="preserve"> execução;</w:t>
      </w:r>
    </w:p>
    <w:p w14:paraId="2C72E36A"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b) Realização</w:t>
      </w:r>
      <w:r w:rsidRPr="00C93AE8">
        <w:rPr>
          <w:spacing w:val="3"/>
          <w:sz w:val="22"/>
          <w:szCs w:val="22"/>
        </w:rPr>
        <w:t xml:space="preserve"> </w:t>
      </w:r>
      <w:r w:rsidRPr="00C93AE8">
        <w:rPr>
          <w:sz w:val="22"/>
          <w:szCs w:val="22"/>
        </w:rPr>
        <w:t>de</w:t>
      </w:r>
      <w:r w:rsidRPr="00C93AE8">
        <w:rPr>
          <w:spacing w:val="3"/>
          <w:sz w:val="22"/>
          <w:szCs w:val="22"/>
        </w:rPr>
        <w:t xml:space="preserve"> </w:t>
      </w:r>
      <w:r w:rsidRPr="00C93AE8">
        <w:rPr>
          <w:sz w:val="22"/>
          <w:szCs w:val="22"/>
        </w:rPr>
        <w:t>todas</w:t>
      </w:r>
      <w:r w:rsidRPr="00C93AE8">
        <w:rPr>
          <w:spacing w:val="3"/>
          <w:sz w:val="22"/>
          <w:szCs w:val="22"/>
        </w:rPr>
        <w:t xml:space="preserve"> </w:t>
      </w:r>
      <w:r w:rsidRPr="00C93AE8">
        <w:rPr>
          <w:sz w:val="22"/>
          <w:szCs w:val="22"/>
        </w:rPr>
        <w:t>as</w:t>
      </w:r>
      <w:r w:rsidRPr="00C93AE8">
        <w:rPr>
          <w:spacing w:val="1"/>
          <w:sz w:val="22"/>
          <w:szCs w:val="22"/>
        </w:rPr>
        <w:t xml:space="preserve"> </w:t>
      </w:r>
      <w:r w:rsidRPr="00C93AE8">
        <w:rPr>
          <w:sz w:val="22"/>
          <w:szCs w:val="22"/>
        </w:rPr>
        <w:t>medições</w:t>
      </w:r>
      <w:r w:rsidRPr="00C93AE8">
        <w:rPr>
          <w:spacing w:val="3"/>
          <w:sz w:val="22"/>
          <w:szCs w:val="22"/>
        </w:rPr>
        <w:t xml:space="preserve"> </w:t>
      </w:r>
      <w:r w:rsidRPr="00C93AE8">
        <w:rPr>
          <w:sz w:val="22"/>
          <w:szCs w:val="22"/>
        </w:rPr>
        <w:t>e/ou</w:t>
      </w:r>
      <w:r w:rsidRPr="00C93AE8">
        <w:rPr>
          <w:spacing w:val="3"/>
          <w:sz w:val="22"/>
          <w:szCs w:val="22"/>
        </w:rPr>
        <w:t xml:space="preserve"> </w:t>
      </w:r>
      <w:r w:rsidRPr="00C93AE8">
        <w:rPr>
          <w:sz w:val="22"/>
          <w:szCs w:val="22"/>
        </w:rPr>
        <w:t>apropriações</w:t>
      </w:r>
      <w:r w:rsidRPr="00C93AE8">
        <w:rPr>
          <w:spacing w:val="4"/>
          <w:sz w:val="22"/>
          <w:szCs w:val="22"/>
        </w:rPr>
        <w:t xml:space="preserve"> </w:t>
      </w:r>
      <w:r w:rsidRPr="00C93AE8">
        <w:rPr>
          <w:sz w:val="22"/>
          <w:szCs w:val="22"/>
        </w:rPr>
        <w:t>referentes</w:t>
      </w:r>
      <w:r w:rsidRPr="00C93AE8">
        <w:rPr>
          <w:spacing w:val="3"/>
          <w:sz w:val="22"/>
          <w:szCs w:val="22"/>
        </w:rPr>
        <w:t xml:space="preserve"> </w:t>
      </w:r>
      <w:r w:rsidRPr="00C93AE8">
        <w:rPr>
          <w:sz w:val="22"/>
          <w:szCs w:val="22"/>
        </w:rPr>
        <w:t>a reduções,</w:t>
      </w:r>
      <w:r w:rsidRPr="00C93AE8">
        <w:rPr>
          <w:spacing w:val="4"/>
          <w:sz w:val="22"/>
          <w:szCs w:val="22"/>
        </w:rPr>
        <w:t xml:space="preserve"> </w:t>
      </w:r>
      <w:r w:rsidRPr="00C93AE8">
        <w:rPr>
          <w:sz w:val="22"/>
          <w:szCs w:val="22"/>
        </w:rPr>
        <w:t>acréscimos</w:t>
      </w:r>
      <w:r w:rsidRPr="00C93AE8">
        <w:rPr>
          <w:spacing w:val="3"/>
          <w:sz w:val="22"/>
          <w:szCs w:val="22"/>
        </w:rPr>
        <w:t xml:space="preserve"> </w:t>
      </w:r>
      <w:r w:rsidRPr="00C93AE8">
        <w:rPr>
          <w:sz w:val="22"/>
          <w:szCs w:val="22"/>
        </w:rPr>
        <w:t>e</w:t>
      </w:r>
      <w:r w:rsidRPr="00C93AE8">
        <w:rPr>
          <w:spacing w:val="-58"/>
          <w:sz w:val="22"/>
          <w:szCs w:val="22"/>
        </w:rPr>
        <w:t xml:space="preserve"> </w:t>
      </w:r>
      <w:r w:rsidRPr="00C93AE8">
        <w:rPr>
          <w:sz w:val="22"/>
          <w:szCs w:val="22"/>
        </w:rPr>
        <w:t>modificações;</w:t>
      </w:r>
    </w:p>
    <w:p w14:paraId="4E8B3226"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c) A</w:t>
      </w:r>
      <w:r w:rsidRPr="00C93AE8">
        <w:rPr>
          <w:spacing w:val="1"/>
          <w:sz w:val="22"/>
          <w:szCs w:val="22"/>
        </w:rPr>
        <w:t xml:space="preserve"> </w:t>
      </w:r>
      <w:r w:rsidRPr="00C93AE8">
        <w:rPr>
          <w:sz w:val="22"/>
          <w:szCs w:val="22"/>
        </w:rPr>
        <w:t>fiscalização</w:t>
      </w:r>
      <w:r w:rsidRPr="00C93AE8">
        <w:rPr>
          <w:spacing w:val="4"/>
          <w:sz w:val="22"/>
          <w:szCs w:val="22"/>
        </w:rPr>
        <w:t xml:space="preserve"> </w:t>
      </w:r>
      <w:r w:rsidRPr="00C93AE8">
        <w:rPr>
          <w:sz w:val="22"/>
          <w:szCs w:val="22"/>
        </w:rPr>
        <w:t>do</w:t>
      </w:r>
      <w:r w:rsidRPr="00C93AE8">
        <w:rPr>
          <w:spacing w:val="5"/>
          <w:sz w:val="22"/>
          <w:szCs w:val="22"/>
        </w:rPr>
        <w:t xml:space="preserve"> </w:t>
      </w:r>
      <w:r w:rsidRPr="00C93AE8">
        <w:rPr>
          <w:sz w:val="22"/>
          <w:szCs w:val="22"/>
        </w:rPr>
        <w:t>Município</w:t>
      </w:r>
      <w:r w:rsidRPr="00C93AE8">
        <w:rPr>
          <w:spacing w:val="4"/>
          <w:sz w:val="22"/>
          <w:szCs w:val="22"/>
        </w:rPr>
        <w:t xml:space="preserve"> </w:t>
      </w:r>
      <w:r w:rsidRPr="00C93AE8">
        <w:rPr>
          <w:sz w:val="22"/>
          <w:szCs w:val="22"/>
        </w:rPr>
        <w:t>realizará</w:t>
      </w:r>
      <w:r w:rsidRPr="00C93AE8">
        <w:rPr>
          <w:spacing w:val="5"/>
          <w:sz w:val="22"/>
          <w:szCs w:val="22"/>
        </w:rPr>
        <w:t xml:space="preserve"> </w:t>
      </w:r>
      <w:r w:rsidRPr="00C93AE8">
        <w:rPr>
          <w:sz w:val="22"/>
          <w:szCs w:val="22"/>
        </w:rPr>
        <w:t>o</w:t>
      </w:r>
      <w:r w:rsidRPr="00C93AE8">
        <w:rPr>
          <w:spacing w:val="4"/>
          <w:sz w:val="22"/>
          <w:szCs w:val="22"/>
        </w:rPr>
        <w:t xml:space="preserve"> </w:t>
      </w:r>
      <w:r w:rsidRPr="00C93AE8">
        <w:rPr>
          <w:sz w:val="22"/>
          <w:szCs w:val="22"/>
        </w:rPr>
        <w:t>levantamento</w:t>
      </w:r>
      <w:r w:rsidRPr="00C93AE8">
        <w:rPr>
          <w:spacing w:val="5"/>
          <w:sz w:val="22"/>
          <w:szCs w:val="22"/>
        </w:rPr>
        <w:t xml:space="preserve"> </w:t>
      </w:r>
      <w:r w:rsidRPr="00C93AE8">
        <w:rPr>
          <w:sz w:val="22"/>
          <w:szCs w:val="22"/>
        </w:rPr>
        <w:t>de</w:t>
      </w:r>
      <w:r w:rsidRPr="00C93AE8">
        <w:rPr>
          <w:spacing w:val="2"/>
          <w:sz w:val="22"/>
          <w:szCs w:val="22"/>
        </w:rPr>
        <w:t xml:space="preserve"> </w:t>
      </w:r>
      <w:r w:rsidRPr="00C93AE8">
        <w:rPr>
          <w:sz w:val="22"/>
          <w:szCs w:val="22"/>
        </w:rPr>
        <w:t>eventuais</w:t>
      </w:r>
      <w:r w:rsidRPr="00C93AE8">
        <w:rPr>
          <w:spacing w:val="5"/>
          <w:sz w:val="22"/>
          <w:szCs w:val="22"/>
        </w:rPr>
        <w:t xml:space="preserve"> </w:t>
      </w:r>
      <w:r w:rsidRPr="00C93AE8">
        <w:rPr>
          <w:sz w:val="22"/>
          <w:szCs w:val="22"/>
        </w:rPr>
        <w:t>pendências</w:t>
      </w:r>
      <w:r w:rsidRPr="00C93AE8">
        <w:rPr>
          <w:spacing w:val="5"/>
          <w:sz w:val="22"/>
          <w:szCs w:val="22"/>
        </w:rPr>
        <w:t xml:space="preserve"> </w:t>
      </w:r>
      <w:r w:rsidRPr="00C93AE8">
        <w:rPr>
          <w:sz w:val="22"/>
          <w:szCs w:val="22"/>
        </w:rPr>
        <w:t>executivas</w:t>
      </w:r>
      <w:r w:rsidRPr="00C93AE8">
        <w:rPr>
          <w:spacing w:val="-58"/>
          <w:sz w:val="22"/>
          <w:szCs w:val="22"/>
        </w:rPr>
        <w:t xml:space="preserve"> </w:t>
      </w:r>
      <w:r w:rsidRPr="00C93AE8">
        <w:rPr>
          <w:sz w:val="22"/>
          <w:szCs w:val="22"/>
        </w:rPr>
        <w:t>a</w:t>
      </w:r>
      <w:r w:rsidRPr="00C93AE8">
        <w:rPr>
          <w:spacing w:val="-1"/>
          <w:sz w:val="22"/>
          <w:szCs w:val="22"/>
        </w:rPr>
        <w:t xml:space="preserve"> </w:t>
      </w:r>
      <w:r w:rsidRPr="00C93AE8">
        <w:rPr>
          <w:sz w:val="22"/>
          <w:szCs w:val="22"/>
        </w:rPr>
        <w:t>serem</w:t>
      </w:r>
      <w:r w:rsidRPr="00C93AE8">
        <w:rPr>
          <w:spacing w:val="-1"/>
          <w:sz w:val="22"/>
          <w:szCs w:val="22"/>
        </w:rPr>
        <w:t xml:space="preserve"> </w:t>
      </w:r>
      <w:r w:rsidRPr="00C93AE8">
        <w:rPr>
          <w:sz w:val="22"/>
          <w:szCs w:val="22"/>
        </w:rPr>
        <w:t>satisfeitas pela</w:t>
      </w:r>
      <w:r w:rsidRPr="00C93AE8">
        <w:rPr>
          <w:spacing w:val="-4"/>
          <w:sz w:val="22"/>
          <w:szCs w:val="22"/>
        </w:rPr>
        <w:t xml:space="preserve"> </w:t>
      </w:r>
      <w:r w:rsidRPr="00C93AE8">
        <w:rPr>
          <w:sz w:val="22"/>
          <w:szCs w:val="22"/>
        </w:rPr>
        <w:t>Contratada.</w:t>
      </w:r>
    </w:p>
    <w:p w14:paraId="4D0FB113"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II - definitivamente, por servidor ou comissão designada pela autoridade competente,</w:t>
      </w:r>
      <w:r w:rsidRPr="00C93AE8">
        <w:rPr>
          <w:spacing w:val="1"/>
          <w:sz w:val="22"/>
          <w:szCs w:val="22"/>
        </w:rPr>
        <w:t xml:space="preserve"> </w:t>
      </w:r>
      <w:r w:rsidRPr="00C93AE8">
        <w:rPr>
          <w:sz w:val="22"/>
          <w:szCs w:val="22"/>
        </w:rPr>
        <w:t>mediante</w:t>
      </w:r>
      <w:r w:rsidRPr="00C93AE8">
        <w:rPr>
          <w:spacing w:val="-3"/>
          <w:sz w:val="22"/>
          <w:szCs w:val="22"/>
        </w:rPr>
        <w:t xml:space="preserve"> </w:t>
      </w:r>
      <w:r w:rsidRPr="00C93AE8">
        <w:rPr>
          <w:sz w:val="22"/>
          <w:szCs w:val="22"/>
        </w:rPr>
        <w:t>termo</w:t>
      </w:r>
      <w:r w:rsidRPr="00C93AE8">
        <w:rPr>
          <w:spacing w:val="-3"/>
          <w:sz w:val="22"/>
          <w:szCs w:val="22"/>
        </w:rPr>
        <w:t xml:space="preserve"> </w:t>
      </w:r>
      <w:r w:rsidRPr="00C93AE8">
        <w:rPr>
          <w:sz w:val="22"/>
          <w:szCs w:val="22"/>
        </w:rPr>
        <w:t>detalhado</w:t>
      </w:r>
      <w:r w:rsidRPr="00C93AE8">
        <w:rPr>
          <w:spacing w:val="-2"/>
          <w:sz w:val="22"/>
          <w:szCs w:val="22"/>
        </w:rPr>
        <w:t xml:space="preserve"> </w:t>
      </w:r>
      <w:r w:rsidRPr="00C93AE8">
        <w:rPr>
          <w:sz w:val="22"/>
          <w:szCs w:val="22"/>
        </w:rPr>
        <w:t>que</w:t>
      </w:r>
      <w:r w:rsidRPr="00C93AE8">
        <w:rPr>
          <w:spacing w:val="-1"/>
          <w:sz w:val="22"/>
          <w:szCs w:val="22"/>
        </w:rPr>
        <w:t xml:space="preserve"> </w:t>
      </w:r>
      <w:r w:rsidRPr="00C93AE8">
        <w:rPr>
          <w:sz w:val="22"/>
          <w:szCs w:val="22"/>
        </w:rPr>
        <w:t>comprove</w:t>
      </w:r>
      <w:r w:rsidRPr="00C93AE8">
        <w:rPr>
          <w:spacing w:val="-1"/>
          <w:sz w:val="22"/>
          <w:szCs w:val="22"/>
        </w:rPr>
        <w:t xml:space="preserve"> </w:t>
      </w:r>
      <w:r w:rsidRPr="00C93AE8">
        <w:rPr>
          <w:sz w:val="22"/>
          <w:szCs w:val="22"/>
        </w:rPr>
        <w:t>o</w:t>
      </w:r>
      <w:r w:rsidRPr="00C93AE8">
        <w:rPr>
          <w:spacing w:val="-2"/>
          <w:sz w:val="22"/>
          <w:szCs w:val="22"/>
        </w:rPr>
        <w:t xml:space="preserve"> </w:t>
      </w:r>
      <w:r w:rsidRPr="00C93AE8">
        <w:rPr>
          <w:sz w:val="22"/>
          <w:szCs w:val="22"/>
        </w:rPr>
        <w:t>atendimento</w:t>
      </w:r>
      <w:r w:rsidRPr="00C93AE8">
        <w:rPr>
          <w:spacing w:val="-3"/>
          <w:sz w:val="22"/>
          <w:szCs w:val="22"/>
        </w:rPr>
        <w:t xml:space="preserve"> </w:t>
      </w:r>
      <w:r w:rsidRPr="00C93AE8">
        <w:rPr>
          <w:sz w:val="22"/>
          <w:szCs w:val="22"/>
        </w:rPr>
        <w:t>das exigências</w:t>
      </w:r>
      <w:r w:rsidRPr="00C93AE8">
        <w:rPr>
          <w:spacing w:val="-2"/>
          <w:sz w:val="22"/>
          <w:szCs w:val="22"/>
        </w:rPr>
        <w:t xml:space="preserve"> </w:t>
      </w:r>
      <w:r w:rsidRPr="00C93AE8">
        <w:rPr>
          <w:sz w:val="22"/>
          <w:szCs w:val="22"/>
        </w:rPr>
        <w:t>contratuais;</w:t>
      </w:r>
    </w:p>
    <w:p w14:paraId="6E08F480"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II.I - O(s)</w:t>
      </w:r>
      <w:r w:rsidRPr="00C93AE8">
        <w:rPr>
          <w:spacing w:val="61"/>
          <w:sz w:val="22"/>
          <w:szCs w:val="22"/>
        </w:rPr>
        <w:t xml:space="preserve"> </w:t>
      </w:r>
      <w:r w:rsidRPr="00C93AE8">
        <w:rPr>
          <w:sz w:val="22"/>
          <w:szCs w:val="22"/>
        </w:rPr>
        <w:t>Termo(s)</w:t>
      </w:r>
      <w:r w:rsidRPr="00C93AE8">
        <w:rPr>
          <w:spacing w:val="61"/>
          <w:sz w:val="22"/>
          <w:szCs w:val="22"/>
        </w:rPr>
        <w:t xml:space="preserve"> </w:t>
      </w:r>
      <w:r w:rsidRPr="00C93AE8">
        <w:rPr>
          <w:sz w:val="22"/>
          <w:szCs w:val="22"/>
        </w:rPr>
        <w:t>de</w:t>
      </w:r>
      <w:r w:rsidRPr="00C93AE8">
        <w:rPr>
          <w:spacing w:val="61"/>
          <w:sz w:val="22"/>
          <w:szCs w:val="22"/>
        </w:rPr>
        <w:t xml:space="preserve"> </w:t>
      </w:r>
      <w:r w:rsidRPr="00C93AE8">
        <w:rPr>
          <w:sz w:val="22"/>
          <w:szCs w:val="22"/>
        </w:rPr>
        <w:t>Recebimento</w:t>
      </w:r>
      <w:r w:rsidRPr="00C93AE8">
        <w:rPr>
          <w:spacing w:val="61"/>
          <w:sz w:val="22"/>
          <w:szCs w:val="22"/>
        </w:rPr>
        <w:t xml:space="preserve"> </w:t>
      </w:r>
      <w:r w:rsidRPr="00C93AE8">
        <w:rPr>
          <w:sz w:val="22"/>
          <w:szCs w:val="22"/>
        </w:rPr>
        <w:t>Definitivo</w:t>
      </w:r>
      <w:r w:rsidRPr="00C93AE8">
        <w:rPr>
          <w:spacing w:val="61"/>
          <w:sz w:val="22"/>
          <w:szCs w:val="22"/>
        </w:rPr>
        <w:t xml:space="preserve"> </w:t>
      </w:r>
      <w:r w:rsidRPr="00C93AE8">
        <w:rPr>
          <w:sz w:val="22"/>
          <w:szCs w:val="22"/>
        </w:rPr>
        <w:t>do(s)</w:t>
      </w:r>
      <w:r w:rsidRPr="00C93AE8">
        <w:rPr>
          <w:spacing w:val="61"/>
          <w:sz w:val="22"/>
          <w:szCs w:val="22"/>
        </w:rPr>
        <w:t xml:space="preserve"> </w:t>
      </w:r>
      <w:r w:rsidRPr="00C93AE8">
        <w:rPr>
          <w:sz w:val="22"/>
          <w:szCs w:val="22"/>
        </w:rPr>
        <w:t>serviço(s)</w:t>
      </w:r>
      <w:r w:rsidRPr="00C93AE8">
        <w:rPr>
          <w:spacing w:val="61"/>
          <w:sz w:val="22"/>
          <w:szCs w:val="22"/>
        </w:rPr>
        <w:t xml:space="preserve"> </w:t>
      </w:r>
      <w:r w:rsidRPr="00C93AE8">
        <w:rPr>
          <w:sz w:val="22"/>
          <w:szCs w:val="22"/>
        </w:rPr>
        <w:t>contratado(s)</w:t>
      </w:r>
      <w:r w:rsidRPr="00C93AE8">
        <w:rPr>
          <w:spacing w:val="1"/>
          <w:sz w:val="22"/>
          <w:szCs w:val="22"/>
        </w:rPr>
        <w:t xml:space="preserve"> </w:t>
      </w:r>
      <w:proofErr w:type="gramStart"/>
      <w:r w:rsidRPr="00C93AE8">
        <w:rPr>
          <w:sz w:val="22"/>
          <w:szCs w:val="22"/>
        </w:rPr>
        <w:t>será(</w:t>
      </w:r>
      <w:proofErr w:type="gramEnd"/>
      <w:r w:rsidRPr="00C93AE8">
        <w:rPr>
          <w:sz w:val="22"/>
          <w:szCs w:val="22"/>
        </w:rPr>
        <w:t>ão) lavrado(s) de acordo com o constante no art. 140, inciso I, alínea "b", da Lei nº</w:t>
      </w:r>
      <w:r w:rsidRPr="00C93AE8">
        <w:rPr>
          <w:spacing w:val="1"/>
          <w:sz w:val="22"/>
          <w:szCs w:val="22"/>
        </w:rPr>
        <w:t xml:space="preserve"> </w:t>
      </w:r>
      <w:r w:rsidRPr="00C93AE8">
        <w:rPr>
          <w:sz w:val="22"/>
          <w:szCs w:val="22"/>
        </w:rPr>
        <w:t>14.133,</w:t>
      </w:r>
      <w:r w:rsidRPr="00C93AE8">
        <w:rPr>
          <w:spacing w:val="-9"/>
          <w:sz w:val="22"/>
          <w:szCs w:val="22"/>
        </w:rPr>
        <w:t xml:space="preserve"> </w:t>
      </w:r>
      <w:r w:rsidRPr="00C93AE8">
        <w:rPr>
          <w:sz w:val="22"/>
          <w:szCs w:val="22"/>
        </w:rPr>
        <w:t>de</w:t>
      </w:r>
      <w:r w:rsidRPr="00C93AE8">
        <w:rPr>
          <w:spacing w:val="-11"/>
          <w:sz w:val="22"/>
          <w:szCs w:val="22"/>
        </w:rPr>
        <w:t xml:space="preserve"> </w:t>
      </w:r>
      <w:r w:rsidRPr="00C93AE8">
        <w:rPr>
          <w:sz w:val="22"/>
          <w:szCs w:val="22"/>
        </w:rPr>
        <w:t>1</w:t>
      </w:r>
      <w:r w:rsidRPr="00C93AE8">
        <w:rPr>
          <w:spacing w:val="-10"/>
          <w:sz w:val="22"/>
          <w:szCs w:val="22"/>
        </w:rPr>
        <w:t xml:space="preserve"> </w:t>
      </w:r>
      <w:r w:rsidRPr="00C93AE8">
        <w:rPr>
          <w:sz w:val="22"/>
          <w:szCs w:val="22"/>
        </w:rPr>
        <w:t>de</w:t>
      </w:r>
      <w:r w:rsidRPr="00C93AE8">
        <w:rPr>
          <w:spacing w:val="-11"/>
          <w:sz w:val="22"/>
          <w:szCs w:val="22"/>
        </w:rPr>
        <w:t xml:space="preserve"> </w:t>
      </w:r>
      <w:r w:rsidRPr="00C93AE8">
        <w:rPr>
          <w:sz w:val="22"/>
          <w:szCs w:val="22"/>
        </w:rPr>
        <w:t>abril</w:t>
      </w:r>
      <w:r w:rsidRPr="00C93AE8">
        <w:rPr>
          <w:spacing w:val="-9"/>
          <w:sz w:val="22"/>
          <w:szCs w:val="22"/>
        </w:rPr>
        <w:t xml:space="preserve"> </w:t>
      </w:r>
      <w:r w:rsidRPr="00C93AE8">
        <w:rPr>
          <w:sz w:val="22"/>
          <w:szCs w:val="22"/>
        </w:rPr>
        <w:t>de</w:t>
      </w:r>
      <w:r w:rsidRPr="00C93AE8">
        <w:rPr>
          <w:spacing w:val="-10"/>
          <w:sz w:val="22"/>
          <w:szCs w:val="22"/>
        </w:rPr>
        <w:t xml:space="preserve"> </w:t>
      </w:r>
      <w:r w:rsidRPr="00C93AE8">
        <w:rPr>
          <w:sz w:val="22"/>
          <w:szCs w:val="22"/>
        </w:rPr>
        <w:t>2021,</w:t>
      </w:r>
      <w:r w:rsidRPr="00C93AE8">
        <w:rPr>
          <w:spacing w:val="-7"/>
          <w:sz w:val="22"/>
          <w:szCs w:val="22"/>
        </w:rPr>
        <w:t xml:space="preserve"> </w:t>
      </w:r>
      <w:r w:rsidRPr="00C93AE8">
        <w:rPr>
          <w:sz w:val="22"/>
          <w:szCs w:val="22"/>
        </w:rPr>
        <w:t>em</w:t>
      </w:r>
      <w:r w:rsidRPr="00C93AE8">
        <w:rPr>
          <w:spacing w:val="-9"/>
          <w:sz w:val="22"/>
          <w:szCs w:val="22"/>
        </w:rPr>
        <w:t xml:space="preserve"> </w:t>
      </w:r>
      <w:r w:rsidRPr="00C93AE8">
        <w:rPr>
          <w:sz w:val="22"/>
          <w:szCs w:val="22"/>
        </w:rPr>
        <w:t>30</w:t>
      </w:r>
      <w:r w:rsidRPr="00C93AE8">
        <w:rPr>
          <w:spacing w:val="-11"/>
          <w:sz w:val="22"/>
          <w:szCs w:val="22"/>
        </w:rPr>
        <w:t xml:space="preserve"> </w:t>
      </w:r>
      <w:r w:rsidRPr="00C93AE8">
        <w:rPr>
          <w:sz w:val="22"/>
          <w:szCs w:val="22"/>
        </w:rPr>
        <w:t>(trinta)</w:t>
      </w:r>
      <w:r w:rsidRPr="00C93AE8">
        <w:rPr>
          <w:spacing w:val="-9"/>
          <w:sz w:val="22"/>
          <w:szCs w:val="22"/>
        </w:rPr>
        <w:t xml:space="preserve"> </w:t>
      </w:r>
      <w:r w:rsidRPr="00C93AE8">
        <w:rPr>
          <w:sz w:val="22"/>
          <w:szCs w:val="22"/>
        </w:rPr>
        <w:t>dias</w:t>
      </w:r>
      <w:r w:rsidRPr="00C93AE8">
        <w:rPr>
          <w:spacing w:val="-10"/>
          <w:sz w:val="22"/>
          <w:szCs w:val="22"/>
        </w:rPr>
        <w:t xml:space="preserve"> </w:t>
      </w:r>
      <w:r w:rsidRPr="00C93AE8">
        <w:rPr>
          <w:sz w:val="22"/>
          <w:szCs w:val="22"/>
        </w:rPr>
        <w:t>após</w:t>
      </w:r>
      <w:r w:rsidRPr="00C93AE8">
        <w:rPr>
          <w:spacing w:val="-6"/>
          <w:sz w:val="22"/>
          <w:szCs w:val="22"/>
        </w:rPr>
        <w:t xml:space="preserve"> </w:t>
      </w:r>
      <w:r w:rsidRPr="00C93AE8">
        <w:rPr>
          <w:sz w:val="22"/>
          <w:szCs w:val="22"/>
        </w:rPr>
        <w:t>o</w:t>
      </w:r>
      <w:r w:rsidRPr="00C93AE8">
        <w:rPr>
          <w:spacing w:val="-10"/>
          <w:sz w:val="22"/>
          <w:szCs w:val="22"/>
        </w:rPr>
        <w:t xml:space="preserve"> </w:t>
      </w:r>
      <w:r w:rsidRPr="00C93AE8">
        <w:rPr>
          <w:sz w:val="22"/>
          <w:szCs w:val="22"/>
        </w:rPr>
        <w:t>recebimento</w:t>
      </w:r>
      <w:r w:rsidRPr="00C93AE8">
        <w:rPr>
          <w:spacing w:val="-10"/>
          <w:sz w:val="22"/>
          <w:szCs w:val="22"/>
        </w:rPr>
        <w:t xml:space="preserve"> </w:t>
      </w:r>
      <w:r w:rsidRPr="00C93AE8">
        <w:rPr>
          <w:sz w:val="22"/>
          <w:szCs w:val="22"/>
        </w:rPr>
        <w:t>provisório,</w:t>
      </w:r>
      <w:r w:rsidRPr="00C93AE8">
        <w:rPr>
          <w:spacing w:val="-9"/>
          <w:sz w:val="22"/>
          <w:szCs w:val="22"/>
        </w:rPr>
        <w:t xml:space="preserve"> </w:t>
      </w:r>
      <w:r w:rsidRPr="00C93AE8">
        <w:rPr>
          <w:sz w:val="22"/>
          <w:szCs w:val="22"/>
        </w:rPr>
        <w:t>desde</w:t>
      </w:r>
      <w:r w:rsidRPr="00C93AE8">
        <w:rPr>
          <w:spacing w:val="-13"/>
          <w:sz w:val="22"/>
          <w:szCs w:val="22"/>
        </w:rPr>
        <w:t xml:space="preserve"> </w:t>
      </w:r>
      <w:r w:rsidRPr="00C93AE8">
        <w:rPr>
          <w:sz w:val="22"/>
          <w:szCs w:val="22"/>
        </w:rPr>
        <w:t>que</w:t>
      </w:r>
      <w:r w:rsidRPr="00C93AE8">
        <w:rPr>
          <w:spacing w:val="-58"/>
          <w:sz w:val="22"/>
          <w:szCs w:val="22"/>
        </w:rPr>
        <w:t xml:space="preserve"> </w:t>
      </w:r>
      <w:r w:rsidRPr="00C93AE8">
        <w:rPr>
          <w:sz w:val="22"/>
          <w:szCs w:val="22"/>
        </w:rPr>
        <w:t>satisfeitas</w:t>
      </w:r>
      <w:r w:rsidRPr="00C93AE8">
        <w:rPr>
          <w:spacing w:val="-3"/>
          <w:sz w:val="22"/>
          <w:szCs w:val="22"/>
        </w:rPr>
        <w:t xml:space="preserve"> </w:t>
      </w:r>
      <w:r w:rsidRPr="00C93AE8">
        <w:rPr>
          <w:sz w:val="22"/>
          <w:szCs w:val="22"/>
        </w:rPr>
        <w:t>as</w:t>
      </w:r>
      <w:r w:rsidRPr="00C93AE8">
        <w:rPr>
          <w:spacing w:val="-2"/>
          <w:sz w:val="22"/>
          <w:szCs w:val="22"/>
        </w:rPr>
        <w:t xml:space="preserve"> </w:t>
      </w:r>
      <w:r w:rsidRPr="00C93AE8">
        <w:rPr>
          <w:sz w:val="22"/>
          <w:szCs w:val="22"/>
        </w:rPr>
        <w:t>seguintes</w:t>
      </w:r>
      <w:r w:rsidRPr="00C93AE8">
        <w:rPr>
          <w:spacing w:val="-2"/>
          <w:sz w:val="22"/>
          <w:szCs w:val="22"/>
        </w:rPr>
        <w:t xml:space="preserve"> </w:t>
      </w:r>
      <w:r w:rsidRPr="00C93AE8">
        <w:rPr>
          <w:sz w:val="22"/>
          <w:szCs w:val="22"/>
        </w:rPr>
        <w:t>condições:</w:t>
      </w:r>
    </w:p>
    <w:p w14:paraId="6898C118"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a) Atendidas</w:t>
      </w:r>
      <w:r w:rsidRPr="00C93AE8">
        <w:rPr>
          <w:spacing w:val="1"/>
          <w:sz w:val="22"/>
          <w:szCs w:val="22"/>
        </w:rPr>
        <w:t xml:space="preserve"> </w:t>
      </w:r>
      <w:r w:rsidRPr="00C93AE8">
        <w:rPr>
          <w:sz w:val="22"/>
          <w:szCs w:val="22"/>
        </w:rPr>
        <w:t>todas</w:t>
      </w:r>
      <w:r w:rsidRPr="00C93AE8">
        <w:rPr>
          <w:spacing w:val="1"/>
          <w:sz w:val="22"/>
          <w:szCs w:val="22"/>
        </w:rPr>
        <w:t xml:space="preserve"> </w:t>
      </w:r>
      <w:r w:rsidRPr="00C93AE8">
        <w:rPr>
          <w:sz w:val="22"/>
          <w:szCs w:val="22"/>
        </w:rPr>
        <w:t>as</w:t>
      </w:r>
      <w:r w:rsidRPr="00C93AE8">
        <w:rPr>
          <w:spacing w:val="1"/>
          <w:sz w:val="22"/>
          <w:szCs w:val="22"/>
        </w:rPr>
        <w:t xml:space="preserve"> </w:t>
      </w:r>
      <w:r w:rsidRPr="00C93AE8">
        <w:rPr>
          <w:sz w:val="22"/>
          <w:szCs w:val="22"/>
        </w:rPr>
        <w:t>reclamações</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Município</w:t>
      </w:r>
      <w:r w:rsidRPr="00C93AE8">
        <w:rPr>
          <w:spacing w:val="1"/>
          <w:sz w:val="22"/>
          <w:szCs w:val="22"/>
        </w:rPr>
        <w:t xml:space="preserve"> </w:t>
      </w:r>
      <w:r w:rsidRPr="00C93AE8">
        <w:rPr>
          <w:sz w:val="22"/>
          <w:szCs w:val="22"/>
        </w:rPr>
        <w:t>referentes</w:t>
      </w:r>
      <w:r w:rsidRPr="00C93AE8">
        <w:rPr>
          <w:spacing w:val="1"/>
          <w:sz w:val="22"/>
          <w:szCs w:val="22"/>
        </w:rPr>
        <w:t xml:space="preserve"> </w:t>
      </w:r>
      <w:r w:rsidRPr="00C93AE8">
        <w:rPr>
          <w:sz w:val="22"/>
          <w:szCs w:val="22"/>
        </w:rPr>
        <w:t>a</w:t>
      </w:r>
      <w:r w:rsidRPr="00C93AE8">
        <w:rPr>
          <w:spacing w:val="1"/>
          <w:sz w:val="22"/>
          <w:szCs w:val="22"/>
        </w:rPr>
        <w:t xml:space="preserve"> </w:t>
      </w:r>
      <w:r w:rsidRPr="00C93AE8">
        <w:rPr>
          <w:sz w:val="22"/>
          <w:szCs w:val="22"/>
        </w:rPr>
        <w:t>defeitos ou</w:t>
      </w:r>
      <w:r w:rsidRPr="00C93AE8">
        <w:rPr>
          <w:spacing w:val="1"/>
          <w:sz w:val="22"/>
          <w:szCs w:val="22"/>
        </w:rPr>
        <w:t xml:space="preserve"> </w:t>
      </w:r>
      <w:r w:rsidRPr="00C93AE8">
        <w:rPr>
          <w:sz w:val="22"/>
          <w:szCs w:val="22"/>
        </w:rPr>
        <w:t>imperfeições</w:t>
      </w:r>
      <w:r w:rsidRPr="00C93AE8">
        <w:rPr>
          <w:spacing w:val="1"/>
          <w:sz w:val="22"/>
          <w:szCs w:val="22"/>
        </w:rPr>
        <w:t xml:space="preserve"> </w:t>
      </w:r>
      <w:r w:rsidRPr="00C93AE8">
        <w:rPr>
          <w:sz w:val="22"/>
          <w:szCs w:val="22"/>
        </w:rPr>
        <w:t>verificadas</w:t>
      </w:r>
      <w:r w:rsidRPr="00C93AE8">
        <w:rPr>
          <w:spacing w:val="-1"/>
          <w:sz w:val="22"/>
          <w:szCs w:val="22"/>
        </w:rPr>
        <w:t xml:space="preserve"> </w:t>
      </w:r>
      <w:r w:rsidRPr="00C93AE8">
        <w:rPr>
          <w:sz w:val="22"/>
          <w:szCs w:val="22"/>
        </w:rPr>
        <w:t>em</w:t>
      </w:r>
      <w:r w:rsidRPr="00C93AE8">
        <w:rPr>
          <w:spacing w:val="-3"/>
          <w:sz w:val="22"/>
          <w:szCs w:val="22"/>
        </w:rPr>
        <w:t xml:space="preserve"> </w:t>
      </w:r>
      <w:r w:rsidRPr="00C93AE8">
        <w:rPr>
          <w:sz w:val="22"/>
          <w:szCs w:val="22"/>
        </w:rPr>
        <w:t>quaisquer</w:t>
      </w:r>
      <w:r w:rsidRPr="00C93AE8">
        <w:rPr>
          <w:spacing w:val="-1"/>
          <w:sz w:val="22"/>
          <w:szCs w:val="22"/>
        </w:rPr>
        <w:t xml:space="preserve"> </w:t>
      </w:r>
      <w:r w:rsidRPr="00C93AE8">
        <w:rPr>
          <w:sz w:val="22"/>
          <w:szCs w:val="22"/>
        </w:rPr>
        <w:t>elementos</w:t>
      </w:r>
      <w:r w:rsidRPr="00C93AE8">
        <w:rPr>
          <w:spacing w:val="1"/>
          <w:sz w:val="22"/>
          <w:szCs w:val="22"/>
        </w:rPr>
        <w:t xml:space="preserve"> </w:t>
      </w:r>
      <w:r w:rsidRPr="00C93AE8">
        <w:rPr>
          <w:sz w:val="22"/>
          <w:szCs w:val="22"/>
        </w:rPr>
        <w:t>dos</w:t>
      </w:r>
      <w:r w:rsidRPr="00C93AE8">
        <w:rPr>
          <w:spacing w:val="-2"/>
          <w:sz w:val="22"/>
          <w:szCs w:val="22"/>
        </w:rPr>
        <w:t xml:space="preserve"> </w:t>
      </w:r>
      <w:r w:rsidRPr="00C93AE8">
        <w:rPr>
          <w:sz w:val="22"/>
          <w:szCs w:val="22"/>
        </w:rPr>
        <w:t>serviços;</w:t>
      </w:r>
    </w:p>
    <w:p w14:paraId="47349374"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b) Solucionadas todas as reclamações porventura feitas, quanto à falta de pagamento de</w:t>
      </w:r>
      <w:r w:rsidRPr="00C93AE8">
        <w:rPr>
          <w:spacing w:val="1"/>
          <w:sz w:val="22"/>
          <w:szCs w:val="22"/>
        </w:rPr>
        <w:t xml:space="preserve"> </w:t>
      </w:r>
      <w:r w:rsidRPr="00C93AE8">
        <w:rPr>
          <w:sz w:val="22"/>
          <w:szCs w:val="22"/>
        </w:rPr>
        <w:t>operários ou de fornecedores de materiais, de encargos sociais e tributários concernentes</w:t>
      </w:r>
      <w:r w:rsidRPr="00C93AE8">
        <w:rPr>
          <w:spacing w:val="-60"/>
          <w:sz w:val="22"/>
          <w:szCs w:val="22"/>
        </w:rPr>
        <w:t xml:space="preserve"> </w:t>
      </w:r>
      <w:r w:rsidRPr="00C93AE8">
        <w:rPr>
          <w:sz w:val="22"/>
          <w:szCs w:val="22"/>
        </w:rPr>
        <w:t>à</w:t>
      </w:r>
      <w:r w:rsidRPr="00C93AE8">
        <w:rPr>
          <w:spacing w:val="-9"/>
          <w:sz w:val="22"/>
          <w:szCs w:val="22"/>
        </w:rPr>
        <w:t xml:space="preserve"> </w:t>
      </w:r>
      <w:r w:rsidRPr="00C93AE8">
        <w:rPr>
          <w:sz w:val="22"/>
          <w:szCs w:val="22"/>
        </w:rPr>
        <w:t>execução</w:t>
      </w:r>
      <w:r w:rsidRPr="00C93AE8">
        <w:rPr>
          <w:spacing w:val="-9"/>
          <w:sz w:val="22"/>
          <w:szCs w:val="22"/>
        </w:rPr>
        <w:t xml:space="preserve"> </w:t>
      </w:r>
      <w:r w:rsidRPr="00C93AE8">
        <w:rPr>
          <w:sz w:val="22"/>
          <w:szCs w:val="22"/>
        </w:rPr>
        <w:t>do</w:t>
      </w:r>
      <w:r w:rsidRPr="00C93AE8">
        <w:rPr>
          <w:spacing w:val="-12"/>
          <w:sz w:val="22"/>
          <w:szCs w:val="22"/>
        </w:rPr>
        <w:t xml:space="preserve"> </w:t>
      </w:r>
      <w:r w:rsidRPr="00C93AE8">
        <w:rPr>
          <w:sz w:val="22"/>
          <w:szCs w:val="22"/>
        </w:rPr>
        <w:t>objeto,</w:t>
      </w:r>
      <w:r w:rsidRPr="00C93AE8">
        <w:rPr>
          <w:spacing w:val="-10"/>
          <w:sz w:val="22"/>
          <w:szCs w:val="22"/>
        </w:rPr>
        <w:t xml:space="preserve"> </w:t>
      </w:r>
      <w:r w:rsidRPr="00C93AE8">
        <w:rPr>
          <w:sz w:val="22"/>
          <w:szCs w:val="22"/>
        </w:rPr>
        <w:t>ou,</w:t>
      </w:r>
      <w:r w:rsidRPr="00C93AE8">
        <w:rPr>
          <w:spacing w:val="-7"/>
          <w:sz w:val="22"/>
          <w:szCs w:val="22"/>
        </w:rPr>
        <w:t xml:space="preserve"> </w:t>
      </w:r>
      <w:r w:rsidRPr="00C93AE8">
        <w:rPr>
          <w:sz w:val="22"/>
          <w:szCs w:val="22"/>
        </w:rPr>
        <w:t>ainda,</w:t>
      </w:r>
      <w:r w:rsidRPr="00C93AE8">
        <w:rPr>
          <w:spacing w:val="-8"/>
          <w:sz w:val="22"/>
          <w:szCs w:val="22"/>
        </w:rPr>
        <w:t xml:space="preserve"> </w:t>
      </w:r>
      <w:r w:rsidRPr="00C93AE8">
        <w:rPr>
          <w:sz w:val="22"/>
          <w:szCs w:val="22"/>
        </w:rPr>
        <w:t>de</w:t>
      </w:r>
      <w:r w:rsidRPr="00C93AE8">
        <w:rPr>
          <w:spacing w:val="-12"/>
          <w:sz w:val="22"/>
          <w:szCs w:val="22"/>
        </w:rPr>
        <w:t xml:space="preserve"> </w:t>
      </w:r>
      <w:r w:rsidRPr="00C93AE8">
        <w:rPr>
          <w:sz w:val="22"/>
          <w:szCs w:val="22"/>
        </w:rPr>
        <w:t>prestadores</w:t>
      </w:r>
      <w:r w:rsidRPr="00C93AE8">
        <w:rPr>
          <w:spacing w:val="-11"/>
          <w:sz w:val="22"/>
          <w:szCs w:val="22"/>
        </w:rPr>
        <w:t xml:space="preserve"> </w:t>
      </w:r>
      <w:r w:rsidRPr="00C93AE8">
        <w:rPr>
          <w:sz w:val="22"/>
          <w:szCs w:val="22"/>
        </w:rPr>
        <w:t>de</w:t>
      </w:r>
      <w:r w:rsidRPr="00C93AE8">
        <w:rPr>
          <w:spacing w:val="-8"/>
          <w:sz w:val="22"/>
          <w:szCs w:val="22"/>
        </w:rPr>
        <w:t xml:space="preserve"> </w:t>
      </w:r>
      <w:r w:rsidRPr="00C93AE8">
        <w:rPr>
          <w:sz w:val="22"/>
          <w:szCs w:val="22"/>
        </w:rPr>
        <w:t>serviços</w:t>
      </w:r>
      <w:r w:rsidRPr="00C93AE8">
        <w:rPr>
          <w:spacing w:val="-9"/>
          <w:sz w:val="22"/>
          <w:szCs w:val="22"/>
        </w:rPr>
        <w:t xml:space="preserve"> </w:t>
      </w:r>
      <w:r w:rsidRPr="00C93AE8">
        <w:rPr>
          <w:sz w:val="22"/>
          <w:szCs w:val="22"/>
        </w:rPr>
        <w:t>empregados</w:t>
      </w:r>
      <w:r w:rsidRPr="00C93AE8">
        <w:rPr>
          <w:spacing w:val="-11"/>
          <w:sz w:val="22"/>
          <w:szCs w:val="22"/>
        </w:rPr>
        <w:t xml:space="preserve"> </w:t>
      </w:r>
      <w:r w:rsidRPr="00C93AE8">
        <w:rPr>
          <w:sz w:val="22"/>
          <w:szCs w:val="22"/>
        </w:rPr>
        <w:t>na</w:t>
      </w:r>
      <w:r w:rsidRPr="00C93AE8">
        <w:rPr>
          <w:spacing w:val="-9"/>
          <w:sz w:val="22"/>
          <w:szCs w:val="22"/>
        </w:rPr>
        <w:t xml:space="preserve"> </w:t>
      </w:r>
      <w:r w:rsidRPr="00C93AE8">
        <w:rPr>
          <w:sz w:val="22"/>
          <w:szCs w:val="22"/>
        </w:rPr>
        <w:t>execução</w:t>
      </w:r>
      <w:r w:rsidRPr="00C93AE8">
        <w:rPr>
          <w:spacing w:val="-9"/>
          <w:sz w:val="22"/>
          <w:szCs w:val="22"/>
        </w:rPr>
        <w:t xml:space="preserve"> </w:t>
      </w:r>
      <w:r w:rsidRPr="00C93AE8">
        <w:rPr>
          <w:sz w:val="22"/>
          <w:szCs w:val="22"/>
        </w:rPr>
        <w:t>dos</w:t>
      </w:r>
      <w:r w:rsidRPr="00C93AE8">
        <w:rPr>
          <w:spacing w:val="-58"/>
          <w:sz w:val="22"/>
          <w:szCs w:val="22"/>
        </w:rPr>
        <w:t xml:space="preserve"> </w:t>
      </w:r>
      <w:r w:rsidRPr="00C93AE8">
        <w:rPr>
          <w:sz w:val="22"/>
          <w:szCs w:val="22"/>
        </w:rPr>
        <w:t>serviços;</w:t>
      </w:r>
    </w:p>
    <w:p w14:paraId="4709ABE5"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c) Entrega dos seguintes documentos: Comprovante de inexistência de débitos para com o</w:t>
      </w:r>
      <w:r w:rsidRPr="00C93AE8">
        <w:rPr>
          <w:spacing w:val="1"/>
          <w:sz w:val="22"/>
          <w:szCs w:val="22"/>
        </w:rPr>
        <w:t xml:space="preserve"> </w:t>
      </w:r>
      <w:r w:rsidRPr="00C93AE8">
        <w:rPr>
          <w:sz w:val="22"/>
          <w:szCs w:val="22"/>
        </w:rPr>
        <w:t>Sistema</w:t>
      </w:r>
      <w:r w:rsidRPr="00C93AE8">
        <w:rPr>
          <w:spacing w:val="-3"/>
          <w:sz w:val="22"/>
          <w:szCs w:val="22"/>
        </w:rPr>
        <w:t xml:space="preserve"> </w:t>
      </w:r>
      <w:r w:rsidRPr="00C93AE8">
        <w:rPr>
          <w:sz w:val="22"/>
          <w:szCs w:val="22"/>
        </w:rPr>
        <w:t>da</w:t>
      </w:r>
      <w:r w:rsidRPr="00C93AE8">
        <w:rPr>
          <w:spacing w:val="-6"/>
          <w:sz w:val="22"/>
          <w:szCs w:val="22"/>
        </w:rPr>
        <w:t xml:space="preserve"> </w:t>
      </w:r>
      <w:r w:rsidRPr="00C93AE8">
        <w:rPr>
          <w:sz w:val="22"/>
          <w:szCs w:val="22"/>
        </w:rPr>
        <w:t>Seguridade</w:t>
      </w:r>
      <w:r w:rsidRPr="00C93AE8">
        <w:rPr>
          <w:spacing w:val="-5"/>
          <w:sz w:val="22"/>
          <w:szCs w:val="22"/>
        </w:rPr>
        <w:t xml:space="preserve"> </w:t>
      </w:r>
      <w:r w:rsidRPr="00C93AE8">
        <w:rPr>
          <w:sz w:val="22"/>
          <w:szCs w:val="22"/>
        </w:rPr>
        <w:t>Social,</w:t>
      </w:r>
      <w:r w:rsidRPr="00C93AE8">
        <w:rPr>
          <w:spacing w:val="-1"/>
          <w:sz w:val="22"/>
          <w:szCs w:val="22"/>
        </w:rPr>
        <w:t xml:space="preserve"> </w:t>
      </w:r>
      <w:r w:rsidRPr="00C93AE8">
        <w:rPr>
          <w:sz w:val="22"/>
          <w:szCs w:val="22"/>
        </w:rPr>
        <w:t>e</w:t>
      </w:r>
      <w:r w:rsidRPr="00C93AE8">
        <w:rPr>
          <w:spacing w:val="-3"/>
          <w:sz w:val="22"/>
          <w:szCs w:val="22"/>
        </w:rPr>
        <w:t xml:space="preserve"> </w:t>
      </w:r>
      <w:r w:rsidRPr="00C93AE8">
        <w:rPr>
          <w:sz w:val="22"/>
          <w:szCs w:val="22"/>
        </w:rPr>
        <w:t>FGTS</w:t>
      </w:r>
      <w:r w:rsidRPr="00C93AE8">
        <w:rPr>
          <w:spacing w:val="-6"/>
          <w:sz w:val="22"/>
          <w:szCs w:val="22"/>
        </w:rPr>
        <w:t xml:space="preserve"> </w:t>
      </w:r>
      <w:r w:rsidRPr="00C93AE8">
        <w:rPr>
          <w:sz w:val="22"/>
          <w:szCs w:val="22"/>
        </w:rPr>
        <w:t>e</w:t>
      </w:r>
      <w:r w:rsidRPr="00C93AE8">
        <w:rPr>
          <w:spacing w:val="-3"/>
          <w:sz w:val="22"/>
          <w:szCs w:val="22"/>
        </w:rPr>
        <w:t xml:space="preserve"> </w:t>
      </w:r>
      <w:r w:rsidRPr="00C93AE8">
        <w:rPr>
          <w:sz w:val="22"/>
          <w:szCs w:val="22"/>
        </w:rPr>
        <w:t>Certidões</w:t>
      </w:r>
      <w:r w:rsidRPr="00C93AE8">
        <w:rPr>
          <w:spacing w:val="-2"/>
          <w:sz w:val="22"/>
          <w:szCs w:val="22"/>
        </w:rPr>
        <w:t xml:space="preserve"> </w:t>
      </w:r>
      <w:r w:rsidRPr="00C93AE8">
        <w:rPr>
          <w:sz w:val="22"/>
          <w:szCs w:val="22"/>
        </w:rPr>
        <w:t>negativas</w:t>
      </w:r>
      <w:r w:rsidRPr="00C93AE8">
        <w:rPr>
          <w:spacing w:val="-3"/>
          <w:sz w:val="22"/>
          <w:szCs w:val="22"/>
        </w:rPr>
        <w:t xml:space="preserve"> </w:t>
      </w:r>
      <w:r w:rsidRPr="00C93AE8">
        <w:rPr>
          <w:sz w:val="22"/>
          <w:szCs w:val="22"/>
        </w:rPr>
        <w:t>de</w:t>
      </w:r>
      <w:r w:rsidRPr="00C93AE8">
        <w:rPr>
          <w:spacing w:val="-6"/>
          <w:sz w:val="22"/>
          <w:szCs w:val="22"/>
        </w:rPr>
        <w:t xml:space="preserve"> </w:t>
      </w:r>
      <w:r w:rsidRPr="00C93AE8">
        <w:rPr>
          <w:sz w:val="22"/>
          <w:szCs w:val="22"/>
        </w:rPr>
        <w:t>que</w:t>
      </w:r>
      <w:r w:rsidRPr="00C93AE8">
        <w:rPr>
          <w:spacing w:val="-2"/>
          <w:sz w:val="22"/>
          <w:szCs w:val="22"/>
        </w:rPr>
        <w:t xml:space="preserve"> </w:t>
      </w:r>
      <w:r w:rsidRPr="00C93AE8">
        <w:rPr>
          <w:sz w:val="22"/>
          <w:szCs w:val="22"/>
        </w:rPr>
        <w:t>não</w:t>
      </w:r>
      <w:r w:rsidRPr="00C93AE8">
        <w:rPr>
          <w:spacing w:val="-8"/>
          <w:sz w:val="22"/>
          <w:szCs w:val="22"/>
        </w:rPr>
        <w:t xml:space="preserve"> </w:t>
      </w:r>
      <w:r w:rsidRPr="00C93AE8">
        <w:rPr>
          <w:sz w:val="22"/>
          <w:szCs w:val="22"/>
        </w:rPr>
        <w:t>pesam</w:t>
      </w:r>
      <w:r w:rsidRPr="00C93AE8">
        <w:rPr>
          <w:spacing w:val="-2"/>
          <w:sz w:val="22"/>
          <w:szCs w:val="22"/>
        </w:rPr>
        <w:t xml:space="preserve"> </w:t>
      </w:r>
      <w:r w:rsidRPr="00C93AE8">
        <w:rPr>
          <w:sz w:val="22"/>
          <w:szCs w:val="22"/>
        </w:rPr>
        <w:t>sobre</w:t>
      </w:r>
      <w:r w:rsidRPr="00C93AE8">
        <w:rPr>
          <w:spacing w:val="-3"/>
          <w:sz w:val="22"/>
          <w:szCs w:val="22"/>
        </w:rPr>
        <w:t xml:space="preserve"> </w:t>
      </w:r>
      <w:r w:rsidRPr="00C93AE8">
        <w:rPr>
          <w:sz w:val="22"/>
          <w:szCs w:val="22"/>
        </w:rPr>
        <w:t>os</w:t>
      </w:r>
      <w:r w:rsidRPr="00C93AE8">
        <w:rPr>
          <w:spacing w:val="-58"/>
          <w:sz w:val="22"/>
          <w:szCs w:val="22"/>
        </w:rPr>
        <w:t xml:space="preserve"> </w:t>
      </w:r>
      <w:r w:rsidRPr="00C93AE8">
        <w:rPr>
          <w:sz w:val="22"/>
          <w:szCs w:val="22"/>
        </w:rPr>
        <w:t>serviços</w:t>
      </w:r>
      <w:r w:rsidRPr="00C93AE8">
        <w:rPr>
          <w:spacing w:val="-1"/>
          <w:sz w:val="22"/>
          <w:szCs w:val="22"/>
        </w:rPr>
        <w:t xml:space="preserve"> </w:t>
      </w:r>
      <w:r w:rsidRPr="00C93AE8">
        <w:rPr>
          <w:sz w:val="22"/>
          <w:szCs w:val="22"/>
        </w:rPr>
        <w:t>quaisquer ações</w:t>
      </w:r>
      <w:r w:rsidRPr="00C93AE8">
        <w:rPr>
          <w:spacing w:val="1"/>
          <w:sz w:val="22"/>
          <w:szCs w:val="22"/>
        </w:rPr>
        <w:t xml:space="preserve"> </w:t>
      </w:r>
      <w:r w:rsidRPr="00C93AE8">
        <w:rPr>
          <w:sz w:val="22"/>
          <w:szCs w:val="22"/>
        </w:rPr>
        <w:t>judiciais por</w:t>
      </w:r>
      <w:r w:rsidRPr="00C93AE8">
        <w:rPr>
          <w:spacing w:val="1"/>
          <w:sz w:val="22"/>
          <w:szCs w:val="22"/>
        </w:rPr>
        <w:t xml:space="preserve"> </w:t>
      </w:r>
      <w:r w:rsidRPr="00C93AE8">
        <w:rPr>
          <w:sz w:val="22"/>
          <w:szCs w:val="22"/>
        </w:rPr>
        <w:t>prejuízos</w:t>
      </w:r>
      <w:r w:rsidRPr="00C93AE8">
        <w:rPr>
          <w:spacing w:val="-1"/>
          <w:sz w:val="22"/>
          <w:szCs w:val="22"/>
        </w:rPr>
        <w:t xml:space="preserve"> </w:t>
      </w:r>
      <w:r w:rsidRPr="00C93AE8">
        <w:rPr>
          <w:sz w:val="22"/>
          <w:szCs w:val="22"/>
        </w:rPr>
        <w:t>causados</w:t>
      </w:r>
      <w:r w:rsidRPr="00C93AE8">
        <w:rPr>
          <w:spacing w:val="-1"/>
          <w:sz w:val="22"/>
          <w:szCs w:val="22"/>
        </w:rPr>
        <w:t xml:space="preserve"> </w:t>
      </w:r>
      <w:r w:rsidRPr="00C93AE8">
        <w:rPr>
          <w:sz w:val="22"/>
          <w:szCs w:val="22"/>
        </w:rPr>
        <w:t>a</w:t>
      </w:r>
      <w:r w:rsidRPr="00C93AE8">
        <w:rPr>
          <w:spacing w:val="-2"/>
          <w:sz w:val="22"/>
          <w:szCs w:val="22"/>
        </w:rPr>
        <w:t xml:space="preserve"> </w:t>
      </w:r>
      <w:r w:rsidRPr="00C93AE8">
        <w:rPr>
          <w:sz w:val="22"/>
          <w:szCs w:val="22"/>
        </w:rPr>
        <w:t>terceiros.</w:t>
      </w:r>
    </w:p>
    <w:p w14:paraId="59145977"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6.8. O objeto do contrato poderá ser rejeitado, no todo ou em parte, quando estiver em</w:t>
      </w:r>
      <w:r w:rsidRPr="00C93AE8">
        <w:rPr>
          <w:spacing w:val="1"/>
          <w:sz w:val="22"/>
          <w:szCs w:val="22"/>
        </w:rPr>
        <w:t xml:space="preserve"> </w:t>
      </w:r>
      <w:r w:rsidRPr="00C93AE8">
        <w:rPr>
          <w:sz w:val="22"/>
          <w:szCs w:val="22"/>
        </w:rPr>
        <w:t>desacordo</w:t>
      </w:r>
      <w:r w:rsidRPr="00C93AE8">
        <w:rPr>
          <w:spacing w:val="-2"/>
          <w:sz w:val="22"/>
          <w:szCs w:val="22"/>
        </w:rPr>
        <w:t xml:space="preserve"> </w:t>
      </w:r>
      <w:r w:rsidRPr="00C93AE8">
        <w:rPr>
          <w:sz w:val="22"/>
          <w:szCs w:val="22"/>
        </w:rPr>
        <w:t>com</w:t>
      </w:r>
      <w:r w:rsidRPr="00C93AE8">
        <w:rPr>
          <w:spacing w:val="-1"/>
          <w:sz w:val="22"/>
          <w:szCs w:val="22"/>
        </w:rPr>
        <w:t xml:space="preserve"> </w:t>
      </w:r>
      <w:r w:rsidRPr="00C93AE8">
        <w:rPr>
          <w:sz w:val="22"/>
          <w:szCs w:val="22"/>
        </w:rPr>
        <w:t>o</w:t>
      </w:r>
      <w:r w:rsidRPr="00C93AE8">
        <w:rPr>
          <w:spacing w:val="-1"/>
          <w:sz w:val="22"/>
          <w:szCs w:val="22"/>
        </w:rPr>
        <w:t xml:space="preserve"> </w:t>
      </w:r>
      <w:r w:rsidRPr="00C93AE8">
        <w:rPr>
          <w:sz w:val="22"/>
          <w:szCs w:val="22"/>
        </w:rPr>
        <w:t>contrato.</w:t>
      </w:r>
    </w:p>
    <w:p w14:paraId="7CB90BEF"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6.9. O recebimento provisório ou definitivo não excluirá a responsabilidade civil nem a</w:t>
      </w:r>
      <w:r w:rsidRPr="00C93AE8">
        <w:rPr>
          <w:spacing w:val="1"/>
          <w:sz w:val="22"/>
          <w:szCs w:val="22"/>
        </w:rPr>
        <w:t xml:space="preserve"> </w:t>
      </w:r>
      <w:r w:rsidRPr="00C93AE8">
        <w:rPr>
          <w:sz w:val="22"/>
          <w:szCs w:val="22"/>
        </w:rPr>
        <w:t>responsabilidade</w:t>
      </w:r>
      <w:r w:rsidRPr="00C93AE8">
        <w:rPr>
          <w:spacing w:val="1"/>
          <w:sz w:val="22"/>
          <w:szCs w:val="22"/>
        </w:rPr>
        <w:t xml:space="preserve"> </w:t>
      </w:r>
      <w:r w:rsidRPr="00C93AE8">
        <w:rPr>
          <w:sz w:val="22"/>
          <w:szCs w:val="22"/>
        </w:rPr>
        <w:t>ético-profissional</w:t>
      </w:r>
      <w:r w:rsidRPr="00C93AE8">
        <w:rPr>
          <w:spacing w:val="1"/>
          <w:sz w:val="22"/>
          <w:szCs w:val="22"/>
        </w:rPr>
        <w:t xml:space="preserve"> </w:t>
      </w:r>
      <w:r w:rsidRPr="00C93AE8">
        <w:rPr>
          <w:sz w:val="22"/>
          <w:szCs w:val="22"/>
        </w:rPr>
        <w:t>pela</w:t>
      </w:r>
      <w:r w:rsidRPr="00C93AE8">
        <w:rPr>
          <w:spacing w:val="1"/>
          <w:sz w:val="22"/>
          <w:szCs w:val="22"/>
        </w:rPr>
        <w:t xml:space="preserve"> </w:t>
      </w:r>
      <w:r w:rsidRPr="00C93AE8">
        <w:rPr>
          <w:sz w:val="22"/>
          <w:szCs w:val="22"/>
        </w:rPr>
        <w:t>perfeita</w:t>
      </w:r>
      <w:r w:rsidRPr="00C93AE8">
        <w:rPr>
          <w:spacing w:val="1"/>
          <w:sz w:val="22"/>
          <w:szCs w:val="22"/>
        </w:rPr>
        <w:t xml:space="preserve"> </w:t>
      </w:r>
      <w:r w:rsidRPr="00C93AE8">
        <w:rPr>
          <w:sz w:val="22"/>
          <w:szCs w:val="22"/>
        </w:rPr>
        <w:t>execução</w:t>
      </w:r>
      <w:r w:rsidRPr="00C93AE8">
        <w:rPr>
          <w:spacing w:val="1"/>
          <w:sz w:val="22"/>
          <w:szCs w:val="22"/>
        </w:rPr>
        <w:t xml:space="preserve"> </w:t>
      </w:r>
      <w:r w:rsidRPr="00C93AE8">
        <w:rPr>
          <w:sz w:val="22"/>
          <w:szCs w:val="22"/>
        </w:rPr>
        <w:t>do</w:t>
      </w:r>
      <w:r w:rsidRPr="00C93AE8">
        <w:rPr>
          <w:spacing w:val="1"/>
          <w:sz w:val="22"/>
          <w:szCs w:val="22"/>
        </w:rPr>
        <w:t xml:space="preserve"> </w:t>
      </w:r>
      <w:r w:rsidRPr="00C93AE8">
        <w:rPr>
          <w:sz w:val="22"/>
          <w:szCs w:val="22"/>
        </w:rPr>
        <w:t>contrato,</w:t>
      </w:r>
      <w:r w:rsidRPr="00C93AE8">
        <w:rPr>
          <w:spacing w:val="1"/>
          <w:sz w:val="22"/>
          <w:szCs w:val="22"/>
        </w:rPr>
        <w:t xml:space="preserve"> </w:t>
      </w:r>
      <w:r w:rsidRPr="00C93AE8">
        <w:rPr>
          <w:sz w:val="22"/>
          <w:szCs w:val="22"/>
        </w:rPr>
        <w:t>nos</w:t>
      </w:r>
      <w:r w:rsidRPr="00C93AE8">
        <w:rPr>
          <w:spacing w:val="1"/>
          <w:sz w:val="22"/>
          <w:szCs w:val="22"/>
        </w:rPr>
        <w:t xml:space="preserve"> </w:t>
      </w:r>
      <w:r w:rsidRPr="00C93AE8">
        <w:rPr>
          <w:sz w:val="22"/>
          <w:szCs w:val="22"/>
        </w:rPr>
        <w:t>limites</w:t>
      </w:r>
      <w:r w:rsidRPr="00C93AE8">
        <w:rPr>
          <w:spacing w:val="1"/>
          <w:sz w:val="22"/>
          <w:szCs w:val="22"/>
        </w:rPr>
        <w:t xml:space="preserve"> </w:t>
      </w:r>
      <w:r w:rsidRPr="00C93AE8">
        <w:rPr>
          <w:sz w:val="22"/>
          <w:szCs w:val="22"/>
        </w:rPr>
        <w:t>estabelecidos pela lei ou</w:t>
      </w:r>
      <w:r w:rsidRPr="00C93AE8">
        <w:rPr>
          <w:spacing w:val="-2"/>
          <w:sz w:val="22"/>
          <w:szCs w:val="22"/>
        </w:rPr>
        <w:t xml:space="preserve"> </w:t>
      </w:r>
      <w:r w:rsidRPr="00C93AE8">
        <w:rPr>
          <w:sz w:val="22"/>
          <w:szCs w:val="22"/>
        </w:rPr>
        <w:t>pelo contrato.</w:t>
      </w:r>
    </w:p>
    <w:p w14:paraId="620BCAA1" w14:textId="77777777" w:rsidR="00F269BB" w:rsidRPr="00C93AE8" w:rsidRDefault="00F269BB" w:rsidP="00F269BB">
      <w:pPr>
        <w:pStyle w:val="Corpodetexto"/>
        <w:tabs>
          <w:tab w:val="left" w:pos="0"/>
          <w:tab w:val="left" w:pos="709"/>
        </w:tabs>
        <w:jc w:val="both"/>
        <w:rPr>
          <w:sz w:val="22"/>
          <w:szCs w:val="22"/>
        </w:rPr>
      </w:pPr>
      <w:r w:rsidRPr="00C93AE8">
        <w:rPr>
          <w:sz w:val="22"/>
          <w:szCs w:val="22"/>
        </w:rPr>
        <w:t>6.10. Os prazos e os métodos para a realização dos recebimentos provisório e definitivo</w:t>
      </w:r>
      <w:r w:rsidRPr="00C93AE8">
        <w:rPr>
          <w:spacing w:val="1"/>
          <w:sz w:val="22"/>
          <w:szCs w:val="22"/>
        </w:rPr>
        <w:t xml:space="preserve"> </w:t>
      </w:r>
      <w:r w:rsidRPr="00C93AE8">
        <w:rPr>
          <w:sz w:val="22"/>
          <w:szCs w:val="22"/>
        </w:rPr>
        <w:t>serão</w:t>
      </w:r>
      <w:r w:rsidRPr="00C93AE8">
        <w:rPr>
          <w:spacing w:val="-1"/>
          <w:sz w:val="22"/>
          <w:szCs w:val="22"/>
        </w:rPr>
        <w:t xml:space="preserve"> </w:t>
      </w:r>
      <w:r w:rsidRPr="00C93AE8">
        <w:rPr>
          <w:sz w:val="22"/>
          <w:szCs w:val="22"/>
        </w:rPr>
        <w:t>definidos</w:t>
      </w:r>
      <w:r w:rsidRPr="00C93AE8">
        <w:rPr>
          <w:spacing w:val="-2"/>
          <w:sz w:val="22"/>
          <w:szCs w:val="22"/>
        </w:rPr>
        <w:t xml:space="preserve"> </w:t>
      </w:r>
      <w:r w:rsidRPr="00C93AE8">
        <w:rPr>
          <w:sz w:val="22"/>
          <w:szCs w:val="22"/>
        </w:rPr>
        <w:t>em</w:t>
      </w:r>
      <w:r w:rsidRPr="00C93AE8">
        <w:rPr>
          <w:spacing w:val="-1"/>
          <w:sz w:val="22"/>
          <w:szCs w:val="22"/>
        </w:rPr>
        <w:t xml:space="preserve"> </w:t>
      </w:r>
      <w:r w:rsidRPr="00C93AE8">
        <w:rPr>
          <w:sz w:val="22"/>
          <w:szCs w:val="22"/>
        </w:rPr>
        <w:t>regulamento</w:t>
      </w:r>
      <w:r w:rsidRPr="00C93AE8">
        <w:rPr>
          <w:spacing w:val="-2"/>
          <w:sz w:val="22"/>
          <w:szCs w:val="22"/>
        </w:rPr>
        <w:t xml:space="preserve"> </w:t>
      </w:r>
      <w:r w:rsidRPr="00C93AE8">
        <w:rPr>
          <w:sz w:val="22"/>
          <w:szCs w:val="22"/>
        </w:rPr>
        <w:t>ou no</w:t>
      </w:r>
      <w:r w:rsidRPr="00C93AE8">
        <w:rPr>
          <w:spacing w:val="-2"/>
          <w:sz w:val="22"/>
          <w:szCs w:val="22"/>
        </w:rPr>
        <w:t xml:space="preserve"> </w:t>
      </w:r>
      <w:r w:rsidRPr="00C93AE8">
        <w:rPr>
          <w:sz w:val="22"/>
          <w:szCs w:val="22"/>
        </w:rPr>
        <w:t>contrato.</w:t>
      </w:r>
    </w:p>
    <w:p w14:paraId="5E1E251D" w14:textId="55C3A391" w:rsidR="00F269BB" w:rsidRPr="00C93AE8" w:rsidRDefault="00F269BB" w:rsidP="00F269BB">
      <w:pPr>
        <w:rPr>
          <w:rFonts w:ascii="Times New Roman" w:hAnsi="Times New Roman" w:cs="Times New Roman"/>
        </w:rPr>
      </w:pPr>
      <w:r w:rsidRPr="00C93AE8">
        <w:rPr>
          <w:rFonts w:ascii="Times New Roman" w:hAnsi="Times New Roman" w:cs="Times New Roman"/>
        </w:rPr>
        <w:t>6.11. Salvo</w:t>
      </w:r>
      <w:r w:rsidRPr="00C93AE8">
        <w:rPr>
          <w:rFonts w:ascii="Times New Roman" w:hAnsi="Times New Roman" w:cs="Times New Roman"/>
          <w:spacing w:val="-2"/>
        </w:rPr>
        <w:t xml:space="preserve"> </w:t>
      </w:r>
      <w:r w:rsidRPr="00C93AE8">
        <w:rPr>
          <w:rFonts w:ascii="Times New Roman" w:hAnsi="Times New Roman" w:cs="Times New Roman"/>
        </w:rPr>
        <w:t>disposição</w:t>
      </w:r>
      <w:r w:rsidRPr="00C93AE8">
        <w:rPr>
          <w:rFonts w:ascii="Times New Roman" w:hAnsi="Times New Roman" w:cs="Times New Roman"/>
          <w:spacing w:val="-1"/>
        </w:rPr>
        <w:t xml:space="preserve"> </w:t>
      </w:r>
      <w:r w:rsidRPr="00C93AE8">
        <w:rPr>
          <w:rFonts w:ascii="Times New Roman" w:hAnsi="Times New Roman" w:cs="Times New Roman"/>
        </w:rPr>
        <w:t>em</w:t>
      </w:r>
      <w:r w:rsidRPr="00C93AE8">
        <w:rPr>
          <w:rFonts w:ascii="Times New Roman" w:hAnsi="Times New Roman" w:cs="Times New Roman"/>
          <w:spacing w:val="-2"/>
        </w:rPr>
        <w:t xml:space="preserve"> </w:t>
      </w:r>
      <w:r w:rsidRPr="00C93AE8">
        <w:rPr>
          <w:rFonts w:ascii="Times New Roman" w:hAnsi="Times New Roman" w:cs="Times New Roman"/>
        </w:rPr>
        <w:t>contrário</w:t>
      </w:r>
      <w:r w:rsidRPr="00C93AE8">
        <w:rPr>
          <w:rFonts w:ascii="Times New Roman" w:hAnsi="Times New Roman" w:cs="Times New Roman"/>
          <w:spacing w:val="-4"/>
        </w:rPr>
        <w:t xml:space="preserve"> </w:t>
      </w:r>
      <w:r w:rsidRPr="00C93AE8">
        <w:rPr>
          <w:rFonts w:ascii="Times New Roman" w:hAnsi="Times New Roman" w:cs="Times New Roman"/>
        </w:rPr>
        <w:t>constante</w:t>
      </w:r>
      <w:r w:rsidRPr="00C93AE8">
        <w:rPr>
          <w:rFonts w:ascii="Times New Roman" w:hAnsi="Times New Roman" w:cs="Times New Roman"/>
          <w:spacing w:val="-3"/>
        </w:rPr>
        <w:t xml:space="preserve"> </w:t>
      </w:r>
      <w:r w:rsidRPr="00C93AE8">
        <w:rPr>
          <w:rFonts w:ascii="Times New Roman" w:hAnsi="Times New Roman" w:cs="Times New Roman"/>
        </w:rPr>
        <w:t>do</w:t>
      </w:r>
      <w:r w:rsidRPr="00C93AE8">
        <w:rPr>
          <w:rFonts w:ascii="Times New Roman" w:hAnsi="Times New Roman" w:cs="Times New Roman"/>
          <w:spacing w:val="-2"/>
        </w:rPr>
        <w:t xml:space="preserve"> </w:t>
      </w:r>
      <w:r w:rsidRPr="00C93AE8">
        <w:rPr>
          <w:rFonts w:ascii="Times New Roman" w:hAnsi="Times New Roman" w:cs="Times New Roman"/>
        </w:rPr>
        <w:t>edital</w:t>
      </w:r>
      <w:r w:rsidRPr="00C93AE8">
        <w:rPr>
          <w:rFonts w:ascii="Times New Roman" w:hAnsi="Times New Roman" w:cs="Times New Roman"/>
          <w:spacing w:val="-2"/>
        </w:rPr>
        <w:t xml:space="preserve"> </w:t>
      </w:r>
      <w:r w:rsidRPr="00C93AE8">
        <w:rPr>
          <w:rFonts w:ascii="Times New Roman" w:hAnsi="Times New Roman" w:cs="Times New Roman"/>
        </w:rPr>
        <w:t>ou</w:t>
      </w:r>
      <w:r w:rsidRPr="00C93AE8">
        <w:rPr>
          <w:rFonts w:ascii="Times New Roman" w:hAnsi="Times New Roman" w:cs="Times New Roman"/>
          <w:spacing w:val="-3"/>
        </w:rPr>
        <w:t xml:space="preserve"> </w:t>
      </w:r>
      <w:r w:rsidRPr="00C93AE8">
        <w:rPr>
          <w:rFonts w:ascii="Times New Roman" w:hAnsi="Times New Roman" w:cs="Times New Roman"/>
        </w:rPr>
        <w:t>de</w:t>
      </w:r>
      <w:r w:rsidRPr="00C93AE8">
        <w:rPr>
          <w:rFonts w:ascii="Times New Roman" w:hAnsi="Times New Roman" w:cs="Times New Roman"/>
          <w:spacing w:val="-3"/>
        </w:rPr>
        <w:t xml:space="preserve"> </w:t>
      </w:r>
      <w:r w:rsidRPr="00C93AE8">
        <w:rPr>
          <w:rFonts w:ascii="Times New Roman" w:hAnsi="Times New Roman" w:cs="Times New Roman"/>
        </w:rPr>
        <w:t>ato</w:t>
      </w:r>
      <w:r w:rsidRPr="00C93AE8">
        <w:rPr>
          <w:rFonts w:ascii="Times New Roman" w:hAnsi="Times New Roman" w:cs="Times New Roman"/>
          <w:spacing w:val="-3"/>
        </w:rPr>
        <w:t xml:space="preserve"> </w:t>
      </w:r>
      <w:r w:rsidRPr="00C93AE8">
        <w:rPr>
          <w:rFonts w:ascii="Times New Roman" w:hAnsi="Times New Roman" w:cs="Times New Roman"/>
        </w:rPr>
        <w:t>normativo, os</w:t>
      </w:r>
      <w:r w:rsidRPr="00C93AE8">
        <w:rPr>
          <w:rFonts w:ascii="Times New Roman" w:hAnsi="Times New Roman" w:cs="Times New Roman"/>
          <w:spacing w:val="-5"/>
        </w:rPr>
        <w:t xml:space="preserve"> </w:t>
      </w:r>
      <w:r w:rsidRPr="00C93AE8">
        <w:rPr>
          <w:rFonts w:ascii="Times New Roman" w:hAnsi="Times New Roman" w:cs="Times New Roman"/>
        </w:rPr>
        <w:t>ensaios,</w:t>
      </w:r>
      <w:r w:rsidRPr="00C93AE8">
        <w:rPr>
          <w:rFonts w:ascii="Times New Roman" w:hAnsi="Times New Roman" w:cs="Times New Roman"/>
          <w:spacing w:val="-3"/>
        </w:rPr>
        <w:t xml:space="preserve"> </w:t>
      </w:r>
      <w:r w:rsidRPr="00C93AE8">
        <w:rPr>
          <w:rFonts w:ascii="Times New Roman" w:hAnsi="Times New Roman" w:cs="Times New Roman"/>
        </w:rPr>
        <w:t>os</w:t>
      </w:r>
      <w:r w:rsidRPr="00C93AE8">
        <w:rPr>
          <w:rFonts w:ascii="Times New Roman" w:hAnsi="Times New Roman" w:cs="Times New Roman"/>
          <w:spacing w:val="-58"/>
        </w:rPr>
        <w:t xml:space="preserve"> </w:t>
      </w:r>
      <w:r w:rsidRPr="00C93AE8">
        <w:rPr>
          <w:rFonts w:ascii="Times New Roman" w:hAnsi="Times New Roman" w:cs="Times New Roman"/>
        </w:rPr>
        <w:t xml:space="preserve">testes e as demais provas para </w:t>
      </w:r>
      <w:proofErr w:type="gramStart"/>
      <w:r w:rsidRPr="00C93AE8">
        <w:rPr>
          <w:rFonts w:ascii="Times New Roman" w:hAnsi="Times New Roman" w:cs="Times New Roman"/>
        </w:rPr>
        <w:t>aferição da boa execução do objeto do contrato exigidos</w:t>
      </w:r>
      <w:proofErr w:type="gramEnd"/>
      <w:r w:rsidRPr="00C93AE8">
        <w:rPr>
          <w:rFonts w:ascii="Times New Roman" w:hAnsi="Times New Roman" w:cs="Times New Roman"/>
          <w:spacing w:val="1"/>
        </w:rPr>
        <w:t xml:space="preserve"> </w:t>
      </w:r>
      <w:r w:rsidRPr="00C93AE8">
        <w:rPr>
          <w:rFonts w:ascii="Times New Roman" w:hAnsi="Times New Roman" w:cs="Times New Roman"/>
        </w:rPr>
        <w:t>por normas</w:t>
      </w:r>
      <w:r w:rsidRPr="00C93AE8">
        <w:rPr>
          <w:rFonts w:ascii="Times New Roman" w:hAnsi="Times New Roman" w:cs="Times New Roman"/>
          <w:spacing w:val="-2"/>
        </w:rPr>
        <w:t xml:space="preserve"> </w:t>
      </w:r>
      <w:r w:rsidRPr="00C93AE8">
        <w:rPr>
          <w:rFonts w:ascii="Times New Roman" w:hAnsi="Times New Roman" w:cs="Times New Roman"/>
        </w:rPr>
        <w:t>técnicas oficiais</w:t>
      </w:r>
      <w:r w:rsidRPr="00C93AE8">
        <w:rPr>
          <w:rFonts w:ascii="Times New Roman" w:hAnsi="Times New Roman" w:cs="Times New Roman"/>
          <w:spacing w:val="1"/>
        </w:rPr>
        <w:t xml:space="preserve"> </w:t>
      </w:r>
      <w:r w:rsidRPr="00C93AE8">
        <w:rPr>
          <w:rFonts w:ascii="Times New Roman" w:hAnsi="Times New Roman" w:cs="Times New Roman"/>
        </w:rPr>
        <w:t>correrão</w:t>
      </w:r>
      <w:r w:rsidRPr="00C93AE8">
        <w:rPr>
          <w:rFonts w:ascii="Times New Roman" w:hAnsi="Times New Roman" w:cs="Times New Roman"/>
          <w:spacing w:val="-2"/>
        </w:rPr>
        <w:t xml:space="preserve"> </w:t>
      </w:r>
      <w:r w:rsidRPr="00C93AE8">
        <w:rPr>
          <w:rFonts w:ascii="Times New Roman" w:hAnsi="Times New Roman" w:cs="Times New Roman"/>
        </w:rPr>
        <w:t>por</w:t>
      </w:r>
      <w:r w:rsidRPr="00C93AE8">
        <w:rPr>
          <w:rFonts w:ascii="Times New Roman" w:hAnsi="Times New Roman" w:cs="Times New Roman"/>
          <w:spacing w:val="-1"/>
        </w:rPr>
        <w:t xml:space="preserve"> </w:t>
      </w:r>
      <w:r w:rsidRPr="00C93AE8">
        <w:rPr>
          <w:rFonts w:ascii="Times New Roman" w:hAnsi="Times New Roman" w:cs="Times New Roman"/>
        </w:rPr>
        <w:t>conta</w:t>
      </w:r>
      <w:r w:rsidRPr="00C93AE8">
        <w:rPr>
          <w:rFonts w:ascii="Times New Roman" w:hAnsi="Times New Roman" w:cs="Times New Roman"/>
          <w:spacing w:val="-3"/>
        </w:rPr>
        <w:t xml:space="preserve"> </w:t>
      </w:r>
      <w:r w:rsidRPr="00C93AE8">
        <w:rPr>
          <w:rFonts w:ascii="Times New Roman" w:hAnsi="Times New Roman" w:cs="Times New Roman"/>
        </w:rPr>
        <w:t>do</w:t>
      </w:r>
      <w:r w:rsidRPr="00C93AE8">
        <w:rPr>
          <w:rFonts w:ascii="Times New Roman" w:hAnsi="Times New Roman" w:cs="Times New Roman"/>
          <w:spacing w:val="-2"/>
        </w:rPr>
        <w:t xml:space="preserve"> </w:t>
      </w:r>
      <w:r w:rsidRPr="00C93AE8">
        <w:rPr>
          <w:rFonts w:ascii="Times New Roman" w:hAnsi="Times New Roman" w:cs="Times New Roman"/>
        </w:rPr>
        <w:t>contratado.</w:t>
      </w:r>
    </w:p>
    <w:p w14:paraId="45829F2E" w14:textId="77777777" w:rsidR="00F269BB" w:rsidRPr="00C93AE8" w:rsidRDefault="00F269BB" w:rsidP="00FE7E50">
      <w:pPr>
        <w:pStyle w:val="Ttulo1"/>
        <w:keepNext w:val="0"/>
        <w:numPr>
          <w:ilvl w:val="0"/>
          <w:numId w:val="12"/>
        </w:numPr>
        <w:tabs>
          <w:tab w:val="left" w:pos="334"/>
        </w:tabs>
        <w:autoSpaceDE w:val="0"/>
        <w:autoSpaceDN w:val="0"/>
        <w:spacing w:before="0" w:after="0"/>
        <w:rPr>
          <w:rFonts w:ascii="Times New Roman" w:hAnsi="Times New Roman"/>
          <w:sz w:val="22"/>
          <w:szCs w:val="22"/>
        </w:rPr>
      </w:pPr>
      <w:r w:rsidRPr="00C93AE8">
        <w:rPr>
          <w:rFonts w:ascii="Times New Roman" w:hAnsi="Times New Roman"/>
          <w:sz w:val="22"/>
          <w:szCs w:val="22"/>
        </w:rPr>
        <w:t>QUALIDADE</w:t>
      </w:r>
      <w:r w:rsidRPr="00C93AE8">
        <w:rPr>
          <w:rFonts w:ascii="Times New Roman" w:hAnsi="Times New Roman"/>
          <w:spacing w:val="16"/>
          <w:sz w:val="22"/>
          <w:szCs w:val="22"/>
        </w:rPr>
        <w:t xml:space="preserve"> </w:t>
      </w:r>
      <w:r w:rsidRPr="00C93AE8">
        <w:rPr>
          <w:rFonts w:ascii="Times New Roman" w:hAnsi="Times New Roman"/>
          <w:sz w:val="22"/>
          <w:szCs w:val="22"/>
        </w:rPr>
        <w:t>E</w:t>
      </w:r>
      <w:r w:rsidRPr="00C93AE8">
        <w:rPr>
          <w:rFonts w:ascii="Times New Roman" w:hAnsi="Times New Roman"/>
          <w:spacing w:val="17"/>
          <w:sz w:val="22"/>
          <w:szCs w:val="22"/>
        </w:rPr>
        <w:t xml:space="preserve"> </w:t>
      </w:r>
      <w:r w:rsidRPr="00C93AE8">
        <w:rPr>
          <w:rFonts w:ascii="Times New Roman" w:hAnsi="Times New Roman"/>
          <w:sz w:val="22"/>
          <w:szCs w:val="22"/>
        </w:rPr>
        <w:t>GARANTIA</w:t>
      </w:r>
      <w:r w:rsidRPr="00C93AE8">
        <w:rPr>
          <w:rFonts w:ascii="Times New Roman" w:hAnsi="Times New Roman"/>
          <w:spacing w:val="16"/>
          <w:sz w:val="22"/>
          <w:szCs w:val="22"/>
        </w:rPr>
        <w:t xml:space="preserve"> </w:t>
      </w:r>
      <w:r w:rsidRPr="00C93AE8">
        <w:rPr>
          <w:rFonts w:ascii="Times New Roman" w:hAnsi="Times New Roman"/>
          <w:sz w:val="22"/>
          <w:szCs w:val="22"/>
        </w:rPr>
        <w:t>DOS</w:t>
      </w:r>
      <w:r w:rsidRPr="00C93AE8">
        <w:rPr>
          <w:rFonts w:ascii="Times New Roman" w:hAnsi="Times New Roman"/>
          <w:spacing w:val="17"/>
          <w:sz w:val="22"/>
          <w:szCs w:val="22"/>
        </w:rPr>
        <w:t xml:space="preserve"> </w:t>
      </w:r>
      <w:r w:rsidRPr="00C93AE8">
        <w:rPr>
          <w:rFonts w:ascii="Times New Roman" w:hAnsi="Times New Roman"/>
          <w:sz w:val="22"/>
          <w:szCs w:val="22"/>
        </w:rPr>
        <w:t>PRODUTOS</w:t>
      </w:r>
    </w:p>
    <w:p w14:paraId="3F2172CA" w14:textId="77777777" w:rsidR="00F269BB" w:rsidRPr="00C93AE8" w:rsidRDefault="00F269BB" w:rsidP="00F269BB">
      <w:pPr>
        <w:pStyle w:val="Corpodetexto"/>
        <w:jc w:val="both"/>
        <w:rPr>
          <w:sz w:val="22"/>
          <w:szCs w:val="22"/>
        </w:rPr>
      </w:pPr>
      <w:r w:rsidRPr="00C93AE8">
        <w:rPr>
          <w:sz w:val="22"/>
          <w:szCs w:val="22"/>
        </w:rPr>
        <w:lastRenderedPageBreak/>
        <w:t>A</w:t>
      </w:r>
      <w:r w:rsidRPr="00C93AE8">
        <w:rPr>
          <w:spacing w:val="43"/>
          <w:sz w:val="22"/>
          <w:szCs w:val="22"/>
        </w:rPr>
        <w:t xml:space="preserve"> </w:t>
      </w:r>
      <w:r w:rsidRPr="00C93AE8">
        <w:rPr>
          <w:sz w:val="22"/>
          <w:szCs w:val="22"/>
        </w:rPr>
        <w:t>empresa</w:t>
      </w:r>
      <w:r w:rsidRPr="00C93AE8">
        <w:rPr>
          <w:spacing w:val="43"/>
          <w:sz w:val="22"/>
          <w:szCs w:val="22"/>
        </w:rPr>
        <w:t xml:space="preserve"> </w:t>
      </w:r>
      <w:r w:rsidRPr="00C93AE8">
        <w:rPr>
          <w:sz w:val="22"/>
          <w:szCs w:val="22"/>
        </w:rPr>
        <w:t>fornecedora</w:t>
      </w:r>
      <w:r w:rsidRPr="00C93AE8">
        <w:rPr>
          <w:spacing w:val="43"/>
          <w:sz w:val="22"/>
          <w:szCs w:val="22"/>
        </w:rPr>
        <w:t xml:space="preserve"> </w:t>
      </w:r>
      <w:r w:rsidRPr="00C93AE8">
        <w:rPr>
          <w:sz w:val="22"/>
          <w:szCs w:val="22"/>
        </w:rPr>
        <w:t>do</w:t>
      </w:r>
      <w:r w:rsidRPr="00C93AE8">
        <w:rPr>
          <w:spacing w:val="44"/>
          <w:sz w:val="22"/>
          <w:szCs w:val="22"/>
        </w:rPr>
        <w:t xml:space="preserve"> produto</w:t>
      </w:r>
      <w:r w:rsidRPr="00C93AE8">
        <w:rPr>
          <w:sz w:val="22"/>
          <w:szCs w:val="22"/>
        </w:rPr>
        <w:t xml:space="preserve"> será</w:t>
      </w:r>
      <w:r w:rsidRPr="00C93AE8">
        <w:rPr>
          <w:spacing w:val="43"/>
          <w:sz w:val="22"/>
          <w:szCs w:val="22"/>
        </w:rPr>
        <w:t xml:space="preserve"> </w:t>
      </w:r>
      <w:r w:rsidRPr="00C93AE8">
        <w:rPr>
          <w:sz w:val="22"/>
          <w:szCs w:val="22"/>
        </w:rPr>
        <w:t>responsável</w:t>
      </w:r>
      <w:r w:rsidRPr="00C93AE8">
        <w:rPr>
          <w:spacing w:val="43"/>
          <w:sz w:val="22"/>
          <w:szCs w:val="22"/>
        </w:rPr>
        <w:t xml:space="preserve"> </w:t>
      </w:r>
      <w:r w:rsidRPr="00C93AE8">
        <w:rPr>
          <w:sz w:val="22"/>
          <w:szCs w:val="22"/>
        </w:rPr>
        <w:t>pela</w:t>
      </w:r>
      <w:r w:rsidRPr="00C93AE8">
        <w:rPr>
          <w:spacing w:val="44"/>
          <w:sz w:val="22"/>
          <w:szCs w:val="22"/>
        </w:rPr>
        <w:t xml:space="preserve"> </w:t>
      </w:r>
      <w:r w:rsidRPr="00C93AE8">
        <w:rPr>
          <w:sz w:val="22"/>
          <w:szCs w:val="22"/>
        </w:rPr>
        <w:t>substituição,</w:t>
      </w:r>
      <w:r w:rsidRPr="00C93AE8">
        <w:rPr>
          <w:spacing w:val="43"/>
          <w:sz w:val="22"/>
          <w:szCs w:val="22"/>
        </w:rPr>
        <w:t xml:space="preserve"> </w:t>
      </w:r>
      <w:r w:rsidRPr="00C93AE8">
        <w:rPr>
          <w:sz w:val="22"/>
          <w:szCs w:val="22"/>
        </w:rPr>
        <w:t>troca</w:t>
      </w:r>
      <w:r w:rsidRPr="00C93AE8">
        <w:rPr>
          <w:spacing w:val="43"/>
          <w:sz w:val="22"/>
          <w:szCs w:val="22"/>
        </w:rPr>
        <w:t xml:space="preserve"> </w:t>
      </w:r>
      <w:r w:rsidRPr="00C93AE8">
        <w:rPr>
          <w:sz w:val="22"/>
          <w:szCs w:val="22"/>
        </w:rPr>
        <w:t>ou</w:t>
      </w:r>
      <w:r w:rsidRPr="00C93AE8">
        <w:rPr>
          <w:spacing w:val="44"/>
          <w:sz w:val="22"/>
          <w:szCs w:val="22"/>
        </w:rPr>
        <w:t xml:space="preserve"> </w:t>
      </w:r>
      <w:r w:rsidRPr="00C93AE8">
        <w:rPr>
          <w:sz w:val="22"/>
          <w:szCs w:val="22"/>
        </w:rPr>
        <w:t>reposição</w:t>
      </w:r>
      <w:r w:rsidRPr="00C93AE8">
        <w:rPr>
          <w:spacing w:val="43"/>
          <w:sz w:val="22"/>
          <w:szCs w:val="22"/>
        </w:rPr>
        <w:t xml:space="preserve"> </w:t>
      </w:r>
      <w:r w:rsidRPr="00C93AE8">
        <w:rPr>
          <w:sz w:val="22"/>
          <w:szCs w:val="22"/>
        </w:rPr>
        <w:t>do</w:t>
      </w:r>
      <w:r w:rsidRPr="00C93AE8">
        <w:rPr>
          <w:spacing w:val="43"/>
          <w:sz w:val="22"/>
          <w:szCs w:val="22"/>
        </w:rPr>
        <w:t xml:space="preserve"> que</w:t>
      </w:r>
      <w:r w:rsidRPr="00C93AE8">
        <w:rPr>
          <w:sz w:val="22"/>
          <w:szCs w:val="22"/>
        </w:rPr>
        <w:t xml:space="preserve"> por </w:t>
      </w:r>
      <w:proofErr w:type="gramStart"/>
      <w:r w:rsidRPr="00C93AE8">
        <w:rPr>
          <w:sz w:val="22"/>
          <w:szCs w:val="22"/>
        </w:rPr>
        <w:t xml:space="preserve">ventura </w:t>
      </w:r>
      <w:r w:rsidRPr="00C93AE8">
        <w:rPr>
          <w:spacing w:val="-49"/>
          <w:sz w:val="22"/>
          <w:szCs w:val="22"/>
        </w:rPr>
        <w:t xml:space="preserve"> </w:t>
      </w:r>
      <w:r w:rsidRPr="00C93AE8">
        <w:rPr>
          <w:sz w:val="22"/>
          <w:szCs w:val="22"/>
        </w:rPr>
        <w:t>entregues</w:t>
      </w:r>
      <w:proofErr w:type="gramEnd"/>
      <w:r w:rsidRPr="00C93AE8">
        <w:rPr>
          <w:spacing w:val="5"/>
          <w:sz w:val="22"/>
          <w:szCs w:val="22"/>
        </w:rPr>
        <w:t xml:space="preserve"> </w:t>
      </w:r>
      <w:r w:rsidRPr="00C93AE8">
        <w:rPr>
          <w:sz w:val="22"/>
          <w:szCs w:val="22"/>
        </w:rPr>
        <w:t>com</w:t>
      </w:r>
      <w:r w:rsidRPr="00C93AE8">
        <w:rPr>
          <w:spacing w:val="6"/>
          <w:sz w:val="22"/>
          <w:szCs w:val="22"/>
        </w:rPr>
        <w:t xml:space="preserve"> </w:t>
      </w:r>
      <w:r w:rsidRPr="00C93AE8">
        <w:rPr>
          <w:sz w:val="22"/>
          <w:szCs w:val="22"/>
        </w:rPr>
        <w:t>defeito,</w:t>
      </w:r>
      <w:r w:rsidRPr="00C93AE8">
        <w:rPr>
          <w:spacing w:val="6"/>
          <w:sz w:val="22"/>
          <w:szCs w:val="22"/>
        </w:rPr>
        <w:t xml:space="preserve"> </w:t>
      </w:r>
      <w:r w:rsidRPr="00C93AE8">
        <w:rPr>
          <w:sz w:val="22"/>
          <w:szCs w:val="22"/>
        </w:rPr>
        <w:t>danificados,</w:t>
      </w:r>
      <w:r w:rsidRPr="00C93AE8">
        <w:rPr>
          <w:spacing w:val="6"/>
          <w:sz w:val="22"/>
          <w:szCs w:val="22"/>
        </w:rPr>
        <w:t xml:space="preserve"> </w:t>
      </w:r>
      <w:r w:rsidRPr="00C93AE8">
        <w:rPr>
          <w:sz w:val="22"/>
          <w:szCs w:val="22"/>
        </w:rPr>
        <w:t>ou</w:t>
      </w:r>
      <w:r w:rsidRPr="00C93AE8">
        <w:rPr>
          <w:spacing w:val="5"/>
          <w:sz w:val="22"/>
          <w:szCs w:val="22"/>
        </w:rPr>
        <w:t xml:space="preserve"> </w:t>
      </w:r>
      <w:r w:rsidRPr="00C93AE8">
        <w:rPr>
          <w:sz w:val="22"/>
          <w:szCs w:val="22"/>
        </w:rPr>
        <w:t>não</w:t>
      </w:r>
      <w:r w:rsidRPr="00C93AE8">
        <w:rPr>
          <w:spacing w:val="6"/>
          <w:sz w:val="22"/>
          <w:szCs w:val="22"/>
        </w:rPr>
        <w:t xml:space="preserve"> </w:t>
      </w:r>
      <w:r w:rsidRPr="00C93AE8">
        <w:rPr>
          <w:sz w:val="22"/>
          <w:szCs w:val="22"/>
        </w:rPr>
        <w:t>compatíveis</w:t>
      </w:r>
      <w:r w:rsidRPr="00C93AE8">
        <w:rPr>
          <w:spacing w:val="6"/>
          <w:sz w:val="22"/>
          <w:szCs w:val="22"/>
        </w:rPr>
        <w:t xml:space="preserve"> </w:t>
      </w:r>
      <w:r w:rsidRPr="00C93AE8">
        <w:rPr>
          <w:sz w:val="22"/>
          <w:szCs w:val="22"/>
        </w:rPr>
        <w:t>com</w:t>
      </w:r>
      <w:r w:rsidRPr="00C93AE8">
        <w:rPr>
          <w:spacing w:val="6"/>
          <w:sz w:val="22"/>
          <w:szCs w:val="22"/>
        </w:rPr>
        <w:t xml:space="preserve"> </w:t>
      </w:r>
      <w:r w:rsidRPr="00C93AE8">
        <w:rPr>
          <w:sz w:val="22"/>
          <w:szCs w:val="22"/>
        </w:rPr>
        <w:t>as</w:t>
      </w:r>
      <w:r w:rsidRPr="00C93AE8">
        <w:rPr>
          <w:spacing w:val="5"/>
          <w:sz w:val="22"/>
          <w:szCs w:val="22"/>
        </w:rPr>
        <w:t xml:space="preserve"> </w:t>
      </w:r>
      <w:r w:rsidRPr="00C93AE8">
        <w:rPr>
          <w:sz w:val="22"/>
          <w:szCs w:val="22"/>
        </w:rPr>
        <w:t>especificações</w:t>
      </w:r>
      <w:r w:rsidRPr="00C93AE8">
        <w:rPr>
          <w:spacing w:val="6"/>
          <w:sz w:val="22"/>
          <w:szCs w:val="22"/>
        </w:rPr>
        <w:t xml:space="preserve"> </w:t>
      </w:r>
      <w:r w:rsidRPr="00C93AE8">
        <w:rPr>
          <w:sz w:val="22"/>
          <w:szCs w:val="22"/>
        </w:rPr>
        <w:t>deste</w:t>
      </w:r>
      <w:r w:rsidRPr="00C93AE8">
        <w:rPr>
          <w:spacing w:val="6"/>
          <w:sz w:val="22"/>
          <w:szCs w:val="22"/>
        </w:rPr>
        <w:t xml:space="preserve"> </w:t>
      </w:r>
      <w:r w:rsidRPr="00C93AE8">
        <w:rPr>
          <w:sz w:val="22"/>
          <w:szCs w:val="22"/>
        </w:rPr>
        <w:t>Termo</w:t>
      </w:r>
      <w:r w:rsidRPr="00C93AE8">
        <w:rPr>
          <w:spacing w:val="6"/>
          <w:sz w:val="22"/>
          <w:szCs w:val="22"/>
        </w:rPr>
        <w:t xml:space="preserve"> </w:t>
      </w:r>
      <w:r w:rsidRPr="00C93AE8">
        <w:rPr>
          <w:sz w:val="22"/>
          <w:szCs w:val="22"/>
        </w:rPr>
        <w:t>de</w:t>
      </w:r>
      <w:r w:rsidRPr="00C93AE8">
        <w:rPr>
          <w:spacing w:val="5"/>
          <w:sz w:val="22"/>
          <w:szCs w:val="22"/>
        </w:rPr>
        <w:t xml:space="preserve"> </w:t>
      </w:r>
      <w:r w:rsidRPr="00C93AE8">
        <w:rPr>
          <w:sz w:val="22"/>
          <w:szCs w:val="22"/>
        </w:rPr>
        <w:t>Referência.</w:t>
      </w:r>
    </w:p>
    <w:p w14:paraId="013D8960" w14:textId="77777777" w:rsidR="00F269BB" w:rsidRPr="00C93AE8" w:rsidRDefault="00F269BB" w:rsidP="00F269BB">
      <w:pPr>
        <w:pStyle w:val="Corpodetexto"/>
        <w:rPr>
          <w:b/>
          <w:sz w:val="22"/>
          <w:szCs w:val="22"/>
        </w:rPr>
      </w:pPr>
    </w:p>
    <w:p w14:paraId="30CBE11F" w14:textId="77777777" w:rsidR="00F269BB" w:rsidRPr="00C93AE8" w:rsidRDefault="00F269BB" w:rsidP="00FE7E50">
      <w:pPr>
        <w:pStyle w:val="PargrafodaLista"/>
        <w:numPr>
          <w:ilvl w:val="0"/>
          <w:numId w:val="12"/>
        </w:numPr>
        <w:tabs>
          <w:tab w:val="left" w:pos="334"/>
        </w:tabs>
        <w:rPr>
          <w:rFonts w:ascii="Times New Roman" w:hAnsi="Times New Roman" w:cs="Times New Roman"/>
          <w:b/>
        </w:rPr>
      </w:pPr>
      <w:r w:rsidRPr="00C93AE8">
        <w:rPr>
          <w:rFonts w:ascii="Times New Roman" w:hAnsi="Times New Roman" w:cs="Times New Roman"/>
          <w:b/>
        </w:rPr>
        <w:t>DO</w:t>
      </w:r>
      <w:r w:rsidRPr="00C93AE8">
        <w:rPr>
          <w:rFonts w:ascii="Times New Roman" w:hAnsi="Times New Roman" w:cs="Times New Roman"/>
          <w:b/>
          <w:spacing w:val="8"/>
        </w:rPr>
        <w:t xml:space="preserve"> </w:t>
      </w:r>
      <w:r w:rsidRPr="00C93AE8">
        <w:rPr>
          <w:rFonts w:ascii="Times New Roman" w:hAnsi="Times New Roman" w:cs="Times New Roman"/>
          <w:b/>
        </w:rPr>
        <w:t>PAGAMENTO</w:t>
      </w:r>
    </w:p>
    <w:p w14:paraId="1888336A" w14:textId="77777777" w:rsidR="00F269BB" w:rsidRPr="00C93AE8" w:rsidRDefault="00F269BB" w:rsidP="00F269BB">
      <w:pPr>
        <w:pStyle w:val="Corpodetexto"/>
        <w:ind w:left="116"/>
        <w:jc w:val="both"/>
        <w:rPr>
          <w:sz w:val="22"/>
          <w:szCs w:val="22"/>
        </w:rPr>
      </w:pPr>
      <w:r w:rsidRPr="00C93AE8">
        <w:rPr>
          <w:sz w:val="22"/>
          <w:szCs w:val="22"/>
        </w:rPr>
        <w:t xml:space="preserve">O pagamento será efetuado, ao licitante vencedor respectivo em cada item, em até 30 (trinta) </w:t>
      </w:r>
      <w:proofErr w:type="gramStart"/>
      <w:r w:rsidRPr="00C93AE8">
        <w:rPr>
          <w:sz w:val="22"/>
          <w:szCs w:val="22"/>
        </w:rPr>
        <w:t>dias</w:t>
      </w:r>
      <w:proofErr w:type="gramEnd"/>
      <w:r w:rsidRPr="00C93AE8">
        <w:rPr>
          <w:sz w:val="22"/>
          <w:szCs w:val="22"/>
        </w:rPr>
        <w:t xml:space="preserve"> após a entrega aceitação do produto e protocolização da nota fiscal, proporcional à quantidade entregue. </w:t>
      </w:r>
    </w:p>
    <w:p w14:paraId="3C291D9F" w14:textId="77777777" w:rsidR="00F269BB" w:rsidRPr="00C93AE8" w:rsidRDefault="00F269BB" w:rsidP="00F269BB">
      <w:pPr>
        <w:pStyle w:val="Corpodetexto"/>
        <w:rPr>
          <w:sz w:val="22"/>
          <w:szCs w:val="22"/>
        </w:rPr>
      </w:pPr>
    </w:p>
    <w:p w14:paraId="1062301F" w14:textId="77777777" w:rsidR="00F269BB" w:rsidRPr="00C93AE8" w:rsidRDefault="00F269BB" w:rsidP="00FE7E50">
      <w:pPr>
        <w:pStyle w:val="Ttulo1"/>
        <w:keepNext w:val="0"/>
        <w:numPr>
          <w:ilvl w:val="0"/>
          <w:numId w:val="11"/>
        </w:numPr>
        <w:tabs>
          <w:tab w:val="left" w:pos="442"/>
        </w:tabs>
        <w:autoSpaceDE w:val="0"/>
        <w:autoSpaceDN w:val="0"/>
        <w:spacing w:before="0" w:after="0"/>
        <w:rPr>
          <w:rFonts w:ascii="Times New Roman" w:hAnsi="Times New Roman"/>
          <w:sz w:val="22"/>
          <w:szCs w:val="22"/>
        </w:rPr>
      </w:pPr>
      <w:r w:rsidRPr="00C93AE8">
        <w:rPr>
          <w:rFonts w:ascii="Times New Roman" w:hAnsi="Times New Roman"/>
          <w:sz w:val="22"/>
          <w:szCs w:val="22"/>
        </w:rPr>
        <w:t>PREÇO/PROPOSTA</w:t>
      </w:r>
    </w:p>
    <w:p w14:paraId="21DCDED8" w14:textId="77777777" w:rsidR="00F269BB" w:rsidRPr="00C93AE8" w:rsidRDefault="00F269BB" w:rsidP="00FE7E50">
      <w:pPr>
        <w:pStyle w:val="PargrafodaLista"/>
        <w:numPr>
          <w:ilvl w:val="1"/>
          <w:numId w:val="11"/>
        </w:numPr>
        <w:tabs>
          <w:tab w:val="left" w:pos="555"/>
        </w:tabs>
        <w:ind w:right="107" w:firstLine="0"/>
        <w:rPr>
          <w:rFonts w:ascii="Times New Roman" w:hAnsi="Times New Roman" w:cs="Times New Roman"/>
        </w:rPr>
      </w:pPr>
      <w:r w:rsidRPr="00C93AE8">
        <w:rPr>
          <w:rFonts w:ascii="Times New Roman" w:hAnsi="Times New Roman" w:cs="Times New Roman"/>
        </w:rPr>
        <w:t>No preço ofertado deverão estar inclusos todos os custos diretos e indiretos, inclusive taxas, impostos, frete e outros</w:t>
      </w:r>
      <w:r w:rsidRPr="00C93AE8">
        <w:rPr>
          <w:rFonts w:ascii="Times New Roman" w:hAnsi="Times New Roman" w:cs="Times New Roman"/>
          <w:spacing w:val="1"/>
        </w:rPr>
        <w:t xml:space="preserve"> </w:t>
      </w:r>
      <w:r w:rsidRPr="00C93AE8">
        <w:rPr>
          <w:rFonts w:ascii="Times New Roman" w:hAnsi="Times New Roman" w:cs="Times New Roman"/>
        </w:rPr>
        <w:t>que</w:t>
      </w:r>
      <w:r w:rsidRPr="00C93AE8">
        <w:rPr>
          <w:rFonts w:ascii="Times New Roman" w:hAnsi="Times New Roman" w:cs="Times New Roman"/>
          <w:spacing w:val="2"/>
        </w:rPr>
        <w:t xml:space="preserve"> </w:t>
      </w:r>
      <w:r w:rsidRPr="00C93AE8">
        <w:rPr>
          <w:rFonts w:ascii="Times New Roman" w:hAnsi="Times New Roman" w:cs="Times New Roman"/>
        </w:rPr>
        <w:t>incidam</w:t>
      </w:r>
      <w:r w:rsidRPr="00C93AE8">
        <w:rPr>
          <w:rFonts w:ascii="Times New Roman" w:hAnsi="Times New Roman" w:cs="Times New Roman"/>
          <w:spacing w:val="3"/>
        </w:rPr>
        <w:t xml:space="preserve"> </w:t>
      </w:r>
      <w:r w:rsidRPr="00C93AE8">
        <w:rPr>
          <w:rFonts w:ascii="Times New Roman" w:hAnsi="Times New Roman" w:cs="Times New Roman"/>
        </w:rPr>
        <w:t>ou</w:t>
      </w:r>
      <w:r w:rsidRPr="00C93AE8">
        <w:rPr>
          <w:rFonts w:ascii="Times New Roman" w:hAnsi="Times New Roman" w:cs="Times New Roman"/>
          <w:spacing w:val="3"/>
        </w:rPr>
        <w:t xml:space="preserve"> </w:t>
      </w:r>
      <w:r w:rsidRPr="00C93AE8">
        <w:rPr>
          <w:rFonts w:ascii="Times New Roman" w:hAnsi="Times New Roman" w:cs="Times New Roman"/>
        </w:rPr>
        <w:t>venham</w:t>
      </w:r>
      <w:r w:rsidRPr="00C93AE8">
        <w:rPr>
          <w:rFonts w:ascii="Times New Roman" w:hAnsi="Times New Roman" w:cs="Times New Roman"/>
          <w:spacing w:val="2"/>
        </w:rPr>
        <w:t xml:space="preserve"> </w:t>
      </w:r>
      <w:r w:rsidRPr="00C93AE8">
        <w:rPr>
          <w:rFonts w:ascii="Times New Roman" w:hAnsi="Times New Roman" w:cs="Times New Roman"/>
        </w:rPr>
        <w:t>a</w:t>
      </w:r>
      <w:r w:rsidRPr="00C93AE8">
        <w:rPr>
          <w:rFonts w:ascii="Times New Roman" w:hAnsi="Times New Roman" w:cs="Times New Roman"/>
          <w:spacing w:val="3"/>
        </w:rPr>
        <w:t xml:space="preserve"> </w:t>
      </w:r>
      <w:r w:rsidRPr="00C93AE8">
        <w:rPr>
          <w:rFonts w:ascii="Times New Roman" w:hAnsi="Times New Roman" w:cs="Times New Roman"/>
        </w:rPr>
        <w:t>incidir</w:t>
      </w:r>
      <w:r w:rsidRPr="00C93AE8">
        <w:rPr>
          <w:rFonts w:ascii="Times New Roman" w:hAnsi="Times New Roman" w:cs="Times New Roman"/>
          <w:spacing w:val="3"/>
        </w:rPr>
        <w:t xml:space="preserve"> </w:t>
      </w:r>
      <w:r w:rsidRPr="00C93AE8">
        <w:rPr>
          <w:rFonts w:ascii="Times New Roman" w:hAnsi="Times New Roman" w:cs="Times New Roman"/>
        </w:rPr>
        <w:t>na</w:t>
      </w:r>
      <w:r w:rsidRPr="00C93AE8">
        <w:rPr>
          <w:rFonts w:ascii="Times New Roman" w:hAnsi="Times New Roman" w:cs="Times New Roman"/>
          <w:spacing w:val="2"/>
        </w:rPr>
        <w:t xml:space="preserve"> </w:t>
      </w:r>
      <w:r w:rsidRPr="00C93AE8">
        <w:rPr>
          <w:rFonts w:ascii="Times New Roman" w:hAnsi="Times New Roman" w:cs="Times New Roman"/>
        </w:rPr>
        <w:t>execução</w:t>
      </w:r>
      <w:r w:rsidRPr="00C93AE8">
        <w:rPr>
          <w:rFonts w:ascii="Times New Roman" w:hAnsi="Times New Roman" w:cs="Times New Roman"/>
          <w:spacing w:val="3"/>
        </w:rPr>
        <w:t xml:space="preserve"> </w:t>
      </w:r>
      <w:r w:rsidRPr="00C93AE8">
        <w:rPr>
          <w:rFonts w:ascii="Times New Roman" w:hAnsi="Times New Roman" w:cs="Times New Roman"/>
        </w:rPr>
        <w:t>do</w:t>
      </w:r>
      <w:r w:rsidRPr="00C93AE8">
        <w:rPr>
          <w:rFonts w:ascii="Times New Roman" w:hAnsi="Times New Roman" w:cs="Times New Roman"/>
          <w:spacing w:val="3"/>
        </w:rPr>
        <w:t xml:space="preserve"> </w:t>
      </w:r>
      <w:r w:rsidRPr="00C93AE8">
        <w:rPr>
          <w:rFonts w:ascii="Times New Roman" w:hAnsi="Times New Roman" w:cs="Times New Roman"/>
        </w:rPr>
        <w:t>objeto</w:t>
      </w:r>
      <w:r w:rsidRPr="00C93AE8">
        <w:rPr>
          <w:rFonts w:ascii="Times New Roman" w:hAnsi="Times New Roman" w:cs="Times New Roman"/>
          <w:spacing w:val="2"/>
        </w:rPr>
        <w:t xml:space="preserve"> </w:t>
      </w:r>
      <w:r w:rsidRPr="00C93AE8">
        <w:rPr>
          <w:rFonts w:ascii="Times New Roman" w:hAnsi="Times New Roman" w:cs="Times New Roman"/>
        </w:rPr>
        <w:t>no</w:t>
      </w:r>
      <w:r w:rsidRPr="00C93AE8">
        <w:rPr>
          <w:rFonts w:ascii="Times New Roman" w:hAnsi="Times New Roman" w:cs="Times New Roman"/>
          <w:spacing w:val="3"/>
        </w:rPr>
        <w:t xml:space="preserve"> </w:t>
      </w:r>
      <w:r w:rsidRPr="00C93AE8">
        <w:rPr>
          <w:rFonts w:ascii="Times New Roman" w:hAnsi="Times New Roman" w:cs="Times New Roman"/>
        </w:rPr>
        <w:t>local</w:t>
      </w:r>
      <w:r w:rsidRPr="00C93AE8">
        <w:rPr>
          <w:rFonts w:ascii="Times New Roman" w:hAnsi="Times New Roman" w:cs="Times New Roman"/>
          <w:spacing w:val="3"/>
        </w:rPr>
        <w:t xml:space="preserve"> </w:t>
      </w:r>
      <w:r w:rsidRPr="00C93AE8">
        <w:rPr>
          <w:rFonts w:ascii="Times New Roman" w:hAnsi="Times New Roman" w:cs="Times New Roman"/>
        </w:rPr>
        <w:t>estabelecido.</w:t>
      </w:r>
    </w:p>
    <w:p w14:paraId="315DC62F" w14:textId="77777777" w:rsidR="00F269BB" w:rsidRPr="00C93AE8" w:rsidRDefault="00F269BB" w:rsidP="00F269BB">
      <w:pPr>
        <w:pStyle w:val="PargrafodaLista"/>
        <w:tabs>
          <w:tab w:val="left" w:pos="613"/>
        </w:tabs>
        <w:ind w:left="117" w:right="106"/>
        <w:rPr>
          <w:rFonts w:ascii="Times New Roman" w:hAnsi="Times New Roman" w:cs="Times New Roman"/>
        </w:rPr>
      </w:pPr>
      <w:r w:rsidRPr="00C93AE8">
        <w:rPr>
          <w:rFonts w:ascii="Times New Roman" w:hAnsi="Times New Roman" w:cs="Times New Roman"/>
        </w:rPr>
        <w:t>10.2. As propostas deverão incluir todos os custos e despesas, tais como: custos diretos e indiretos, tributos, encargos</w:t>
      </w:r>
      <w:r w:rsidRPr="00C93AE8">
        <w:rPr>
          <w:rFonts w:ascii="Times New Roman" w:hAnsi="Times New Roman" w:cs="Times New Roman"/>
          <w:spacing w:val="1"/>
        </w:rPr>
        <w:t xml:space="preserve"> </w:t>
      </w:r>
      <w:r w:rsidRPr="00C93AE8">
        <w:rPr>
          <w:rFonts w:ascii="Times New Roman" w:hAnsi="Times New Roman" w:cs="Times New Roman"/>
        </w:rPr>
        <w:t>sociais, trabalhistas e previdenciários, seguros, taxas, lucro, uniformes, alimentação, transporte, e outros necessários ao</w:t>
      </w:r>
      <w:r w:rsidRPr="00C93AE8">
        <w:rPr>
          <w:rFonts w:ascii="Times New Roman" w:hAnsi="Times New Roman" w:cs="Times New Roman"/>
          <w:spacing w:val="1"/>
        </w:rPr>
        <w:t xml:space="preserve"> </w:t>
      </w:r>
      <w:r w:rsidRPr="00C93AE8">
        <w:rPr>
          <w:rFonts w:ascii="Times New Roman" w:hAnsi="Times New Roman" w:cs="Times New Roman"/>
        </w:rPr>
        <w:t>cumprimento</w:t>
      </w:r>
      <w:r w:rsidRPr="00C93AE8">
        <w:rPr>
          <w:rFonts w:ascii="Times New Roman" w:hAnsi="Times New Roman" w:cs="Times New Roman"/>
          <w:spacing w:val="1"/>
        </w:rPr>
        <w:t xml:space="preserve"> </w:t>
      </w:r>
      <w:r w:rsidRPr="00C93AE8">
        <w:rPr>
          <w:rFonts w:ascii="Times New Roman" w:hAnsi="Times New Roman" w:cs="Times New Roman"/>
        </w:rPr>
        <w:t>integral</w:t>
      </w:r>
      <w:r w:rsidRPr="00C93AE8">
        <w:rPr>
          <w:rFonts w:ascii="Times New Roman" w:hAnsi="Times New Roman" w:cs="Times New Roman"/>
          <w:spacing w:val="1"/>
        </w:rPr>
        <w:t xml:space="preserve"> </w:t>
      </w:r>
      <w:r w:rsidRPr="00C93AE8">
        <w:rPr>
          <w:rFonts w:ascii="Times New Roman" w:hAnsi="Times New Roman" w:cs="Times New Roman"/>
        </w:rPr>
        <w:t>do</w:t>
      </w:r>
      <w:r w:rsidRPr="00C93AE8">
        <w:rPr>
          <w:rFonts w:ascii="Times New Roman" w:hAnsi="Times New Roman" w:cs="Times New Roman"/>
          <w:spacing w:val="2"/>
        </w:rPr>
        <w:t xml:space="preserve"> </w:t>
      </w:r>
      <w:r w:rsidRPr="00C93AE8">
        <w:rPr>
          <w:rFonts w:ascii="Times New Roman" w:hAnsi="Times New Roman" w:cs="Times New Roman"/>
        </w:rPr>
        <w:t>objeto, referidos ou não.</w:t>
      </w:r>
    </w:p>
    <w:p w14:paraId="7588B803" w14:textId="77777777" w:rsidR="00F269BB" w:rsidRPr="00C93AE8" w:rsidRDefault="00F269BB" w:rsidP="00F269BB">
      <w:pPr>
        <w:pStyle w:val="PargrafodaLista"/>
        <w:tabs>
          <w:tab w:val="left" w:pos="605"/>
        </w:tabs>
        <w:ind w:left="117" w:right="106"/>
        <w:rPr>
          <w:rFonts w:ascii="Times New Roman" w:hAnsi="Times New Roman" w:cs="Times New Roman"/>
        </w:rPr>
      </w:pPr>
      <w:r w:rsidRPr="00C93AE8">
        <w:rPr>
          <w:rFonts w:ascii="Times New Roman" w:hAnsi="Times New Roman" w:cs="Times New Roman"/>
        </w:rPr>
        <w:t>10.3. O prazo de validade das propostas será de 60 (sessenta) dias, contados da data prevista para abertura da sessão,</w:t>
      </w:r>
      <w:r w:rsidRPr="00C93AE8">
        <w:rPr>
          <w:rFonts w:ascii="Times New Roman" w:hAnsi="Times New Roman" w:cs="Times New Roman"/>
          <w:spacing w:val="1"/>
        </w:rPr>
        <w:t xml:space="preserve"> </w:t>
      </w:r>
      <w:r w:rsidRPr="00C93AE8">
        <w:rPr>
          <w:rFonts w:ascii="Times New Roman" w:hAnsi="Times New Roman" w:cs="Times New Roman"/>
        </w:rPr>
        <w:t>podendo</w:t>
      </w:r>
      <w:r w:rsidRPr="00C93AE8">
        <w:rPr>
          <w:rFonts w:ascii="Times New Roman" w:hAnsi="Times New Roman" w:cs="Times New Roman"/>
          <w:spacing w:val="3"/>
        </w:rPr>
        <w:t xml:space="preserve"> </w:t>
      </w:r>
      <w:r w:rsidRPr="00C93AE8">
        <w:rPr>
          <w:rFonts w:ascii="Times New Roman" w:hAnsi="Times New Roman" w:cs="Times New Roman"/>
        </w:rPr>
        <w:t>vir</w:t>
      </w:r>
      <w:r w:rsidRPr="00C93AE8">
        <w:rPr>
          <w:rFonts w:ascii="Times New Roman" w:hAnsi="Times New Roman" w:cs="Times New Roman"/>
          <w:spacing w:val="3"/>
        </w:rPr>
        <w:t xml:space="preserve"> </w:t>
      </w:r>
      <w:r w:rsidRPr="00C93AE8">
        <w:rPr>
          <w:rFonts w:ascii="Times New Roman" w:hAnsi="Times New Roman" w:cs="Times New Roman"/>
        </w:rPr>
        <w:t>a</w:t>
      </w:r>
      <w:r w:rsidRPr="00C93AE8">
        <w:rPr>
          <w:rFonts w:ascii="Times New Roman" w:hAnsi="Times New Roman" w:cs="Times New Roman"/>
          <w:spacing w:val="4"/>
        </w:rPr>
        <w:t xml:space="preserve"> </w:t>
      </w:r>
      <w:r w:rsidRPr="00C93AE8">
        <w:rPr>
          <w:rFonts w:ascii="Times New Roman" w:hAnsi="Times New Roman" w:cs="Times New Roman"/>
        </w:rPr>
        <w:t>ser</w:t>
      </w:r>
      <w:r w:rsidRPr="00C93AE8">
        <w:rPr>
          <w:rFonts w:ascii="Times New Roman" w:hAnsi="Times New Roman" w:cs="Times New Roman"/>
          <w:spacing w:val="3"/>
        </w:rPr>
        <w:t xml:space="preserve"> </w:t>
      </w:r>
      <w:r w:rsidRPr="00C93AE8">
        <w:rPr>
          <w:rFonts w:ascii="Times New Roman" w:hAnsi="Times New Roman" w:cs="Times New Roman"/>
        </w:rPr>
        <w:t>prorrogado</w:t>
      </w:r>
      <w:r w:rsidRPr="00C93AE8">
        <w:rPr>
          <w:rFonts w:ascii="Times New Roman" w:hAnsi="Times New Roman" w:cs="Times New Roman"/>
          <w:spacing w:val="3"/>
        </w:rPr>
        <w:t xml:space="preserve"> </w:t>
      </w:r>
      <w:r w:rsidRPr="00C93AE8">
        <w:rPr>
          <w:rFonts w:ascii="Times New Roman" w:hAnsi="Times New Roman" w:cs="Times New Roman"/>
        </w:rPr>
        <w:t>mediante</w:t>
      </w:r>
      <w:r w:rsidRPr="00C93AE8">
        <w:rPr>
          <w:rFonts w:ascii="Times New Roman" w:hAnsi="Times New Roman" w:cs="Times New Roman"/>
          <w:spacing w:val="4"/>
        </w:rPr>
        <w:t xml:space="preserve"> </w:t>
      </w:r>
      <w:r w:rsidRPr="00C93AE8">
        <w:rPr>
          <w:rFonts w:ascii="Times New Roman" w:hAnsi="Times New Roman" w:cs="Times New Roman"/>
        </w:rPr>
        <w:t>solicitação</w:t>
      </w:r>
      <w:r w:rsidRPr="00C93AE8">
        <w:rPr>
          <w:rFonts w:ascii="Times New Roman" w:hAnsi="Times New Roman" w:cs="Times New Roman"/>
          <w:spacing w:val="3"/>
        </w:rPr>
        <w:t xml:space="preserve"> </w:t>
      </w:r>
      <w:r w:rsidRPr="00C93AE8">
        <w:rPr>
          <w:rFonts w:ascii="Times New Roman" w:hAnsi="Times New Roman" w:cs="Times New Roman"/>
        </w:rPr>
        <w:t>da</w:t>
      </w:r>
      <w:r w:rsidRPr="00C93AE8">
        <w:rPr>
          <w:rFonts w:ascii="Times New Roman" w:hAnsi="Times New Roman" w:cs="Times New Roman"/>
          <w:spacing w:val="3"/>
        </w:rPr>
        <w:t xml:space="preserve"> contratada </w:t>
      </w:r>
      <w:r w:rsidRPr="00C93AE8">
        <w:rPr>
          <w:rFonts w:ascii="Times New Roman" w:hAnsi="Times New Roman" w:cs="Times New Roman"/>
        </w:rPr>
        <w:t>e</w:t>
      </w:r>
      <w:r w:rsidRPr="00C93AE8">
        <w:rPr>
          <w:rFonts w:ascii="Times New Roman" w:hAnsi="Times New Roman" w:cs="Times New Roman"/>
          <w:spacing w:val="3"/>
        </w:rPr>
        <w:t xml:space="preserve"> </w:t>
      </w:r>
      <w:r w:rsidRPr="00C93AE8">
        <w:rPr>
          <w:rFonts w:ascii="Times New Roman" w:hAnsi="Times New Roman" w:cs="Times New Roman"/>
        </w:rPr>
        <w:t>aceitação</w:t>
      </w:r>
      <w:r w:rsidRPr="00C93AE8">
        <w:rPr>
          <w:rFonts w:ascii="Times New Roman" w:hAnsi="Times New Roman" w:cs="Times New Roman"/>
          <w:spacing w:val="3"/>
        </w:rPr>
        <w:t xml:space="preserve"> </w:t>
      </w:r>
      <w:r w:rsidRPr="00C93AE8">
        <w:rPr>
          <w:rFonts w:ascii="Times New Roman" w:hAnsi="Times New Roman" w:cs="Times New Roman"/>
        </w:rPr>
        <w:t>do</w:t>
      </w:r>
      <w:r w:rsidRPr="00C93AE8">
        <w:rPr>
          <w:rFonts w:ascii="Times New Roman" w:hAnsi="Times New Roman" w:cs="Times New Roman"/>
          <w:spacing w:val="4"/>
        </w:rPr>
        <w:t xml:space="preserve"> </w:t>
      </w:r>
      <w:r w:rsidRPr="00C93AE8">
        <w:rPr>
          <w:rFonts w:ascii="Times New Roman" w:hAnsi="Times New Roman" w:cs="Times New Roman"/>
        </w:rPr>
        <w:t>licitante.</w:t>
      </w:r>
    </w:p>
    <w:p w14:paraId="19083B1C" w14:textId="77777777" w:rsidR="00F269BB" w:rsidRPr="00C93AE8" w:rsidRDefault="00F269BB" w:rsidP="00F269BB">
      <w:pPr>
        <w:pStyle w:val="PargrafodaLista"/>
        <w:tabs>
          <w:tab w:val="left" w:pos="620"/>
        </w:tabs>
        <w:ind w:left="117" w:right="106"/>
        <w:rPr>
          <w:rFonts w:ascii="Times New Roman" w:hAnsi="Times New Roman" w:cs="Times New Roman"/>
        </w:rPr>
      </w:pPr>
      <w:r w:rsidRPr="00C93AE8">
        <w:rPr>
          <w:rFonts w:ascii="Times New Roman" w:hAnsi="Times New Roman" w:cs="Times New Roman"/>
        </w:rPr>
        <w:t>10.4. Todas</w:t>
      </w:r>
      <w:r w:rsidRPr="00C93AE8">
        <w:rPr>
          <w:rFonts w:ascii="Times New Roman" w:hAnsi="Times New Roman" w:cs="Times New Roman"/>
          <w:spacing w:val="12"/>
        </w:rPr>
        <w:t xml:space="preserve"> </w:t>
      </w:r>
      <w:r w:rsidRPr="00C93AE8">
        <w:rPr>
          <w:rFonts w:ascii="Times New Roman" w:hAnsi="Times New Roman" w:cs="Times New Roman"/>
        </w:rPr>
        <w:t>as</w:t>
      </w:r>
      <w:r w:rsidRPr="00C93AE8">
        <w:rPr>
          <w:rFonts w:ascii="Times New Roman" w:hAnsi="Times New Roman" w:cs="Times New Roman"/>
          <w:spacing w:val="12"/>
        </w:rPr>
        <w:t xml:space="preserve"> </w:t>
      </w:r>
      <w:r w:rsidRPr="00C93AE8">
        <w:rPr>
          <w:rFonts w:ascii="Times New Roman" w:hAnsi="Times New Roman" w:cs="Times New Roman"/>
        </w:rPr>
        <w:t>especificações</w:t>
      </w:r>
      <w:r w:rsidRPr="00C93AE8">
        <w:rPr>
          <w:rFonts w:ascii="Times New Roman" w:hAnsi="Times New Roman" w:cs="Times New Roman"/>
          <w:spacing w:val="12"/>
        </w:rPr>
        <w:t xml:space="preserve"> </w:t>
      </w:r>
      <w:r w:rsidRPr="00C93AE8">
        <w:rPr>
          <w:rFonts w:ascii="Times New Roman" w:hAnsi="Times New Roman" w:cs="Times New Roman"/>
        </w:rPr>
        <w:t>do</w:t>
      </w:r>
      <w:r w:rsidRPr="00C93AE8">
        <w:rPr>
          <w:rFonts w:ascii="Times New Roman" w:hAnsi="Times New Roman" w:cs="Times New Roman"/>
          <w:spacing w:val="13"/>
        </w:rPr>
        <w:t xml:space="preserve"> </w:t>
      </w:r>
      <w:r w:rsidRPr="00C93AE8">
        <w:rPr>
          <w:rFonts w:ascii="Times New Roman" w:hAnsi="Times New Roman" w:cs="Times New Roman"/>
        </w:rPr>
        <w:t>objeto</w:t>
      </w:r>
      <w:r w:rsidRPr="00C93AE8">
        <w:rPr>
          <w:rFonts w:ascii="Times New Roman" w:hAnsi="Times New Roman" w:cs="Times New Roman"/>
          <w:spacing w:val="12"/>
        </w:rPr>
        <w:t xml:space="preserve"> </w:t>
      </w:r>
      <w:r w:rsidRPr="00C93AE8">
        <w:rPr>
          <w:rFonts w:ascii="Times New Roman" w:hAnsi="Times New Roman" w:cs="Times New Roman"/>
        </w:rPr>
        <w:t>contidas</w:t>
      </w:r>
      <w:r w:rsidRPr="00C93AE8">
        <w:rPr>
          <w:rFonts w:ascii="Times New Roman" w:hAnsi="Times New Roman" w:cs="Times New Roman"/>
          <w:spacing w:val="12"/>
        </w:rPr>
        <w:t xml:space="preserve"> </w:t>
      </w:r>
      <w:r w:rsidRPr="00C93AE8">
        <w:rPr>
          <w:rFonts w:ascii="Times New Roman" w:hAnsi="Times New Roman" w:cs="Times New Roman"/>
        </w:rPr>
        <w:t>na</w:t>
      </w:r>
      <w:r w:rsidRPr="00C93AE8">
        <w:rPr>
          <w:rFonts w:ascii="Times New Roman" w:hAnsi="Times New Roman" w:cs="Times New Roman"/>
          <w:spacing w:val="13"/>
        </w:rPr>
        <w:t xml:space="preserve"> </w:t>
      </w:r>
      <w:r w:rsidRPr="00C93AE8">
        <w:rPr>
          <w:rFonts w:ascii="Times New Roman" w:hAnsi="Times New Roman" w:cs="Times New Roman"/>
        </w:rPr>
        <w:t>proposta</w:t>
      </w:r>
      <w:r w:rsidRPr="00C93AE8">
        <w:rPr>
          <w:rFonts w:ascii="Times New Roman" w:hAnsi="Times New Roman" w:cs="Times New Roman"/>
          <w:spacing w:val="12"/>
        </w:rPr>
        <w:t xml:space="preserve"> </w:t>
      </w:r>
      <w:r w:rsidRPr="00C93AE8">
        <w:rPr>
          <w:rFonts w:ascii="Times New Roman" w:hAnsi="Times New Roman" w:cs="Times New Roman"/>
        </w:rPr>
        <w:t>vinculam</w:t>
      </w:r>
      <w:r w:rsidRPr="00C93AE8">
        <w:rPr>
          <w:rFonts w:ascii="Times New Roman" w:hAnsi="Times New Roman" w:cs="Times New Roman"/>
          <w:spacing w:val="12"/>
        </w:rPr>
        <w:t xml:space="preserve"> </w:t>
      </w:r>
      <w:r w:rsidRPr="00C93AE8">
        <w:rPr>
          <w:rFonts w:ascii="Times New Roman" w:hAnsi="Times New Roman" w:cs="Times New Roman"/>
        </w:rPr>
        <w:t>a</w:t>
      </w:r>
      <w:r w:rsidRPr="00C93AE8">
        <w:rPr>
          <w:rFonts w:ascii="Times New Roman" w:hAnsi="Times New Roman" w:cs="Times New Roman"/>
          <w:spacing w:val="13"/>
        </w:rPr>
        <w:t xml:space="preserve"> </w:t>
      </w:r>
      <w:r w:rsidRPr="00C93AE8">
        <w:rPr>
          <w:rFonts w:ascii="Times New Roman" w:hAnsi="Times New Roman" w:cs="Times New Roman"/>
        </w:rPr>
        <w:t>Contratada.</w:t>
      </w:r>
    </w:p>
    <w:p w14:paraId="6BD069ED" w14:textId="77777777" w:rsidR="00F269BB" w:rsidRPr="00C93AE8" w:rsidRDefault="00F269BB" w:rsidP="00F269BB">
      <w:pPr>
        <w:pStyle w:val="PargrafodaLista"/>
        <w:tabs>
          <w:tab w:val="left" w:pos="620"/>
        </w:tabs>
        <w:ind w:left="117" w:right="106"/>
        <w:rPr>
          <w:rFonts w:ascii="Times New Roman" w:hAnsi="Times New Roman" w:cs="Times New Roman"/>
        </w:rPr>
      </w:pPr>
      <w:r w:rsidRPr="00C93AE8">
        <w:rPr>
          <w:rFonts w:ascii="Times New Roman" w:hAnsi="Times New Roman" w:cs="Times New Roman"/>
        </w:rPr>
        <w:t>10.5. Os preços ofertados, tanto na proposta inicial, quanto na etapa de lances, serão de exclusiva responsabilidade do</w:t>
      </w:r>
      <w:r w:rsidRPr="00C93AE8">
        <w:rPr>
          <w:rFonts w:ascii="Times New Roman" w:hAnsi="Times New Roman" w:cs="Times New Roman"/>
          <w:spacing w:val="1"/>
        </w:rPr>
        <w:t xml:space="preserve"> </w:t>
      </w:r>
      <w:r w:rsidRPr="00C93AE8">
        <w:rPr>
          <w:rFonts w:ascii="Times New Roman" w:hAnsi="Times New Roman" w:cs="Times New Roman"/>
        </w:rPr>
        <w:t>licitante,</w:t>
      </w:r>
      <w:r w:rsidRPr="00C93AE8">
        <w:rPr>
          <w:rFonts w:ascii="Times New Roman" w:hAnsi="Times New Roman" w:cs="Times New Roman"/>
          <w:spacing w:val="43"/>
        </w:rPr>
        <w:t xml:space="preserve"> </w:t>
      </w:r>
      <w:r w:rsidRPr="00C93AE8">
        <w:rPr>
          <w:rFonts w:ascii="Times New Roman" w:hAnsi="Times New Roman" w:cs="Times New Roman"/>
        </w:rPr>
        <w:t>não</w:t>
      </w:r>
      <w:r w:rsidRPr="00C93AE8">
        <w:rPr>
          <w:rFonts w:ascii="Times New Roman" w:hAnsi="Times New Roman" w:cs="Times New Roman"/>
          <w:spacing w:val="44"/>
        </w:rPr>
        <w:t xml:space="preserve"> </w:t>
      </w:r>
      <w:r w:rsidRPr="00C93AE8">
        <w:rPr>
          <w:rFonts w:ascii="Times New Roman" w:hAnsi="Times New Roman" w:cs="Times New Roman"/>
        </w:rPr>
        <w:t>lhe</w:t>
      </w:r>
      <w:r w:rsidRPr="00C93AE8">
        <w:rPr>
          <w:rFonts w:ascii="Times New Roman" w:hAnsi="Times New Roman" w:cs="Times New Roman"/>
          <w:spacing w:val="43"/>
        </w:rPr>
        <w:t xml:space="preserve"> </w:t>
      </w:r>
      <w:r w:rsidRPr="00C93AE8">
        <w:rPr>
          <w:rFonts w:ascii="Times New Roman" w:hAnsi="Times New Roman" w:cs="Times New Roman"/>
        </w:rPr>
        <w:t>assistindo</w:t>
      </w:r>
      <w:r w:rsidRPr="00C93AE8">
        <w:rPr>
          <w:rFonts w:ascii="Times New Roman" w:hAnsi="Times New Roman" w:cs="Times New Roman"/>
          <w:spacing w:val="44"/>
        </w:rPr>
        <w:t xml:space="preserve"> </w:t>
      </w:r>
      <w:r w:rsidRPr="00C93AE8">
        <w:rPr>
          <w:rFonts w:ascii="Times New Roman" w:hAnsi="Times New Roman" w:cs="Times New Roman"/>
        </w:rPr>
        <w:t>o</w:t>
      </w:r>
      <w:r w:rsidRPr="00C93AE8">
        <w:rPr>
          <w:rFonts w:ascii="Times New Roman" w:hAnsi="Times New Roman" w:cs="Times New Roman"/>
          <w:spacing w:val="43"/>
        </w:rPr>
        <w:t xml:space="preserve"> </w:t>
      </w:r>
      <w:r w:rsidRPr="00C93AE8">
        <w:rPr>
          <w:rFonts w:ascii="Times New Roman" w:hAnsi="Times New Roman" w:cs="Times New Roman"/>
        </w:rPr>
        <w:t>direito</w:t>
      </w:r>
      <w:r w:rsidRPr="00C93AE8">
        <w:rPr>
          <w:rFonts w:ascii="Times New Roman" w:hAnsi="Times New Roman" w:cs="Times New Roman"/>
          <w:spacing w:val="44"/>
        </w:rPr>
        <w:t xml:space="preserve"> </w:t>
      </w:r>
      <w:r w:rsidRPr="00C93AE8">
        <w:rPr>
          <w:rFonts w:ascii="Times New Roman" w:hAnsi="Times New Roman" w:cs="Times New Roman"/>
        </w:rPr>
        <w:t>de</w:t>
      </w:r>
      <w:r w:rsidRPr="00C93AE8">
        <w:rPr>
          <w:rFonts w:ascii="Times New Roman" w:hAnsi="Times New Roman" w:cs="Times New Roman"/>
          <w:spacing w:val="43"/>
        </w:rPr>
        <w:t xml:space="preserve"> </w:t>
      </w:r>
      <w:r w:rsidRPr="00C93AE8">
        <w:rPr>
          <w:rFonts w:ascii="Times New Roman" w:hAnsi="Times New Roman" w:cs="Times New Roman"/>
        </w:rPr>
        <w:t>pleitear</w:t>
      </w:r>
      <w:r w:rsidRPr="00C93AE8">
        <w:rPr>
          <w:rFonts w:ascii="Times New Roman" w:hAnsi="Times New Roman" w:cs="Times New Roman"/>
          <w:spacing w:val="44"/>
        </w:rPr>
        <w:t xml:space="preserve"> </w:t>
      </w:r>
      <w:r w:rsidRPr="00C93AE8">
        <w:rPr>
          <w:rFonts w:ascii="Times New Roman" w:hAnsi="Times New Roman" w:cs="Times New Roman"/>
        </w:rPr>
        <w:t>qualquer</w:t>
      </w:r>
      <w:r w:rsidRPr="00C93AE8">
        <w:rPr>
          <w:rFonts w:ascii="Times New Roman" w:hAnsi="Times New Roman" w:cs="Times New Roman"/>
          <w:spacing w:val="43"/>
        </w:rPr>
        <w:t xml:space="preserve"> </w:t>
      </w:r>
      <w:r w:rsidRPr="00C93AE8">
        <w:rPr>
          <w:rFonts w:ascii="Times New Roman" w:hAnsi="Times New Roman" w:cs="Times New Roman"/>
        </w:rPr>
        <w:t>alteração,</w:t>
      </w:r>
      <w:r w:rsidRPr="00C93AE8">
        <w:rPr>
          <w:rFonts w:ascii="Times New Roman" w:hAnsi="Times New Roman" w:cs="Times New Roman"/>
          <w:spacing w:val="44"/>
        </w:rPr>
        <w:t xml:space="preserve"> </w:t>
      </w:r>
      <w:proofErr w:type="gramStart"/>
      <w:r w:rsidRPr="00C93AE8">
        <w:rPr>
          <w:rFonts w:ascii="Times New Roman" w:hAnsi="Times New Roman" w:cs="Times New Roman"/>
        </w:rPr>
        <w:t>sob</w:t>
      </w:r>
      <w:r w:rsidRPr="00C93AE8">
        <w:rPr>
          <w:rFonts w:ascii="Times New Roman" w:hAnsi="Times New Roman" w:cs="Times New Roman"/>
          <w:spacing w:val="43"/>
        </w:rPr>
        <w:t xml:space="preserve"> </w:t>
      </w:r>
      <w:r w:rsidRPr="00C93AE8">
        <w:rPr>
          <w:rFonts w:ascii="Times New Roman" w:hAnsi="Times New Roman" w:cs="Times New Roman"/>
        </w:rPr>
        <w:t>alegação</w:t>
      </w:r>
      <w:proofErr w:type="gramEnd"/>
      <w:r w:rsidRPr="00C93AE8">
        <w:rPr>
          <w:rFonts w:ascii="Times New Roman" w:hAnsi="Times New Roman" w:cs="Times New Roman"/>
          <w:spacing w:val="44"/>
        </w:rPr>
        <w:t xml:space="preserve"> </w:t>
      </w:r>
      <w:r w:rsidRPr="00C93AE8">
        <w:rPr>
          <w:rFonts w:ascii="Times New Roman" w:hAnsi="Times New Roman" w:cs="Times New Roman"/>
        </w:rPr>
        <w:t>de</w:t>
      </w:r>
      <w:r w:rsidRPr="00C93AE8">
        <w:rPr>
          <w:rFonts w:ascii="Times New Roman" w:hAnsi="Times New Roman" w:cs="Times New Roman"/>
          <w:spacing w:val="43"/>
        </w:rPr>
        <w:t xml:space="preserve"> </w:t>
      </w:r>
      <w:r w:rsidRPr="00C93AE8">
        <w:rPr>
          <w:rFonts w:ascii="Times New Roman" w:hAnsi="Times New Roman" w:cs="Times New Roman"/>
        </w:rPr>
        <w:t>erro,</w:t>
      </w:r>
      <w:r w:rsidRPr="00C93AE8">
        <w:rPr>
          <w:rFonts w:ascii="Times New Roman" w:hAnsi="Times New Roman" w:cs="Times New Roman"/>
          <w:spacing w:val="44"/>
        </w:rPr>
        <w:t xml:space="preserve"> </w:t>
      </w:r>
      <w:r w:rsidRPr="00C93AE8">
        <w:rPr>
          <w:rFonts w:ascii="Times New Roman" w:hAnsi="Times New Roman" w:cs="Times New Roman"/>
        </w:rPr>
        <w:t>omissão</w:t>
      </w:r>
      <w:r w:rsidRPr="00C93AE8">
        <w:rPr>
          <w:rFonts w:ascii="Times New Roman" w:hAnsi="Times New Roman" w:cs="Times New Roman"/>
          <w:spacing w:val="43"/>
        </w:rPr>
        <w:t xml:space="preserve"> </w:t>
      </w:r>
      <w:r w:rsidRPr="00C93AE8">
        <w:rPr>
          <w:rFonts w:ascii="Times New Roman" w:hAnsi="Times New Roman" w:cs="Times New Roman"/>
        </w:rPr>
        <w:t>ou</w:t>
      </w:r>
      <w:r w:rsidRPr="00C93AE8">
        <w:rPr>
          <w:rFonts w:ascii="Times New Roman" w:hAnsi="Times New Roman" w:cs="Times New Roman"/>
          <w:spacing w:val="44"/>
        </w:rPr>
        <w:t xml:space="preserve"> </w:t>
      </w:r>
      <w:r w:rsidRPr="00C93AE8">
        <w:rPr>
          <w:rFonts w:ascii="Times New Roman" w:hAnsi="Times New Roman" w:cs="Times New Roman"/>
        </w:rPr>
        <w:t>qualquer</w:t>
      </w:r>
      <w:r w:rsidRPr="00C93AE8">
        <w:rPr>
          <w:rFonts w:ascii="Times New Roman" w:hAnsi="Times New Roman" w:cs="Times New Roman"/>
          <w:spacing w:val="44"/>
        </w:rPr>
        <w:t xml:space="preserve"> </w:t>
      </w:r>
      <w:r w:rsidRPr="00C93AE8">
        <w:rPr>
          <w:rFonts w:ascii="Times New Roman" w:hAnsi="Times New Roman" w:cs="Times New Roman"/>
        </w:rPr>
        <w:t>outro</w:t>
      </w:r>
      <w:r w:rsidRPr="00C93AE8">
        <w:rPr>
          <w:rFonts w:ascii="Times New Roman" w:hAnsi="Times New Roman" w:cs="Times New Roman"/>
          <w:spacing w:val="-51"/>
        </w:rPr>
        <w:t xml:space="preserve"> </w:t>
      </w:r>
      <w:r w:rsidRPr="00C93AE8">
        <w:rPr>
          <w:rFonts w:ascii="Times New Roman" w:hAnsi="Times New Roman" w:cs="Times New Roman"/>
        </w:rPr>
        <w:t>pretexto.</w:t>
      </w:r>
    </w:p>
    <w:p w14:paraId="357C9140" w14:textId="77777777" w:rsidR="00F269BB" w:rsidRPr="00C93AE8" w:rsidRDefault="00F269BB" w:rsidP="00F269BB">
      <w:pPr>
        <w:pStyle w:val="Corpodetexto"/>
        <w:rPr>
          <w:sz w:val="22"/>
          <w:szCs w:val="22"/>
        </w:rPr>
      </w:pPr>
    </w:p>
    <w:p w14:paraId="06DD0A50" w14:textId="77777777" w:rsidR="00F269BB" w:rsidRPr="00C93AE8" w:rsidRDefault="00F269BB" w:rsidP="00FE7E50">
      <w:pPr>
        <w:pStyle w:val="Ttulo1"/>
        <w:keepNext w:val="0"/>
        <w:numPr>
          <w:ilvl w:val="0"/>
          <w:numId w:val="11"/>
        </w:numPr>
        <w:tabs>
          <w:tab w:val="left" w:pos="442"/>
        </w:tabs>
        <w:autoSpaceDE w:val="0"/>
        <w:autoSpaceDN w:val="0"/>
        <w:spacing w:before="0" w:after="0"/>
        <w:rPr>
          <w:rFonts w:ascii="Times New Roman" w:hAnsi="Times New Roman"/>
          <w:sz w:val="22"/>
          <w:szCs w:val="22"/>
        </w:rPr>
      </w:pPr>
      <w:r w:rsidRPr="00C93AE8">
        <w:rPr>
          <w:rFonts w:ascii="Times New Roman" w:hAnsi="Times New Roman"/>
          <w:sz w:val="22"/>
          <w:szCs w:val="22"/>
        </w:rPr>
        <w:t>DOTAÇÃO</w:t>
      </w:r>
      <w:r w:rsidRPr="00C93AE8">
        <w:rPr>
          <w:rFonts w:ascii="Times New Roman" w:hAnsi="Times New Roman"/>
          <w:spacing w:val="22"/>
          <w:sz w:val="22"/>
          <w:szCs w:val="22"/>
        </w:rPr>
        <w:t xml:space="preserve"> </w:t>
      </w:r>
      <w:r w:rsidRPr="00C93AE8">
        <w:rPr>
          <w:rFonts w:ascii="Times New Roman" w:hAnsi="Times New Roman"/>
          <w:sz w:val="22"/>
          <w:szCs w:val="22"/>
        </w:rPr>
        <w:t>ORÇAMENTÁRIA:</w:t>
      </w:r>
    </w:p>
    <w:p w14:paraId="68E14C2B" w14:textId="77777777" w:rsidR="00F269BB" w:rsidRPr="00C93AE8" w:rsidRDefault="00F269BB" w:rsidP="00FE7E50">
      <w:pPr>
        <w:pStyle w:val="PargrafodaLista"/>
        <w:numPr>
          <w:ilvl w:val="1"/>
          <w:numId w:val="11"/>
        </w:numPr>
        <w:tabs>
          <w:tab w:val="left" w:pos="557"/>
        </w:tabs>
        <w:ind w:right="101" w:firstLine="0"/>
        <w:rPr>
          <w:rFonts w:ascii="Times New Roman" w:hAnsi="Times New Roman" w:cs="Times New Roman"/>
        </w:rPr>
      </w:pPr>
      <w:r w:rsidRPr="00C93AE8">
        <w:rPr>
          <w:rFonts w:ascii="Times New Roman" w:hAnsi="Times New Roman" w:cs="Times New Roman"/>
        </w:rPr>
        <w:t>As despesas com o objeto a ser contratado estão programadas em dotação orçamentária consignada na lei de meios, a ver:</w:t>
      </w:r>
    </w:p>
    <w:p w14:paraId="2633F4CD" w14:textId="77777777" w:rsidR="00F269BB" w:rsidRPr="00C93AE8" w:rsidRDefault="00F269BB" w:rsidP="00F269BB">
      <w:pPr>
        <w:pStyle w:val="PargrafodaLista"/>
        <w:tabs>
          <w:tab w:val="left" w:pos="557"/>
        </w:tabs>
        <w:ind w:left="117" w:right="101"/>
        <w:rPr>
          <w:rFonts w:ascii="Times New Roman" w:hAnsi="Times New Roman" w:cs="Times New Roman"/>
        </w:rPr>
      </w:pPr>
    </w:p>
    <w:p w14:paraId="6A199099" w14:textId="77777777" w:rsidR="00C93AE8" w:rsidRPr="00C93AE8" w:rsidRDefault="00C93AE8" w:rsidP="00C93AE8">
      <w:pPr>
        <w:pStyle w:val="Corpodetexto"/>
        <w:tabs>
          <w:tab w:val="left" w:pos="0"/>
          <w:tab w:val="left" w:pos="709"/>
        </w:tabs>
        <w:jc w:val="both"/>
        <w:rPr>
          <w:b/>
          <w:sz w:val="22"/>
          <w:szCs w:val="22"/>
        </w:rPr>
      </w:pPr>
      <w:r w:rsidRPr="00C93AE8">
        <w:rPr>
          <w:b/>
          <w:sz w:val="22"/>
          <w:szCs w:val="22"/>
        </w:rPr>
        <w:t>0901-2909-339039/816</w:t>
      </w:r>
    </w:p>
    <w:p w14:paraId="680D6D9B" w14:textId="77777777" w:rsidR="00C93AE8" w:rsidRPr="00C93AE8" w:rsidRDefault="00C93AE8" w:rsidP="00C93AE8">
      <w:pPr>
        <w:pStyle w:val="Corpodetexto"/>
        <w:tabs>
          <w:tab w:val="left" w:pos="0"/>
          <w:tab w:val="left" w:pos="709"/>
        </w:tabs>
        <w:jc w:val="both"/>
        <w:rPr>
          <w:b/>
          <w:sz w:val="22"/>
          <w:szCs w:val="22"/>
        </w:rPr>
      </w:pPr>
    </w:p>
    <w:p w14:paraId="3B56B4FF" w14:textId="77777777" w:rsidR="00F269BB" w:rsidRDefault="00F269BB" w:rsidP="00FE7E50">
      <w:pPr>
        <w:pStyle w:val="Ttulo1"/>
        <w:keepNext w:val="0"/>
        <w:numPr>
          <w:ilvl w:val="0"/>
          <w:numId w:val="11"/>
        </w:numPr>
        <w:tabs>
          <w:tab w:val="left" w:pos="442"/>
        </w:tabs>
        <w:autoSpaceDE w:val="0"/>
        <w:autoSpaceDN w:val="0"/>
        <w:spacing w:before="0" w:after="0"/>
        <w:rPr>
          <w:rFonts w:ascii="Times New Roman" w:hAnsi="Times New Roman"/>
          <w:sz w:val="22"/>
          <w:szCs w:val="22"/>
        </w:rPr>
      </w:pPr>
      <w:r w:rsidRPr="00C93AE8">
        <w:rPr>
          <w:rFonts w:ascii="Times New Roman" w:hAnsi="Times New Roman"/>
          <w:sz w:val="22"/>
          <w:szCs w:val="22"/>
        </w:rPr>
        <w:t>LOCAL</w:t>
      </w:r>
      <w:r w:rsidRPr="00C93AE8">
        <w:rPr>
          <w:rFonts w:ascii="Times New Roman" w:hAnsi="Times New Roman"/>
          <w:spacing w:val="1"/>
          <w:sz w:val="22"/>
          <w:szCs w:val="22"/>
        </w:rPr>
        <w:t xml:space="preserve"> </w:t>
      </w:r>
      <w:r w:rsidRPr="00C93AE8">
        <w:rPr>
          <w:rFonts w:ascii="Times New Roman" w:hAnsi="Times New Roman"/>
          <w:sz w:val="22"/>
          <w:szCs w:val="22"/>
        </w:rPr>
        <w:t>E</w:t>
      </w:r>
      <w:r w:rsidRPr="00C93AE8">
        <w:rPr>
          <w:rFonts w:ascii="Times New Roman" w:hAnsi="Times New Roman"/>
          <w:spacing w:val="1"/>
          <w:sz w:val="22"/>
          <w:szCs w:val="22"/>
        </w:rPr>
        <w:t xml:space="preserve"> </w:t>
      </w:r>
      <w:r w:rsidRPr="00C93AE8">
        <w:rPr>
          <w:rFonts w:ascii="Times New Roman" w:hAnsi="Times New Roman"/>
          <w:sz w:val="22"/>
          <w:szCs w:val="22"/>
        </w:rPr>
        <w:t>DATA</w:t>
      </w:r>
    </w:p>
    <w:p w14:paraId="6F905762" w14:textId="77777777" w:rsidR="00C93AE8" w:rsidRPr="00C93AE8" w:rsidRDefault="00C93AE8" w:rsidP="00C93AE8">
      <w:pPr>
        <w:rPr>
          <w:lang w:val="en-US"/>
        </w:rPr>
      </w:pPr>
    </w:p>
    <w:p w14:paraId="086A7FB8" w14:textId="196FF9D9" w:rsidR="00F269BB" w:rsidRPr="00C93AE8" w:rsidRDefault="00F62327" w:rsidP="00F269BB">
      <w:pPr>
        <w:rPr>
          <w:rFonts w:ascii="Times New Roman" w:hAnsi="Times New Roman" w:cs="Times New Roman"/>
        </w:rPr>
      </w:pPr>
      <w:r w:rsidRPr="00C93AE8">
        <w:rPr>
          <w:rFonts w:ascii="Times New Roman" w:hAnsi="Times New Roman" w:cs="Times New Roman"/>
        </w:rPr>
        <w:t>Benjamin Constant, 16</w:t>
      </w:r>
      <w:r w:rsidR="00F269BB" w:rsidRPr="00C93AE8">
        <w:rPr>
          <w:rFonts w:ascii="Times New Roman" w:hAnsi="Times New Roman" w:cs="Times New Roman"/>
        </w:rPr>
        <w:t xml:space="preserve"> de </w:t>
      </w:r>
      <w:r w:rsidRPr="00C93AE8">
        <w:rPr>
          <w:rFonts w:ascii="Times New Roman" w:hAnsi="Times New Roman" w:cs="Times New Roman"/>
        </w:rPr>
        <w:t>março</w:t>
      </w:r>
      <w:r w:rsidR="00F269BB" w:rsidRPr="00C93AE8">
        <w:rPr>
          <w:rFonts w:ascii="Times New Roman" w:hAnsi="Times New Roman" w:cs="Times New Roman"/>
        </w:rPr>
        <w:t xml:space="preserve"> de 202</w:t>
      </w:r>
      <w:r w:rsidRPr="00C93AE8">
        <w:rPr>
          <w:rFonts w:ascii="Times New Roman" w:hAnsi="Times New Roman" w:cs="Times New Roman"/>
        </w:rPr>
        <w:t>6</w:t>
      </w:r>
      <w:r w:rsidR="00F269BB" w:rsidRPr="00C93AE8">
        <w:rPr>
          <w:rFonts w:ascii="Times New Roman" w:hAnsi="Times New Roman" w:cs="Times New Roman"/>
        </w:rPr>
        <w:t>.</w:t>
      </w:r>
    </w:p>
    <w:p w14:paraId="78B26A97" w14:textId="77777777" w:rsidR="00F269BB" w:rsidRPr="00C93AE8" w:rsidRDefault="00F269BB" w:rsidP="00F269BB">
      <w:pPr>
        <w:pStyle w:val="Corpodetexto21"/>
        <w:rPr>
          <w:rFonts w:ascii="Times New Roman" w:hAnsi="Times New Roman" w:cs="Times New Roman"/>
          <w:sz w:val="22"/>
          <w:szCs w:val="22"/>
          <w:u w:val="none"/>
        </w:rPr>
      </w:pPr>
    </w:p>
    <w:p w14:paraId="6FB01E43" w14:textId="77777777" w:rsidR="00F269BB" w:rsidRPr="00C93AE8" w:rsidRDefault="00F269BB" w:rsidP="00F269BB">
      <w:pPr>
        <w:pStyle w:val="Corpodetexto21"/>
        <w:rPr>
          <w:rFonts w:ascii="Times New Roman" w:hAnsi="Times New Roman" w:cs="Times New Roman"/>
          <w:sz w:val="22"/>
          <w:szCs w:val="22"/>
          <w:u w:val="none"/>
        </w:rPr>
      </w:pPr>
    </w:p>
    <w:p w14:paraId="5285D079" w14:textId="77777777" w:rsidR="00F269BB" w:rsidRPr="00C93AE8" w:rsidRDefault="00F269BB" w:rsidP="00F269BB">
      <w:pPr>
        <w:pStyle w:val="Corpodetexto21"/>
        <w:rPr>
          <w:rFonts w:ascii="Times New Roman" w:hAnsi="Times New Roman" w:cs="Times New Roman"/>
          <w:sz w:val="22"/>
          <w:szCs w:val="22"/>
          <w:u w:val="none"/>
        </w:rPr>
      </w:pPr>
    </w:p>
    <w:p w14:paraId="729B8D97" w14:textId="77777777" w:rsidR="00F269BB" w:rsidRPr="00C93AE8" w:rsidRDefault="00F269BB" w:rsidP="00F269BB">
      <w:pPr>
        <w:pStyle w:val="Corpodetexto21"/>
        <w:rPr>
          <w:rFonts w:ascii="Times New Roman" w:hAnsi="Times New Roman" w:cs="Times New Roman"/>
          <w:sz w:val="22"/>
          <w:szCs w:val="22"/>
          <w:u w:val="none"/>
        </w:rPr>
      </w:pPr>
    </w:p>
    <w:p w14:paraId="5493DFAD" w14:textId="77777777" w:rsidR="00F269BB" w:rsidRPr="00C93AE8" w:rsidRDefault="00F269BB" w:rsidP="00F269BB">
      <w:pPr>
        <w:pStyle w:val="Corpodetexto21"/>
        <w:rPr>
          <w:rFonts w:ascii="Times New Roman" w:hAnsi="Times New Roman" w:cs="Times New Roman"/>
          <w:sz w:val="22"/>
          <w:szCs w:val="22"/>
          <w:u w:val="none"/>
        </w:rPr>
      </w:pPr>
    </w:p>
    <w:p w14:paraId="47F8D992" w14:textId="77777777" w:rsidR="00F269BB" w:rsidRPr="00C93AE8" w:rsidRDefault="00F269BB" w:rsidP="00F269BB">
      <w:pPr>
        <w:pStyle w:val="Corpodetexto21"/>
        <w:rPr>
          <w:rFonts w:ascii="Times New Roman" w:hAnsi="Times New Roman" w:cs="Times New Roman"/>
          <w:sz w:val="22"/>
          <w:szCs w:val="22"/>
          <w:u w:val="none"/>
        </w:rPr>
      </w:pPr>
    </w:p>
    <w:p w14:paraId="30BF9B32" w14:textId="77777777" w:rsidR="00F269BB" w:rsidRPr="00C93AE8" w:rsidRDefault="00F269BB" w:rsidP="00F269BB">
      <w:pPr>
        <w:pStyle w:val="Corpodetexto21"/>
        <w:rPr>
          <w:rFonts w:ascii="Times New Roman" w:hAnsi="Times New Roman" w:cs="Times New Roman"/>
          <w:sz w:val="22"/>
          <w:szCs w:val="22"/>
          <w:u w:val="none"/>
        </w:rPr>
      </w:pPr>
    </w:p>
    <w:p w14:paraId="41B188E2" w14:textId="77777777" w:rsidR="00F269BB" w:rsidRPr="00C93AE8" w:rsidRDefault="00F269BB" w:rsidP="00F269BB">
      <w:pPr>
        <w:pStyle w:val="Corpodetexto21"/>
        <w:rPr>
          <w:rFonts w:ascii="Times New Roman" w:hAnsi="Times New Roman" w:cs="Times New Roman"/>
          <w:sz w:val="22"/>
          <w:szCs w:val="22"/>
          <w:u w:val="none"/>
        </w:rPr>
      </w:pPr>
    </w:p>
    <w:p w14:paraId="52DD1706" w14:textId="77777777" w:rsidR="00F269BB" w:rsidRPr="00C93AE8" w:rsidRDefault="00F269BB" w:rsidP="00F269BB">
      <w:pPr>
        <w:pStyle w:val="Corpodetexto21"/>
        <w:rPr>
          <w:rFonts w:ascii="Times New Roman" w:hAnsi="Times New Roman" w:cs="Times New Roman"/>
          <w:sz w:val="22"/>
          <w:szCs w:val="22"/>
          <w:u w:val="none"/>
        </w:rPr>
      </w:pPr>
    </w:p>
    <w:p w14:paraId="06C9219E" w14:textId="77777777" w:rsidR="00F269BB" w:rsidRPr="00C93AE8" w:rsidRDefault="00F269BB" w:rsidP="00F269BB">
      <w:pPr>
        <w:pStyle w:val="Corpodetexto21"/>
        <w:rPr>
          <w:rFonts w:ascii="Times New Roman" w:hAnsi="Times New Roman" w:cs="Times New Roman"/>
          <w:sz w:val="22"/>
          <w:szCs w:val="22"/>
          <w:u w:val="none"/>
        </w:rPr>
      </w:pPr>
    </w:p>
    <w:p w14:paraId="6D1B551B" w14:textId="77777777" w:rsidR="00F269BB" w:rsidRPr="00C93AE8" w:rsidRDefault="00F269BB" w:rsidP="00F269BB">
      <w:pPr>
        <w:pStyle w:val="Corpodetexto21"/>
        <w:rPr>
          <w:rFonts w:ascii="Times New Roman" w:hAnsi="Times New Roman" w:cs="Times New Roman"/>
          <w:sz w:val="22"/>
          <w:szCs w:val="22"/>
          <w:u w:val="none"/>
        </w:rPr>
      </w:pPr>
    </w:p>
    <w:p w14:paraId="4C9CDB2D" w14:textId="77777777" w:rsidR="00F269BB" w:rsidRPr="00C93AE8" w:rsidRDefault="00F269BB" w:rsidP="00F269BB">
      <w:pPr>
        <w:pStyle w:val="Corpodetexto21"/>
        <w:rPr>
          <w:rFonts w:ascii="Times New Roman" w:hAnsi="Times New Roman" w:cs="Times New Roman"/>
          <w:sz w:val="22"/>
          <w:szCs w:val="22"/>
          <w:u w:val="none"/>
        </w:rPr>
      </w:pPr>
    </w:p>
    <w:p w14:paraId="5A77CD35" w14:textId="77777777" w:rsidR="00FE7E50" w:rsidRPr="00C93AE8" w:rsidRDefault="00FE7E50" w:rsidP="00F269BB">
      <w:pPr>
        <w:pStyle w:val="Corpodetexto21"/>
        <w:rPr>
          <w:rFonts w:ascii="Times New Roman" w:hAnsi="Times New Roman" w:cs="Times New Roman"/>
          <w:sz w:val="22"/>
          <w:szCs w:val="22"/>
          <w:u w:val="none"/>
        </w:rPr>
      </w:pPr>
    </w:p>
    <w:p w14:paraId="4108613E" w14:textId="77777777" w:rsidR="00FE7E50" w:rsidRPr="00C93AE8" w:rsidRDefault="00FE7E50" w:rsidP="00F269BB">
      <w:pPr>
        <w:pStyle w:val="Corpodetexto21"/>
        <w:rPr>
          <w:rFonts w:ascii="Times New Roman" w:hAnsi="Times New Roman" w:cs="Times New Roman"/>
          <w:sz w:val="22"/>
          <w:szCs w:val="22"/>
          <w:u w:val="none"/>
        </w:rPr>
      </w:pPr>
    </w:p>
    <w:p w14:paraId="79874C14" w14:textId="77777777" w:rsidR="00FE7E50" w:rsidRPr="00C93AE8" w:rsidRDefault="00FE7E50" w:rsidP="00F269BB">
      <w:pPr>
        <w:pStyle w:val="Corpodetexto21"/>
        <w:rPr>
          <w:rFonts w:ascii="Times New Roman" w:hAnsi="Times New Roman" w:cs="Times New Roman"/>
          <w:sz w:val="22"/>
          <w:szCs w:val="22"/>
          <w:u w:val="none"/>
        </w:rPr>
      </w:pPr>
    </w:p>
    <w:p w14:paraId="567EA32F" w14:textId="77777777" w:rsidR="00FE7E50" w:rsidRPr="00C93AE8" w:rsidRDefault="00FE7E50" w:rsidP="00F269BB">
      <w:pPr>
        <w:pStyle w:val="Corpodetexto21"/>
        <w:rPr>
          <w:rFonts w:ascii="Times New Roman" w:hAnsi="Times New Roman" w:cs="Times New Roman"/>
          <w:sz w:val="22"/>
          <w:szCs w:val="22"/>
          <w:u w:val="none"/>
        </w:rPr>
      </w:pPr>
    </w:p>
    <w:p w14:paraId="43AD017B" w14:textId="77777777" w:rsidR="00FE7E50" w:rsidRPr="00C93AE8" w:rsidRDefault="00FE7E50" w:rsidP="00F269BB">
      <w:pPr>
        <w:pStyle w:val="Corpodetexto21"/>
        <w:rPr>
          <w:rFonts w:ascii="Times New Roman" w:hAnsi="Times New Roman" w:cs="Times New Roman"/>
          <w:sz w:val="22"/>
          <w:szCs w:val="22"/>
          <w:u w:val="none"/>
        </w:rPr>
      </w:pPr>
    </w:p>
    <w:p w14:paraId="38913C9E" w14:textId="77777777" w:rsidR="00F269BB" w:rsidRPr="00C93AE8" w:rsidRDefault="00F269BB" w:rsidP="00F269BB">
      <w:pPr>
        <w:pStyle w:val="Corpodetexto21"/>
        <w:rPr>
          <w:rFonts w:ascii="Times New Roman" w:hAnsi="Times New Roman" w:cs="Times New Roman"/>
          <w:sz w:val="22"/>
          <w:szCs w:val="22"/>
          <w:u w:val="none"/>
        </w:rPr>
      </w:pPr>
      <w:r w:rsidRPr="00C93AE8">
        <w:rPr>
          <w:rFonts w:ascii="Times New Roman" w:hAnsi="Times New Roman" w:cs="Times New Roman"/>
          <w:sz w:val="22"/>
          <w:szCs w:val="22"/>
          <w:u w:val="none"/>
        </w:rPr>
        <w:t>ANEXO II</w:t>
      </w:r>
    </w:p>
    <w:p w14:paraId="36CF491F" w14:textId="77777777" w:rsidR="00F269BB" w:rsidRPr="00C93AE8" w:rsidRDefault="00F269BB" w:rsidP="00F269BB">
      <w:pPr>
        <w:jc w:val="center"/>
        <w:rPr>
          <w:rFonts w:ascii="Times New Roman" w:hAnsi="Times New Roman" w:cs="Times New Roman"/>
          <w:b/>
        </w:rPr>
      </w:pPr>
      <w:r w:rsidRPr="00C93AE8">
        <w:rPr>
          <w:rFonts w:ascii="Times New Roman" w:hAnsi="Times New Roman" w:cs="Times New Roman"/>
          <w:b/>
        </w:rPr>
        <w:t>MINUTA</w:t>
      </w:r>
    </w:p>
    <w:p w14:paraId="49350E4A" w14:textId="77777777" w:rsidR="00F269BB" w:rsidRPr="00C93AE8" w:rsidRDefault="00F269BB" w:rsidP="00F269BB">
      <w:pPr>
        <w:pStyle w:val="Ttulo1"/>
        <w:spacing w:before="0" w:after="0"/>
        <w:jc w:val="center"/>
        <w:rPr>
          <w:rFonts w:ascii="Times New Roman" w:hAnsi="Times New Roman"/>
          <w:sz w:val="22"/>
          <w:szCs w:val="22"/>
          <w:u w:val="single"/>
        </w:rPr>
      </w:pPr>
      <w:r w:rsidRPr="00C93AE8">
        <w:rPr>
          <w:rFonts w:ascii="Times New Roman" w:hAnsi="Times New Roman"/>
          <w:sz w:val="22"/>
          <w:szCs w:val="22"/>
          <w:u w:val="single"/>
        </w:rPr>
        <w:t>CONTRATO ADMINISTRATIVO DE FORNECIMENTO DE GÊNERO ALIMENTÍCIO DO TIPO CARNE</w:t>
      </w:r>
    </w:p>
    <w:p w14:paraId="13721988" w14:textId="77777777" w:rsidR="00F269BB" w:rsidRPr="00C93AE8" w:rsidRDefault="00F269BB" w:rsidP="00F269BB">
      <w:pPr>
        <w:rPr>
          <w:rFonts w:ascii="Times New Roman" w:hAnsi="Times New Roman" w:cs="Times New Roman"/>
        </w:rPr>
      </w:pPr>
    </w:p>
    <w:p w14:paraId="1B4A386C" w14:textId="77777777" w:rsidR="00F269BB" w:rsidRPr="00C93AE8" w:rsidRDefault="00F269BB" w:rsidP="00F269BB">
      <w:pPr>
        <w:jc w:val="both"/>
        <w:rPr>
          <w:rFonts w:ascii="Times New Roman" w:hAnsi="Times New Roman" w:cs="Times New Roman"/>
        </w:rPr>
      </w:pPr>
    </w:p>
    <w:p w14:paraId="09633BB0"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u w:val="single"/>
        </w:rPr>
        <w:t>Contratante:</w:t>
      </w:r>
      <w:r w:rsidRPr="00C93AE8">
        <w:rPr>
          <w:rFonts w:ascii="Times New Roman" w:hAnsi="Times New Roman" w:cs="Times New Roman"/>
        </w:rPr>
        <w:t xml:space="preserve"> </w:t>
      </w:r>
      <w:r w:rsidRPr="00C93AE8">
        <w:rPr>
          <w:rFonts w:ascii="Times New Roman" w:hAnsi="Times New Roman" w:cs="Times New Roman"/>
          <w:b/>
        </w:rPr>
        <w:t>Município de ________</w:t>
      </w:r>
      <w:r w:rsidRPr="00C93AE8">
        <w:rPr>
          <w:rFonts w:ascii="Times New Roman" w:hAnsi="Times New Roman" w:cs="Times New Roman"/>
        </w:rPr>
        <w:t xml:space="preserve">, pessoa jurídica de direito público interno, inscrito no CNPJ sob o nº ______________, com sede administrativa na __________________________, </w:t>
      </w:r>
      <w:r w:rsidRPr="00C93AE8">
        <w:rPr>
          <w:rFonts w:ascii="Times New Roman" w:hAnsi="Times New Roman" w:cs="Times New Roman"/>
        </w:rPr>
        <w:softHyphen/>
      </w:r>
      <w:r w:rsidRPr="00C93AE8">
        <w:rPr>
          <w:rFonts w:ascii="Times New Roman" w:hAnsi="Times New Roman" w:cs="Times New Roman"/>
        </w:rPr>
        <w:softHyphen/>
      </w:r>
      <w:r w:rsidRPr="00C93AE8">
        <w:rPr>
          <w:rFonts w:ascii="Times New Roman" w:hAnsi="Times New Roman" w:cs="Times New Roman"/>
        </w:rPr>
        <w:softHyphen/>
      </w:r>
      <w:r w:rsidRPr="00C93AE8">
        <w:rPr>
          <w:rFonts w:ascii="Times New Roman" w:hAnsi="Times New Roman" w:cs="Times New Roman"/>
        </w:rPr>
        <w:softHyphen/>
      </w:r>
      <w:r w:rsidRPr="00C93AE8">
        <w:rPr>
          <w:rFonts w:ascii="Times New Roman" w:hAnsi="Times New Roman" w:cs="Times New Roman"/>
        </w:rPr>
        <w:softHyphen/>
        <w:t>______/RS, neste ato por seu Prefeito Municipal.</w:t>
      </w:r>
    </w:p>
    <w:p w14:paraId="3EF5881C" w14:textId="77777777" w:rsidR="00F269BB" w:rsidRPr="00C93AE8" w:rsidRDefault="00F269BB" w:rsidP="00F269BB">
      <w:pPr>
        <w:jc w:val="both"/>
        <w:rPr>
          <w:rFonts w:ascii="Times New Roman" w:hAnsi="Times New Roman" w:cs="Times New Roman"/>
        </w:rPr>
      </w:pPr>
    </w:p>
    <w:p w14:paraId="6C736459" w14:textId="77777777" w:rsidR="00F269BB" w:rsidRPr="00C93AE8" w:rsidRDefault="00F269BB" w:rsidP="00F269BB">
      <w:pPr>
        <w:jc w:val="both"/>
        <w:rPr>
          <w:rFonts w:ascii="Times New Roman" w:hAnsi="Times New Roman" w:cs="Times New Roman"/>
          <w:b/>
        </w:rPr>
      </w:pPr>
      <w:r w:rsidRPr="00C93AE8">
        <w:rPr>
          <w:rFonts w:ascii="Times New Roman" w:hAnsi="Times New Roman" w:cs="Times New Roman"/>
          <w:b/>
          <w:u w:val="single"/>
        </w:rPr>
        <w:t>Contratada</w:t>
      </w:r>
      <w:r w:rsidRPr="00C93AE8">
        <w:rPr>
          <w:rFonts w:ascii="Times New Roman" w:hAnsi="Times New Roman" w:cs="Times New Roman"/>
          <w:b/>
        </w:rPr>
        <w:t>: ______________</w:t>
      </w:r>
    </w:p>
    <w:p w14:paraId="21DDA3CB" w14:textId="77777777" w:rsidR="00F269BB" w:rsidRPr="00C93AE8" w:rsidRDefault="00F269BB" w:rsidP="00F269BB">
      <w:pPr>
        <w:jc w:val="both"/>
        <w:rPr>
          <w:rFonts w:ascii="Times New Roman" w:hAnsi="Times New Roman" w:cs="Times New Roman"/>
          <w:b/>
        </w:rPr>
      </w:pPr>
    </w:p>
    <w:p w14:paraId="4EE16728"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 xml:space="preserve"> </w:t>
      </w:r>
      <w:r w:rsidRPr="00C93AE8">
        <w:rPr>
          <w:rFonts w:ascii="Times New Roman" w:hAnsi="Times New Roman" w:cs="Times New Roman"/>
          <w:b/>
        </w:rPr>
        <w:tab/>
      </w:r>
      <w:r w:rsidRPr="00C93AE8">
        <w:rPr>
          <w:rFonts w:ascii="Times New Roman" w:hAnsi="Times New Roman" w:cs="Times New Roman"/>
          <w:b/>
        </w:rPr>
        <w:tab/>
      </w:r>
      <w:r w:rsidRPr="00C93AE8">
        <w:rPr>
          <w:rFonts w:ascii="Times New Roman" w:hAnsi="Times New Roman" w:cs="Times New Roman"/>
          <w:b/>
        </w:rPr>
        <w:tab/>
      </w:r>
      <w:r w:rsidRPr="00C93AE8">
        <w:rPr>
          <w:rFonts w:ascii="Times New Roman" w:hAnsi="Times New Roman" w:cs="Times New Roman"/>
        </w:rPr>
        <w:t>, firmam o presente contrato mediante as seguintes cláusulas e condições:</w:t>
      </w:r>
    </w:p>
    <w:p w14:paraId="383F3D27" w14:textId="77777777" w:rsidR="00F269BB" w:rsidRPr="00C93AE8" w:rsidRDefault="00F269BB" w:rsidP="00F269BB">
      <w:pPr>
        <w:jc w:val="both"/>
        <w:rPr>
          <w:rFonts w:ascii="Times New Roman" w:hAnsi="Times New Roman" w:cs="Times New Roman"/>
        </w:rPr>
      </w:pPr>
    </w:p>
    <w:p w14:paraId="6D19CFEA" w14:textId="77777777" w:rsidR="00F269BB" w:rsidRPr="00C93AE8" w:rsidRDefault="00F269BB" w:rsidP="00F269BB">
      <w:pPr>
        <w:pStyle w:val="Ttulo1"/>
        <w:spacing w:before="0" w:after="0"/>
        <w:jc w:val="both"/>
        <w:rPr>
          <w:rFonts w:ascii="Times New Roman" w:hAnsi="Times New Roman"/>
          <w:b w:val="0"/>
          <w:sz w:val="22"/>
          <w:szCs w:val="22"/>
        </w:rPr>
      </w:pPr>
      <w:r w:rsidRPr="00C93AE8">
        <w:rPr>
          <w:rFonts w:ascii="Times New Roman" w:hAnsi="Times New Roman"/>
          <w:sz w:val="22"/>
          <w:szCs w:val="22"/>
        </w:rPr>
        <w:t>Cláusula Primeira:</w:t>
      </w:r>
      <w:r w:rsidRPr="00C93AE8">
        <w:rPr>
          <w:rFonts w:ascii="Times New Roman" w:hAnsi="Times New Roman"/>
          <w:b w:val="0"/>
          <w:sz w:val="22"/>
          <w:szCs w:val="22"/>
        </w:rPr>
        <w:t xml:space="preserve"> O presente contrato regula-se por suas cláusulas, pelo edital e anexos ao qual se vincula, aplicando-se supletivamente as disposições legai aplicáveis.</w:t>
      </w:r>
    </w:p>
    <w:p w14:paraId="124A408B" w14:textId="77777777" w:rsidR="00F269BB" w:rsidRPr="00C93AE8" w:rsidRDefault="00F269BB" w:rsidP="00F269BB">
      <w:pPr>
        <w:jc w:val="both"/>
        <w:rPr>
          <w:rFonts w:ascii="Times New Roman" w:hAnsi="Times New Roman" w:cs="Times New Roman"/>
        </w:rPr>
      </w:pPr>
    </w:p>
    <w:p w14:paraId="459AC3C7" w14:textId="1366442B" w:rsidR="00F269BB" w:rsidRPr="00C93AE8" w:rsidRDefault="00F269BB" w:rsidP="00F269BB">
      <w:pPr>
        <w:rPr>
          <w:rFonts w:ascii="Times New Roman" w:hAnsi="Times New Roman" w:cs="Times New Roman"/>
          <w:b/>
          <w:bCs/>
        </w:rPr>
      </w:pPr>
      <w:r w:rsidRPr="00C93AE8">
        <w:rPr>
          <w:rFonts w:ascii="Times New Roman" w:hAnsi="Times New Roman" w:cs="Times New Roman"/>
          <w:b/>
        </w:rPr>
        <w:t>Cláusula Segunda:</w:t>
      </w:r>
      <w:r w:rsidRPr="00C93AE8">
        <w:rPr>
          <w:rFonts w:ascii="Times New Roman" w:hAnsi="Times New Roman" w:cs="Times New Roman"/>
        </w:rPr>
        <w:t xml:space="preserve"> Constitui objeto do presente contrato a aquisição de gênero alimentício do tipo carne, conforme Pregão Presencial nº 00</w:t>
      </w:r>
      <w:r w:rsidR="00EE1CF2" w:rsidRPr="00C93AE8">
        <w:rPr>
          <w:rFonts w:ascii="Times New Roman" w:hAnsi="Times New Roman" w:cs="Times New Roman"/>
        </w:rPr>
        <w:t>4</w:t>
      </w:r>
      <w:r w:rsidRPr="00C93AE8">
        <w:rPr>
          <w:rFonts w:ascii="Times New Roman" w:hAnsi="Times New Roman" w:cs="Times New Roman"/>
        </w:rPr>
        <w:t>/202</w:t>
      </w:r>
      <w:r w:rsidR="00EE1CF2" w:rsidRPr="00C93AE8">
        <w:rPr>
          <w:rFonts w:ascii="Times New Roman" w:hAnsi="Times New Roman" w:cs="Times New Roman"/>
        </w:rPr>
        <w:t>6</w:t>
      </w:r>
      <w:r w:rsidRPr="00C93AE8">
        <w:rPr>
          <w:rFonts w:ascii="Times New Roman" w:hAnsi="Times New Roman" w:cs="Times New Roman"/>
        </w:rPr>
        <w:t xml:space="preserve">, como sendo: </w:t>
      </w:r>
    </w:p>
    <w:p w14:paraId="5D55745F" w14:textId="77777777" w:rsidR="00F269BB" w:rsidRPr="00C93AE8" w:rsidRDefault="00F269BB" w:rsidP="00F269BB">
      <w:pPr>
        <w:jc w:val="center"/>
        <w:rPr>
          <w:rFonts w:ascii="Times New Roman" w:hAnsi="Times New Roman" w:cs="Times New Roman"/>
          <w:b/>
          <w:bCs/>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
        <w:gridCol w:w="4787"/>
        <w:gridCol w:w="3119"/>
      </w:tblGrid>
      <w:tr w:rsidR="00594921" w:rsidRPr="00C93AE8" w14:paraId="1E3DD6EA" w14:textId="77777777" w:rsidTr="00FE7E50">
        <w:tc>
          <w:tcPr>
            <w:tcW w:w="991" w:type="dxa"/>
          </w:tcPr>
          <w:p w14:paraId="325E3A80" w14:textId="18C28BD1"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ITEM</w:t>
            </w:r>
          </w:p>
        </w:tc>
        <w:tc>
          <w:tcPr>
            <w:tcW w:w="4787" w:type="dxa"/>
          </w:tcPr>
          <w:p w14:paraId="63F7201B" w14:textId="48F9D7CE"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DESCRIÇÃO CARACTERÍSTICAS MÍNIMAS</w:t>
            </w:r>
          </w:p>
        </w:tc>
        <w:tc>
          <w:tcPr>
            <w:tcW w:w="3119" w:type="dxa"/>
          </w:tcPr>
          <w:p w14:paraId="1A97A352" w14:textId="21A7953A" w:rsidR="00594921" w:rsidRPr="00C93AE8" w:rsidRDefault="00594921" w:rsidP="00EE1CF2">
            <w:pPr>
              <w:jc w:val="center"/>
              <w:rPr>
                <w:rFonts w:ascii="Times New Roman" w:hAnsi="Times New Roman" w:cs="Times New Roman"/>
                <w:b/>
              </w:rPr>
            </w:pPr>
            <w:r w:rsidRPr="00C93AE8">
              <w:rPr>
                <w:rFonts w:ascii="Times New Roman" w:hAnsi="Times New Roman" w:cs="Times New Roman"/>
                <w:b/>
              </w:rPr>
              <w:t>QUANTIDADE</w:t>
            </w:r>
          </w:p>
        </w:tc>
      </w:tr>
      <w:tr w:rsidR="00594921" w:rsidRPr="00C93AE8" w14:paraId="4AFCDF8F" w14:textId="77777777" w:rsidTr="00FE7E50">
        <w:trPr>
          <w:trHeight w:val="1103"/>
        </w:trPr>
        <w:tc>
          <w:tcPr>
            <w:tcW w:w="991" w:type="dxa"/>
          </w:tcPr>
          <w:p w14:paraId="7C8D329E" w14:textId="351496EE" w:rsidR="00594921" w:rsidRPr="00C93AE8" w:rsidRDefault="00594921" w:rsidP="00FE7E50">
            <w:pPr>
              <w:jc w:val="center"/>
              <w:rPr>
                <w:rFonts w:ascii="Times New Roman" w:hAnsi="Times New Roman" w:cs="Times New Roman"/>
              </w:rPr>
            </w:pPr>
            <w:r w:rsidRPr="00C93AE8">
              <w:rPr>
                <w:rFonts w:ascii="Times New Roman" w:hAnsi="Times New Roman" w:cs="Times New Roman"/>
              </w:rPr>
              <w:t>01</w:t>
            </w:r>
          </w:p>
        </w:tc>
        <w:tc>
          <w:tcPr>
            <w:tcW w:w="4787" w:type="dxa"/>
          </w:tcPr>
          <w:p w14:paraId="701457E1" w14:textId="78CDBA6D" w:rsidR="00594921" w:rsidRPr="00C93AE8" w:rsidRDefault="00594921" w:rsidP="00FE7E50">
            <w:pPr>
              <w:jc w:val="center"/>
              <w:rPr>
                <w:rFonts w:ascii="Times New Roman" w:hAnsi="Times New Roman" w:cs="Times New Roman"/>
              </w:rPr>
            </w:pPr>
            <w:r w:rsidRPr="00C93AE8">
              <w:rPr>
                <w:rFonts w:ascii="Times New Roman" w:hAnsi="Times New Roman" w:cs="Times New Roman"/>
              </w:rPr>
              <w:t>Carcaça de gado bovino, completa, contudo picada em pedaços de aproximadamente 2 kg cada.</w:t>
            </w:r>
          </w:p>
        </w:tc>
        <w:tc>
          <w:tcPr>
            <w:tcW w:w="3119" w:type="dxa"/>
          </w:tcPr>
          <w:p w14:paraId="40A35C5B" w14:textId="5B25D5E6" w:rsidR="00594921" w:rsidRPr="00C93AE8" w:rsidRDefault="00EE1CF2" w:rsidP="000C2AE7">
            <w:pPr>
              <w:rPr>
                <w:rFonts w:ascii="Times New Roman" w:hAnsi="Times New Roman" w:cs="Times New Roman"/>
              </w:rPr>
            </w:pPr>
            <w:r w:rsidRPr="00C93AE8">
              <w:rPr>
                <w:rFonts w:ascii="Times New Roman" w:hAnsi="Times New Roman" w:cs="Times New Roman"/>
              </w:rPr>
              <w:t xml:space="preserve">         </w:t>
            </w:r>
            <w:r w:rsidR="00594921" w:rsidRPr="00C93AE8">
              <w:rPr>
                <w:rFonts w:ascii="Times New Roman" w:hAnsi="Times New Roman" w:cs="Times New Roman"/>
              </w:rPr>
              <w:t>1.</w:t>
            </w:r>
            <w:r w:rsidR="00F62327" w:rsidRPr="00C93AE8">
              <w:rPr>
                <w:rFonts w:ascii="Times New Roman" w:hAnsi="Times New Roman" w:cs="Times New Roman"/>
              </w:rPr>
              <w:t>2</w:t>
            </w:r>
            <w:r w:rsidR="000C2AE7" w:rsidRPr="00C93AE8">
              <w:rPr>
                <w:rFonts w:ascii="Times New Roman" w:hAnsi="Times New Roman" w:cs="Times New Roman"/>
              </w:rPr>
              <w:t>3</w:t>
            </w:r>
            <w:r w:rsidR="00F62327" w:rsidRPr="00C93AE8">
              <w:rPr>
                <w:rFonts w:ascii="Times New Roman" w:hAnsi="Times New Roman" w:cs="Times New Roman"/>
              </w:rPr>
              <w:t>0</w:t>
            </w:r>
            <w:r w:rsidR="00594921" w:rsidRPr="00C93AE8">
              <w:rPr>
                <w:rFonts w:ascii="Times New Roman" w:hAnsi="Times New Roman" w:cs="Times New Roman"/>
              </w:rPr>
              <w:t xml:space="preserve"> kg</w:t>
            </w:r>
          </w:p>
        </w:tc>
      </w:tr>
      <w:tr w:rsidR="00594921" w:rsidRPr="00C93AE8" w14:paraId="35709D7D" w14:textId="77777777" w:rsidTr="00FE7E50">
        <w:tc>
          <w:tcPr>
            <w:tcW w:w="991" w:type="dxa"/>
          </w:tcPr>
          <w:p w14:paraId="48407B22" w14:textId="6F8C53AB" w:rsidR="00594921" w:rsidRPr="00C93AE8" w:rsidRDefault="00594921" w:rsidP="00FE7E50">
            <w:pPr>
              <w:jc w:val="center"/>
              <w:rPr>
                <w:rFonts w:ascii="Times New Roman" w:hAnsi="Times New Roman" w:cs="Times New Roman"/>
              </w:rPr>
            </w:pPr>
            <w:r w:rsidRPr="00C93AE8">
              <w:rPr>
                <w:rFonts w:ascii="Times New Roman" w:hAnsi="Times New Roman" w:cs="Times New Roman"/>
              </w:rPr>
              <w:t>02</w:t>
            </w:r>
          </w:p>
        </w:tc>
        <w:tc>
          <w:tcPr>
            <w:tcW w:w="4787" w:type="dxa"/>
          </w:tcPr>
          <w:p w14:paraId="6CC0A768" w14:textId="4BF733B2" w:rsidR="00594921" w:rsidRPr="00C93AE8" w:rsidRDefault="00594921" w:rsidP="00FE7E50">
            <w:pPr>
              <w:jc w:val="center"/>
              <w:rPr>
                <w:rFonts w:ascii="Times New Roman" w:hAnsi="Times New Roman" w:cs="Times New Roman"/>
              </w:rPr>
            </w:pPr>
            <w:r w:rsidRPr="00C93AE8">
              <w:rPr>
                <w:rFonts w:ascii="Times New Roman" w:hAnsi="Times New Roman" w:cs="Times New Roman"/>
              </w:rPr>
              <w:t>Carcaça de gado suíno, completa, contudo picada em pedaços de aproximadamente 2 kg cada.</w:t>
            </w:r>
          </w:p>
        </w:tc>
        <w:tc>
          <w:tcPr>
            <w:tcW w:w="3119" w:type="dxa"/>
          </w:tcPr>
          <w:p w14:paraId="2D028A42" w14:textId="1C1EEBB5" w:rsidR="00594921" w:rsidRPr="00C93AE8" w:rsidRDefault="00594921" w:rsidP="000C2AE7">
            <w:pPr>
              <w:ind w:firstLine="567"/>
              <w:rPr>
                <w:rFonts w:ascii="Times New Roman" w:hAnsi="Times New Roman" w:cs="Times New Roman"/>
              </w:rPr>
            </w:pPr>
            <w:r w:rsidRPr="00C93AE8">
              <w:rPr>
                <w:rFonts w:ascii="Times New Roman" w:hAnsi="Times New Roman" w:cs="Times New Roman"/>
              </w:rPr>
              <w:t>8</w:t>
            </w:r>
            <w:r w:rsidR="000C2AE7" w:rsidRPr="00C93AE8">
              <w:rPr>
                <w:rFonts w:ascii="Times New Roman" w:hAnsi="Times New Roman" w:cs="Times New Roman"/>
              </w:rPr>
              <w:t>15</w:t>
            </w:r>
            <w:r w:rsidRPr="00C93AE8">
              <w:rPr>
                <w:rFonts w:ascii="Times New Roman" w:hAnsi="Times New Roman" w:cs="Times New Roman"/>
              </w:rPr>
              <w:t xml:space="preserve"> kg</w:t>
            </w:r>
          </w:p>
        </w:tc>
      </w:tr>
    </w:tbl>
    <w:p w14:paraId="3C5683E0" w14:textId="77777777" w:rsidR="00F269BB" w:rsidRPr="00C93AE8" w:rsidRDefault="00F269BB" w:rsidP="00F269BB">
      <w:pPr>
        <w:jc w:val="both"/>
        <w:rPr>
          <w:rFonts w:ascii="Times New Roman" w:hAnsi="Times New Roman" w:cs="Times New Roman"/>
        </w:rPr>
      </w:pPr>
    </w:p>
    <w:p w14:paraId="5E0DFC71" w14:textId="77777777" w:rsidR="00F269BB" w:rsidRPr="00C93AE8" w:rsidRDefault="00F269BB" w:rsidP="00F269BB">
      <w:pPr>
        <w:pStyle w:val="Corpodetexto"/>
        <w:jc w:val="both"/>
        <w:rPr>
          <w:sz w:val="22"/>
          <w:szCs w:val="22"/>
        </w:rPr>
      </w:pPr>
      <w:r w:rsidRPr="00C93AE8">
        <w:rPr>
          <w:b/>
          <w:sz w:val="22"/>
          <w:szCs w:val="22"/>
        </w:rPr>
        <w:t>Cláusula Terceira:</w:t>
      </w:r>
      <w:r w:rsidRPr="00C93AE8">
        <w:rPr>
          <w:sz w:val="22"/>
          <w:szCs w:val="22"/>
        </w:rPr>
        <w:t xml:space="preserve"> O Município contratante, pelo objeto deste contrato, pagará o valor indicado </w:t>
      </w:r>
      <w:proofErr w:type="gramStart"/>
      <w:r w:rsidRPr="00C93AE8">
        <w:rPr>
          <w:sz w:val="22"/>
          <w:szCs w:val="22"/>
        </w:rPr>
        <w:t>na</w:t>
      </w:r>
      <w:proofErr w:type="gramEnd"/>
      <w:r w:rsidRPr="00C93AE8">
        <w:rPr>
          <w:sz w:val="22"/>
          <w:szCs w:val="22"/>
        </w:rPr>
        <w:t xml:space="preserve"> cláusula anterior, sendo que o pagamento será efetuado em até 30 (trinta) dias após a entrega aceitação do produto e protocolização da nota fiscal, proporcional à quantidade entregue. </w:t>
      </w:r>
    </w:p>
    <w:p w14:paraId="599A739C" w14:textId="77777777" w:rsidR="00F269BB" w:rsidRPr="00C93AE8" w:rsidRDefault="00F269BB" w:rsidP="00F269BB">
      <w:pPr>
        <w:pStyle w:val="Corpodetexto"/>
        <w:rPr>
          <w:bCs/>
          <w:sz w:val="22"/>
          <w:szCs w:val="22"/>
        </w:rPr>
      </w:pPr>
    </w:p>
    <w:p w14:paraId="15520B7B" w14:textId="77777777" w:rsidR="00F269BB" w:rsidRPr="00C93AE8" w:rsidRDefault="00F269BB" w:rsidP="00F269BB">
      <w:pPr>
        <w:pStyle w:val="Ttulo1"/>
        <w:keepNext w:val="0"/>
        <w:tabs>
          <w:tab w:val="left" w:pos="334"/>
        </w:tabs>
        <w:autoSpaceDE w:val="0"/>
        <w:autoSpaceDN w:val="0"/>
        <w:spacing w:before="0" w:after="0"/>
        <w:jc w:val="both"/>
        <w:rPr>
          <w:rFonts w:ascii="Times New Roman" w:hAnsi="Times New Roman"/>
          <w:b w:val="0"/>
          <w:bCs w:val="0"/>
          <w:sz w:val="22"/>
          <w:szCs w:val="22"/>
        </w:rPr>
      </w:pPr>
      <w:r w:rsidRPr="00C93AE8">
        <w:rPr>
          <w:rFonts w:ascii="Times New Roman" w:hAnsi="Times New Roman"/>
          <w:bCs w:val="0"/>
          <w:sz w:val="22"/>
          <w:szCs w:val="22"/>
        </w:rPr>
        <w:lastRenderedPageBreak/>
        <w:t>Cláusula Quarta:</w:t>
      </w:r>
      <w:r w:rsidRPr="00C93AE8">
        <w:rPr>
          <w:rFonts w:ascii="Times New Roman" w:hAnsi="Times New Roman"/>
          <w:sz w:val="22"/>
          <w:szCs w:val="22"/>
        </w:rPr>
        <w:t xml:space="preserve"> </w:t>
      </w:r>
      <w:r w:rsidRPr="00C93AE8">
        <w:rPr>
          <w:rFonts w:ascii="Times New Roman" w:hAnsi="Times New Roman"/>
          <w:b w:val="0"/>
          <w:bCs w:val="0"/>
          <w:sz w:val="22"/>
          <w:szCs w:val="22"/>
        </w:rPr>
        <w:t>O Município irá adquirir o produto de acordo com sua necessidade, mediante solicitação.</w:t>
      </w:r>
    </w:p>
    <w:p w14:paraId="078F1F11" w14:textId="4CE58569" w:rsidR="00F269BB" w:rsidRPr="00C93AE8" w:rsidRDefault="00F269BB" w:rsidP="00F269BB">
      <w:pPr>
        <w:pStyle w:val="Ttulo1"/>
        <w:keepNext w:val="0"/>
        <w:tabs>
          <w:tab w:val="left" w:pos="334"/>
        </w:tabs>
        <w:autoSpaceDE w:val="0"/>
        <w:autoSpaceDN w:val="0"/>
        <w:spacing w:before="0" w:after="0"/>
        <w:jc w:val="both"/>
        <w:rPr>
          <w:rFonts w:ascii="Times New Roman" w:hAnsi="Times New Roman"/>
          <w:b w:val="0"/>
          <w:bCs w:val="0"/>
          <w:sz w:val="22"/>
          <w:szCs w:val="22"/>
        </w:rPr>
      </w:pPr>
      <w:r w:rsidRPr="00C93AE8">
        <w:rPr>
          <w:rFonts w:ascii="Times New Roman" w:hAnsi="Times New Roman"/>
          <w:bCs w:val="0"/>
          <w:sz w:val="22"/>
          <w:szCs w:val="22"/>
        </w:rPr>
        <w:t xml:space="preserve">Parágrafo Primeiro: </w:t>
      </w:r>
      <w:r w:rsidRPr="00C93AE8">
        <w:rPr>
          <w:rFonts w:ascii="Times New Roman" w:hAnsi="Times New Roman"/>
          <w:b w:val="0"/>
          <w:bCs w:val="0"/>
          <w:sz w:val="22"/>
          <w:szCs w:val="22"/>
        </w:rPr>
        <w:t>O Município indicará as quantidades de que deseja, devendo a contratada efetuar a entrega dos produtos</w:t>
      </w:r>
      <w:r w:rsidRPr="00C93AE8">
        <w:rPr>
          <w:rFonts w:ascii="Times New Roman" w:hAnsi="Times New Roman"/>
          <w:sz w:val="22"/>
          <w:szCs w:val="22"/>
        </w:rPr>
        <w:t xml:space="preserve"> </w:t>
      </w:r>
      <w:r w:rsidRPr="00C93AE8">
        <w:rPr>
          <w:rFonts w:ascii="Times New Roman" w:hAnsi="Times New Roman"/>
          <w:b w:val="0"/>
          <w:sz w:val="22"/>
          <w:szCs w:val="22"/>
        </w:rPr>
        <w:t>devidamente picada, no dia anterior ao evento, inicialmente estimado para o dia 1</w:t>
      </w:r>
      <w:r w:rsidR="00736340">
        <w:rPr>
          <w:rFonts w:ascii="Times New Roman" w:hAnsi="Times New Roman"/>
          <w:b w:val="0"/>
          <w:sz w:val="22"/>
          <w:szCs w:val="22"/>
        </w:rPr>
        <w:t>8</w:t>
      </w:r>
      <w:r w:rsidRPr="00C93AE8">
        <w:rPr>
          <w:rFonts w:ascii="Times New Roman" w:hAnsi="Times New Roman"/>
          <w:b w:val="0"/>
          <w:sz w:val="22"/>
          <w:szCs w:val="22"/>
        </w:rPr>
        <w:t xml:space="preserve"> de abril de 202</w:t>
      </w:r>
      <w:r w:rsidR="00736340">
        <w:rPr>
          <w:rFonts w:ascii="Times New Roman" w:hAnsi="Times New Roman"/>
          <w:b w:val="0"/>
          <w:sz w:val="22"/>
          <w:szCs w:val="22"/>
        </w:rPr>
        <w:t>6</w:t>
      </w:r>
      <w:r w:rsidRPr="00C93AE8">
        <w:rPr>
          <w:rFonts w:ascii="Times New Roman" w:hAnsi="Times New Roman"/>
          <w:b w:val="0"/>
          <w:sz w:val="22"/>
          <w:szCs w:val="22"/>
        </w:rPr>
        <w:t>, de modo que a carne deverá ser entregue no dia 1</w:t>
      </w:r>
      <w:r w:rsidR="00736340">
        <w:rPr>
          <w:rFonts w:ascii="Times New Roman" w:hAnsi="Times New Roman"/>
          <w:b w:val="0"/>
          <w:sz w:val="22"/>
          <w:szCs w:val="22"/>
        </w:rPr>
        <w:t>7</w:t>
      </w:r>
      <w:bookmarkStart w:id="22" w:name="_GoBack"/>
      <w:bookmarkEnd w:id="22"/>
      <w:r w:rsidRPr="00C93AE8">
        <w:rPr>
          <w:rFonts w:ascii="Times New Roman" w:hAnsi="Times New Roman"/>
          <w:b w:val="0"/>
          <w:sz w:val="22"/>
          <w:szCs w:val="22"/>
        </w:rPr>
        <w:t xml:space="preserve"> de abril. Contudo, caso haja mudança de data, esta será tempestivamente comunicada, sendo que a entrega </w:t>
      </w:r>
      <w:proofErr w:type="gramStart"/>
      <w:r w:rsidRPr="00C93AE8">
        <w:rPr>
          <w:rFonts w:ascii="Times New Roman" w:hAnsi="Times New Roman"/>
          <w:b w:val="0"/>
          <w:sz w:val="22"/>
          <w:szCs w:val="22"/>
        </w:rPr>
        <w:t>na</w:t>
      </w:r>
      <w:proofErr w:type="gramEnd"/>
      <w:r w:rsidRPr="00C93AE8">
        <w:rPr>
          <w:rFonts w:ascii="Times New Roman" w:hAnsi="Times New Roman"/>
          <w:b w:val="0"/>
          <w:sz w:val="22"/>
          <w:szCs w:val="22"/>
        </w:rPr>
        <w:t xml:space="preserve"> nova data, também deverá ser no dia anterior ao evento.</w:t>
      </w:r>
    </w:p>
    <w:p w14:paraId="18A77731"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 xml:space="preserve">Parágrafo Segundo: </w:t>
      </w:r>
      <w:r w:rsidRPr="00C93AE8">
        <w:rPr>
          <w:rFonts w:ascii="Times New Roman" w:hAnsi="Times New Roman" w:cs="Times New Roman"/>
        </w:rPr>
        <w:t>A contratada deverá efetuar a entrega do produto, sem nenhum custo adicional ao Município.</w:t>
      </w:r>
    </w:p>
    <w:p w14:paraId="6B944620" w14:textId="77777777" w:rsidR="00F269BB" w:rsidRPr="00C93AE8" w:rsidRDefault="00F269BB" w:rsidP="00F269BB">
      <w:pPr>
        <w:pStyle w:val="Ttulo1"/>
        <w:keepNext w:val="0"/>
        <w:tabs>
          <w:tab w:val="left" w:pos="334"/>
        </w:tabs>
        <w:autoSpaceDE w:val="0"/>
        <w:autoSpaceDN w:val="0"/>
        <w:spacing w:before="0" w:after="0"/>
        <w:jc w:val="both"/>
        <w:rPr>
          <w:rFonts w:ascii="Times New Roman" w:hAnsi="Times New Roman"/>
          <w:b w:val="0"/>
          <w:bCs w:val="0"/>
          <w:sz w:val="22"/>
          <w:szCs w:val="22"/>
        </w:rPr>
      </w:pPr>
      <w:r w:rsidRPr="00C93AE8">
        <w:rPr>
          <w:rFonts w:ascii="Times New Roman" w:hAnsi="Times New Roman"/>
          <w:bCs w:val="0"/>
          <w:sz w:val="22"/>
          <w:szCs w:val="22"/>
        </w:rPr>
        <w:t>Parágrafo Terceiro:</w:t>
      </w:r>
      <w:r w:rsidRPr="00C93AE8">
        <w:rPr>
          <w:rFonts w:ascii="Times New Roman" w:hAnsi="Times New Roman"/>
          <w:sz w:val="22"/>
          <w:szCs w:val="22"/>
        </w:rPr>
        <w:t xml:space="preserve">  </w:t>
      </w:r>
      <w:r w:rsidRPr="00C93AE8">
        <w:rPr>
          <w:rFonts w:ascii="Times New Roman" w:hAnsi="Times New Roman"/>
          <w:b w:val="0"/>
          <w:bCs w:val="0"/>
          <w:sz w:val="22"/>
          <w:szCs w:val="22"/>
        </w:rPr>
        <w:t xml:space="preserve">Os produtos considerados em desacordo pelo Município deverão ser substituídos </w:t>
      </w:r>
      <w:proofErr w:type="gramStart"/>
      <w:r w:rsidRPr="00C93AE8">
        <w:rPr>
          <w:rFonts w:ascii="Times New Roman" w:hAnsi="Times New Roman"/>
          <w:b w:val="0"/>
          <w:bCs w:val="0"/>
          <w:sz w:val="22"/>
          <w:szCs w:val="22"/>
        </w:rPr>
        <w:t>sem</w:t>
      </w:r>
      <w:proofErr w:type="gramEnd"/>
      <w:r w:rsidRPr="00C93AE8">
        <w:rPr>
          <w:rFonts w:ascii="Times New Roman" w:hAnsi="Times New Roman"/>
          <w:b w:val="0"/>
          <w:bCs w:val="0"/>
          <w:sz w:val="22"/>
          <w:szCs w:val="22"/>
        </w:rPr>
        <w:t xml:space="preserve"> nenhum custo adicional ao Município.</w:t>
      </w:r>
    </w:p>
    <w:p w14:paraId="325323BA"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Parágrafo Quarto:</w:t>
      </w:r>
      <w:r w:rsidRPr="00C93AE8">
        <w:rPr>
          <w:rFonts w:ascii="Times New Roman" w:hAnsi="Times New Roman" w:cs="Times New Roman"/>
        </w:rPr>
        <w:t xml:space="preserve"> A contratada deverá fornecer produtos de boa qualidade, que atendam os requisitos mínimos constantes deste contrato e do edital ao qual se vincula e que atendam a todas as normas sanitárias e de consumo incidentes.</w:t>
      </w:r>
    </w:p>
    <w:p w14:paraId="3A8E51D7" w14:textId="77777777" w:rsidR="00F269BB" w:rsidRPr="00C93AE8" w:rsidRDefault="00F269BB" w:rsidP="00F269BB">
      <w:pPr>
        <w:pStyle w:val="Corpodetexto"/>
        <w:jc w:val="both"/>
        <w:rPr>
          <w:sz w:val="22"/>
          <w:szCs w:val="22"/>
        </w:rPr>
      </w:pPr>
    </w:p>
    <w:p w14:paraId="00E67296" w14:textId="77777777" w:rsidR="00F269BB" w:rsidRPr="00C93AE8" w:rsidRDefault="00F269BB" w:rsidP="00F269BB">
      <w:pPr>
        <w:pStyle w:val="Corpodetexto"/>
        <w:jc w:val="both"/>
        <w:rPr>
          <w:bCs/>
          <w:sz w:val="22"/>
          <w:szCs w:val="22"/>
        </w:rPr>
      </w:pPr>
      <w:r w:rsidRPr="00C93AE8">
        <w:rPr>
          <w:b/>
          <w:sz w:val="22"/>
          <w:szCs w:val="22"/>
        </w:rPr>
        <w:t>Cláusula Quinta:</w:t>
      </w:r>
      <w:r w:rsidRPr="00C93AE8">
        <w:rPr>
          <w:bCs/>
          <w:sz w:val="22"/>
          <w:szCs w:val="22"/>
        </w:rPr>
        <w:t xml:space="preserve"> As despesas com </w:t>
      </w:r>
      <w:proofErr w:type="gramStart"/>
      <w:r w:rsidRPr="00C93AE8">
        <w:rPr>
          <w:bCs/>
          <w:sz w:val="22"/>
          <w:szCs w:val="22"/>
        </w:rPr>
        <w:t>a</w:t>
      </w:r>
      <w:proofErr w:type="gramEnd"/>
      <w:r w:rsidRPr="00C93AE8">
        <w:rPr>
          <w:bCs/>
          <w:sz w:val="22"/>
          <w:szCs w:val="22"/>
        </w:rPr>
        <w:t xml:space="preserve"> entrega do produto ao Município serão exclusivamente arcadas pela contratada.</w:t>
      </w:r>
    </w:p>
    <w:p w14:paraId="23C690ED" w14:textId="77777777" w:rsidR="00F269BB" w:rsidRPr="00C93AE8" w:rsidRDefault="00F269BB" w:rsidP="00F269BB">
      <w:pPr>
        <w:jc w:val="both"/>
        <w:rPr>
          <w:rFonts w:ascii="Times New Roman" w:hAnsi="Times New Roman" w:cs="Times New Roman"/>
        </w:rPr>
      </w:pPr>
    </w:p>
    <w:p w14:paraId="13B2A2ED"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Cláusula Sexta:</w:t>
      </w:r>
      <w:r w:rsidRPr="00C93AE8">
        <w:rPr>
          <w:rFonts w:ascii="Times New Roman" w:hAnsi="Times New Roman" w:cs="Times New Roman"/>
        </w:rPr>
        <w:t xml:space="preserve"> Constituem direitos </w:t>
      </w:r>
      <w:proofErr w:type="gramStart"/>
      <w:r w:rsidRPr="00C93AE8">
        <w:rPr>
          <w:rFonts w:ascii="Times New Roman" w:hAnsi="Times New Roman" w:cs="Times New Roman"/>
        </w:rPr>
        <w:t>do contratante receber</w:t>
      </w:r>
      <w:proofErr w:type="gramEnd"/>
      <w:r w:rsidRPr="00C93AE8">
        <w:rPr>
          <w:rFonts w:ascii="Times New Roman" w:hAnsi="Times New Roman" w:cs="Times New Roman"/>
        </w:rPr>
        <w:t xml:space="preserve"> o objeto deste contrato nas condições avençadas e da contratada perceber o valor ajustado na forma e no prazo convencionado. </w:t>
      </w:r>
    </w:p>
    <w:p w14:paraId="4721205F" w14:textId="77777777" w:rsidR="00F269BB" w:rsidRPr="00C93AE8" w:rsidRDefault="00F269BB" w:rsidP="00F269BB">
      <w:pPr>
        <w:jc w:val="both"/>
        <w:rPr>
          <w:rFonts w:ascii="Times New Roman" w:hAnsi="Times New Roman" w:cs="Times New Roman"/>
        </w:rPr>
      </w:pPr>
    </w:p>
    <w:p w14:paraId="5CE3BC88"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Cláusula Sétima:</w:t>
      </w:r>
      <w:r w:rsidRPr="00C93AE8">
        <w:rPr>
          <w:rFonts w:ascii="Times New Roman" w:hAnsi="Times New Roman" w:cs="Times New Roman"/>
        </w:rPr>
        <w:t xml:space="preserve"> O presente contrato poderá ser rescindido nas seguintes situações: </w:t>
      </w:r>
    </w:p>
    <w:p w14:paraId="27C491A9"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ab/>
      </w:r>
      <w:r w:rsidRPr="00C93AE8">
        <w:rPr>
          <w:rFonts w:ascii="Times New Roman" w:hAnsi="Times New Roman" w:cs="Times New Roman"/>
        </w:rPr>
        <w:tab/>
      </w:r>
      <w:r w:rsidRPr="00C93AE8">
        <w:rPr>
          <w:rFonts w:ascii="Times New Roman" w:hAnsi="Times New Roman" w:cs="Times New Roman"/>
        </w:rPr>
        <w:tab/>
        <w:t>a) amigavelmente por acordo entre as partes;</w:t>
      </w:r>
    </w:p>
    <w:p w14:paraId="3B14DB95"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ab/>
      </w:r>
      <w:r w:rsidRPr="00C93AE8">
        <w:rPr>
          <w:rFonts w:ascii="Times New Roman" w:hAnsi="Times New Roman" w:cs="Times New Roman"/>
        </w:rPr>
        <w:tab/>
      </w:r>
      <w:r w:rsidRPr="00C93AE8">
        <w:rPr>
          <w:rFonts w:ascii="Times New Roman" w:hAnsi="Times New Roman" w:cs="Times New Roman"/>
        </w:rPr>
        <w:tab/>
        <w:t>b) unilateralmente pela Administração desde que haja interesse público e conveniência administrativa;</w:t>
      </w:r>
    </w:p>
    <w:p w14:paraId="2A38BF24"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ab/>
      </w:r>
      <w:r w:rsidRPr="00C93AE8">
        <w:rPr>
          <w:rFonts w:ascii="Times New Roman" w:hAnsi="Times New Roman" w:cs="Times New Roman"/>
        </w:rPr>
        <w:tab/>
      </w:r>
      <w:r w:rsidRPr="00C93AE8">
        <w:rPr>
          <w:rFonts w:ascii="Times New Roman" w:hAnsi="Times New Roman" w:cs="Times New Roman"/>
        </w:rPr>
        <w:tab/>
        <w:t>c) por não mais interessar a uma das partes, com comunicação prévia</w:t>
      </w:r>
      <w:proofErr w:type="gramStart"/>
      <w:r w:rsidRPr="00C93AE8">
        <w:rPr>
          <w:rFonts w:ascii="Times New Roman" w:hAnsi="Times New Roman" w:cs="Times New Roman"/>
        </w:rPr>
        <w:t xml:space="preserve">  </w:t>
      </w:r>
      <w:proofErr w:type="gramEnd"/>
      <w:r w:rsidRPr="00C93AE8">
        <w:rPr>
          <w:rFonts w:ascii="Times New Roman" w:hAnsi="Times New Roman" w:cs="Times New Roman"/>
        </w:rPr>
        <w:t>outra com, no mínimo 30 dias de antecedência;</w:t>
      </w:r>
    </w:p>
    <w:p w14:paraId="32E6026C" w14:textId="2E64F1E8" w:rsidR="00F269BB" w:rsidRPr="00C93AE8" w:rsidRDefault="00F269BB" w:rsidP="00F269BB">
      <w:pPr>
        <w:jc w:val="both"/>
        <w:rPr>
          <w:rFonts w:ascii="Times New Roman" w:hAnsi="Times New Roman" w:cs="Times New Roman"/>
        </w:rPr>
      </w:pPr>
      <w:r w:rsidRPr="00C93AE8">
        <w:rPr>
          <w:rFonts w:ascii="Times New Roman" w:hAnsi="Times New Roman" w:cs="Times New Roman"/>
        </w:rPr>
        <w:tab/>
      </w:r>
      <w:r w:rsidRPr="00C93AE8">
        <w:rPr>
          <w:rFonts w:ascii="Times New Roman" w:hAnsi="Times New Roman" w:cs="Times New Roman"/>
        </w:rPr>
        <w:tab/>
      </w:r>
      <w:r w:rsidRPr="00C93AE8">
        <w:rPr>
          <w:rFonts w:ascii="Times New Roman" w:hAnsi="Times New Roman" w:cs="Times New Roman"/>
        </w:rPr>
        <w:tab/>
        <w:t xml:space="preserve">d) naquelas </w:t>
      </w:r>
      <w:r w:rsidR="00FE7E50" w:rsidRPr="00C93AE8">
        <w:rPr>
          <w:rFonts w:ascii="Times New Roman" w:hAnsi="Times New Roman" w:cs="Times New Roman"/>
        </w:rPr>
        <w:t>previstas na lei de licitações.</w:t>
      </w:r>
    </w:p>
    <w:p w14:paraId="3CF7C253"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b/>
        </w:rPr>
        <w:t>Cláusula Oitava:</w:t>
      </w:r>
      <w:r w:rsidRPr="00C93AE8">
        <w:rPr>
          <w:rFonts w:ascii="Times New Roman" w:hAnsi="Times New Roman" w:cs="Times New Roman"/>
        </w:rPr>
        <w:t xml:space="preserve"> O presente contrato é pactuado em observância a Lei Federal nº 14.133/2021 e suas alterações.</w:t>
      </w:r>
    </w:p>
    <w:p w14:paraId="07E6C2DF" w14:textId="77777777" w:rsidR="00F269BB" w:rsidRPr="00C93AE8" w:rsidRDefault="00F269BB" w:rsidP="00F269BB">
      <w:pPr>
        <w:pStyle w:val="Corpodetexto"/>
        <w:jc w:val="both"/>
        <w:rPr>
          <w:bCs/>
          <w:sz w:val="22"/>
          <w:szCs w:val="22"/>
        </w:rPr>
      </w:pPr>
    </w:p>
    <w:p w14:paraId="3ACE9AE3" w14:textId="77777777" w:rsidR="00F269BB" w:rsidRPr="00C93AE8" w:rsidRDefault="00F269BB" w:rsidP="00F269BB">
      <w:pPr>
        <w:pStyle w:val="Corpodetexto"/>
        <w:jc w:val="both"/>
        <w:rPr>
          <w:bCs/>
          <w:sz w:val="22"/>
          <w:szCs w:val="22"/>
        </w:rPr>
      </w:pPr>
      <w:r w:rsidRPr="00C93AE8">
        <w:rPr>
          <w:b/>
          <w:sz w:val="22"/>
          <w:szCs w:val="22"/>
        </w:rPr>
        <w:t>Cláusula Nona:</w:t>
      </w:r>
      <w:r w:rsidRPr="00C93AE8">
        <w:rPr>
          <w:bCs/>
          <w:sz w:val="22"/>
          <w:szCs w:val="22"/>
        </w:rPr>
        <w:t xml:space="preserve"> Caso a contratada não observe as disposições deste contrato ou do edital poderá lhe ser aplicada as penalidades previstas no edital e </w:t>
      </w:r>
      <w:proofErr w:type="gramStart"/>
      <w:r w:rsidRPr="00C93AE8">
        <w:rPr>
          <w:bCs/>
          <w:sz w:val="22"/>
          <w:szCs w:val="22"/>
        </w:rPr>
        <w:t>na</w:t>
      </w:r>
      <w:proofErr w:type="gramEnd"/>
      <w:r w:rsidRPr="00C93AE8">
        <w:rPr>
          <w:bCs/>
          <w:sz w:val="22"/>
          <w:szCs w:val="22"/>
        </w:rPr>
        <w:t xml:space="preserve"> lei das licitações.</w:t>
      </w:r>
    </w:p>
    <w:p w14:paraId="2318C0F2" w14:textId="77777777" w:rsidR="00F269BB" w:rsidRPr="00C93AE8" w:rsidRDefault="00F269BB" w:rsidP="00F269BB">
      <w:pPr>
        <w:pStyle w:val="Corpodetexto"/>
        <w:jc w:val="both"/>
        <w:rPr>
          <w:bCs/>
          <w:sz w:val="22"/>
          <w:szCs w:val="22"/>
        </w:rPr>
      </w:pPr>
    </w:p>
    <w:p w14:paraId="07AECC86" w14:textId="77777777" w:rsidR="00F269BB" w:rsidRPr="00C93AE8" w:rsidRDefault="00F269BB" w:rsidP="00F269BB">
      <w:pPr>
        <w:pStyle w:val="Corpodetexto"/>
        <w:jc w:val="both"/>
        <w:rPr>
          <w:bCs/>
          <w:sz w:val="22"/>
          <w:szCs w:val="22"/>
        </w:rPr>
      </w:pPr>
      <w:r w:rsidRPr="00C93AE8">
        <w:rPr>
          <w:b/>
          <w:sz w:val="22"/>
          <w:szCs w:val="22"/>
        </w:rPr>
        <w:t>Cláusula Décima:</w:t>
      </w:r>
      <w:r w:rsidRPr="00C93AE8">
        <w:rPr>
          <w:bCs/>
          <w:sz w:val="22"/>
          <w:szCs w:val="22"/>
        </w:rPr>
        <w:t xml:space="preserve"> As despesas decorrentes do presente contrato correrão por conta da seguinte dotação orçamentária:</w:t>
      </w:r>
    </w:p>
    <w:p w14:paraId="71CD323E" w14:textId="77777777" w:rsidR="00C93AE8" w:rsidRPr="00C93AE8" w:rsidRDefault="00C93AE8" w:rsidP="00C93AE8">
      <w:pPr>
        <w:pStyle w:val="Corpodetexto"/>
        <w:tabs>
          <w:tab w:val="left" w:pos="0"/>
          <w:tab w:val="left" w:pos="709"/>
        </w:tabs>
        <w:jc w:val="both"/>
        <w:rPr>
          <w:b/>
          <w:i/>
          <w:sz w:val="22"/>
          <w:szCs w:val="22"/>
        </w:rPr>
      </w:pPr>
      <w:r w:rsidRPr="00C93AE8">
        <w:rPr>
          <w:b/>
          <w:i/>
          <w:sz w:val="22"/>
          <w:szCs w:val="22"/>
        </w:rPr>
        <w:t>0901-2909-339039/816</w:t>
      </w:r>
    </w:p>
    <w:p w14:paraId="7D6E8164" w14:textId="77777777" w:rsidR="00F269BB" w:rsidRPr="00C93AE8" w:rsidRDefault="00F269BB" w:rsidP="00F269BB">
      <w:pPr>
        <w:pStyle w:val="Corpodetexto"/>
        <w:jc w:val="both"/>
        <w:rPr>
          <w:bCs/>
          <w:color w:val="FF0000"/>
          <w:sz w:val="22"/>
          <w:szCs w:val="22"/>
        </w:rPr>
      </w:pPr>
    </w:p>
    <w:p w14:paraId="1366E047" w14:textId="77777777" w:rsidR="00F269BB" w:rsidRPr="00C93AE8" w:rsidRDefault="00F269BB" w:rsidP="00F269BB">
      <w:pPr>
        <w:pStyle w:val="Corpodetexto"/>
        <w:jc w:val="both"/>
        <w:rPr>
          <w:sz w:val="22"/>
          <w:szCs w:val="22"/>
        </w:rPr>
      </w:pPr>
      <w:r w:rsidRPr="00C93AE8">
        <w:rPr>
          <w:b/>
          <w:sz w:val="22"/>
          <w:szCs w:val="22"/>
        </w:rPr>
        <w:t>Cláusula Décima Primeira:</w:t>
      </w:r>
      <w:r w:rsidRPr="00C93AE8">
        <w:rPr>
          <w:sz w:val="22"/>
          <w:szCs w:val="22"/>
        </w:rPr>
        <w:t xml:space="preserve"> O presente contrato terá validade enquanto durar o estoque indicado no objeto.</w:t>
      </w:r>
    </w:p>
    <w:p w14:paraId="6CB6BC83" w14:textId="77777777" w:rsidR="00F269BB" w:rsidRPr="00C93AE8" w:rsidRDefault="00F269BB" w:rsidP="00F269BB">
      <w:pPr>
        <w:pStyle w:val="Corpodetexto"/>
        <w:jc w:val="both"/>
        <w:rPr>
          <w:sz w:val="22"/>
          <w:szCs w:val="22"/>
        </w:rPr>
      </w:pPr>
      <w:r w:rsidRPr="00C93AE8">
        <w:rPr>
          <w:b/>
          <w:sz w:val="22"/>
          <w:szCs w:val="22"/>
        </w:rPr>
        <w:lastRenderedPageBreak/>
        <w:t xml:space="preserve">Parágrafo único: </w:t>
      </w:r>
      <w:r w:rsidRPr="00C93AE8">
        <w:rPr>
          <w:sz w:val="22"/>
          <w:szCs w:val="22"/>
        </w:rPr>
        <w:t xml:space="preserve">O Município poderá adquirir quantidade inferior ou superior a indicada, observado os limites estabelecidos </w:t>
      </w:r>
      <w:proofErr w:type="gramStart"/>
      <w:r w:rsidRPr="00C93AE8">
        <w:rPr>
          <w:sz w:val="22"/>
          <w:szCs w:val="22"/>
        </w:rPr>
        <w:t>na</w:t>
      </w:r>
      <w:proofErr w:type="gramEnd"/>
      <w:r w:rsidRPr="00C93AE8">
        <w:rPr>
          <w:sz w:val="22"/>
          <w:szCs w:val="22"/>
        </w:rPr>
        <w:t xml:space="preserve"> lei das licitações.</w:t>
      </w:r>
    </w:p>
    <w:p w14:paraId="396ADAB0" w14:textId="77777777" w:rsidR="00F269BB" w:rsidRPr="00C93AE8" w:rsidRDefault="00F269BB" w:rsidP="00F269BB">
      <w:pPr>
        <w:pStyle w:val="Corpodetexto"/>
        <w:jc w:val="both"/>
        <w:rPr>
          <w:bCs/>
          <w:sz w:val="22"/>
          <w:szCs w:val="22"/>
        </w:rPr>
      </w:pPr>
    </w:p>
    <w:p w14:paraId="53545765" w14:textId="77777777" w:rsidR="00F269BB" w:rsidRPr="00C93AE8" w:rsidRDefault="00F269BB" w:rsidP="00F269BB">
      <w:pPr>
        <w:pStyle w:val="TextosemFormatao"/>
        <w:jc w:val="both"/>
        <w:rPr>
          <w:rFonts w:ascii="Times New Roman" w:hAnsi="Times New Roman"/>
          <w:sz w:val="22"/>
          <w:szCs w:val="22"/>
        </w:rPr>
      </w:pPr>
      <w:r w:rsidRPr="00C93AE8">
        <w:rPr>
          <w:rFonts w:ascii="Times New Roman" w:hAnsi="Times New Roman"/>
          <w:b/>
          <w:sz w:val="22"/>
          <w:szCs w:val="22"/>
        </w:rPr>
        <w:t xml:space="preserve">Cláusula Décima Segunda: </w:t>
      </w:r>
      <w:r w:rsidRPr="00C93AE8">
        <w:rPr>
          <w:rFonts w:ascii="Times New Roman" w:hAnsi="Times New Roman"/>
          <w:sz w:val="22"/>
          <w:szCs w:val="22"/>
        </w:rPr>
        <w:t xml:space="preserve">Fica eleito o foro da Comarca de São Valentim, RS, para dirimir eventuais dúvidas decorrentes do presente contrato. </w:t>
      </w:r>
    </w:p>
    <w:p w14:paraId="65A9A624" w14:textId="77777777" w:rsidR="00F269BB" w:rsidRPr="00C93AE8" w:rsidRDefault="00F269BB" w:rsidP="00F269BB">
      <w:pPr>
        <w:jc w:val="both"/>
        <w:rPr>
          <w:rFonts w:ascii="Times New Roman" w:hAnsi="Times New Roman" w:cs="Times New Roman"/>
        </w:rPr>
      </w:pPr>
    </w:p>
    <w:p w14:paraId="385794DC"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ab/>
      </w:r>
      <w:r w:rsidRPr="00C93AE8">
        <w:rPr>
          <w:rFonts w:ascii="Times New Roman" w:hAnsi="Times New Roman" w:cs="Times New Roman"/>
        </w:rPr>
        <w:tab/>
        <w:t>E por estarem assim justos e acordados lavrou-se o presente termo em duas vias de igual teor e forma que depois de lido e achado conforme é assinado para que surta seus efeitos.</w:t>
      </w:r>
    </w:p>
    <w:p w14:paraId="12F69756" w14:textId="77777777" w:rsidR="00F269BB" w:rsidRPr="00C93AE8" w:rsidRDefault="00F269BB" w:rsidP="00F269BB">
      <w:pPr>
        <w:jc w:val="both"/>
        <w:rPr>
          <w:rFonts w:ascii="Times New Roman" w:hAnsi="Times New Roman" w:cs="Times New Roman"/>
        </w:rPr>
      </w:pPr>
    </w:p>
    <w:p w14:paraId="191888CC" w14:textId="566DA93C" w:rsidR="00F269BB" w:rsidRPr="00C93AE8" w:rsidRDefault="00F269BB" w:rsidP="00F269BB">
      <w:pPr>
        <w:pStyle w:val="Corpodetexto"/>
        <w:jc w:val="center"/>
        <w:rPr>
          <w:sz w:val="22"/>
          <w:szCs w:val="22"/>
        </w:rPr>
      </w:pPr>
      <w:r w:rsidRPr="00C93AE8">
        <w:rPr>
          <w:sz w:val="22"/>
          <w:szCs w:val="22"/>
        </w:rPr>
        <w:t>Benjamin Constant do Sul-</w:t>
      </w:r>
      <w:proofErr w:type="gramStart"/>
      <w:r w:rsidRPr="00C93AE8">
        <w:rPr>
          <w:sz w:val="22"/>
          <w:szCs w:val="22"/>
        </w:rPr>
        <w:t>RS, ...................</w:t>
      </w:r>
      <w:proofErr w:type="gramEnd"/>
      <w:r w:rsidRPr="00C93AE8">
        <w:rPr>
          <w:sz w:val="22"/>
          <w:szCs w:val="22"/>
        </w:rPr>
        <w:t xml:space="preserve"> 202</w:t>
      </w:r>
      <w:r w:rsidR="00F62327" w:rsidRPr="00C93AE8">
        <w:rPr>
          <w:sz w:val="22"/>
          <w:szCs w:val="22"/>
        </w:rPr>
        <w:t>6</w:t>
      </w:r>
      <w:r w:rsidRPr="00C93AE8">
        <w:rPr>
          <w:sz w:val="22"/>
          <w:szCs w:val="22"/>
        </w:rPr>
        <w:t>.</w:t>
      </w:r>
    </w:p>
    <w:p w14:paraId="5D44C9AF" w14:textId="77777777" w:rsidR="00F269BB" w:rsidRPr="00C93AE8" w:rsidRDefault="00F269BB" w:rsidP="00F269BB">
      <w:pPr>
        <w:pStyle w:val="Corpodetexto"/>
        <w:rPr>
          <w:sz w:val="22"/>
          <w:szCs w:val="22"/>
        </w:rPr>
      </w:pPr>
    </w:p>
    <w:p w14:paraId="32FA14AB" w14:textId="77777777" w:rsidR="00F269BB" w:rsidRPr="00C93AE8" w:rsidRDefault="00F269BB" w:rsidP="00F269BB">
      <w:pPr>
        <w:jc w:val="both"/>
        <w:rPr>
          <w:rFonts w:ascii="Times New Roman" w:hAnsi="Times New Roman" w:cs="Times New Roman"/>
          <w:b/>
          <w:bCs/>
        </w:rPr>
      </w:pPr>
      <w:r w:rsidRPr="00C93AE8">
        <w:rPr>
          <w:rFonts w:ascii="Times New Roman" w:hAnsi="Times New Roman" w:cs="Times New Roman"/>
          <w:b/>
          <w:bCs/>
        </w:rPr>
        <w:t xml:space="preserve">MUNICÍPIO DE BENJAMIN CONSTANT DO SUL </w:t>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p>
    <w:p w14:paraId="2A98DB89" w14:textId="3F07D428" w:rsidR="00F269BB" w:rsidRPr="00C93AE8" w:rsidRDefault="00F269BB" w:rsidP="00F269BB">
      <w:pPr>
        <w:jc w:val="both"/>
        <w:rPr>
          <w:rFonts w:ascii="Times New Roman" w:hAnsi="Times New Roman" w:cs="Times New Roman"/>
          <w:b/>
          <w:bCs/>
        </w:rPr>
      </w:pPr>
      <w:r w:rsidRPr="00C93AE8">
        <w:rPr>
          <w:rFonts w:ascii="Times New Roman" w:hAnsi="Times New Roman" w:cs="Times New Roman"/>
          <w:b/>
          <w:bCs/>
        </w:rPr>
        <w:t xml:space="preserve">CONTRATANTE </w:t>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r>
      <w:r w:rsidRPr="00C93AE8">
        <w:rPr>
          <w:rFonts w:ascii="Times New Roman" w:hAnsi="Times New Roman" w:cs="Times New Roman"/>
          <w:b/>
          <w:bCs/>
        </w:rPr>
        <w:tab/>
        <w:t xml:space="preserve">        </w:t>
      </w:r>
      <w:r w:rsidR="00FE7E50" w:rsidRPr="00C93AE8">
        <w:rPr>
          <w:rFonts w:ascii="Times New Roman" w:hAnsi="Times New Roman" w:cs="Times New Roman"/>
          <w:b/>
          <w:bCs/>
        </w:rPr>
        <w:t>CONTRATADA</w:t>
      </w:r>
    </w:p>
    <w:p w14:paraId="452AD2C9"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Testemunhas:</w:t>
      </w:r>
    </w:p>
    <w:p w14:paraId="16E555D1" w14:textId="77777777" w:rsidR="00F269BB" w:rsidRPr="00C93AE8" w:rsidRDefault="00F269BB" w:rsidP="00F269BB">
      <w:pPr>
        <w:jc w:val="both"/>
        <w:rPr>
          <w:rFonts w:ascii="Times New Roman" w:hAnsi="Times New Roman" w:cs="Times New Roman"/>
        </w:rPr>
      </w:pPr>
    </w:p>
    <w:p w14:paraId="771A02DF"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 xml:space="preserve">_________________          </w:t>
      </w:r>
    </w:p>
    <w:p w14:paraId="3BED1DF2" w14:textId="77777777" w:rsidR="00F269BB" w:rsidRPr="00C93AE8" w:rsidRDefault="00F269BB" w:rsidP="00F269BB">
      <w:pPr>
        <w:jc w:val="both"/>
        <w:rPr>
          <w:rFonts w:ascii="Times New Roman" w:hAnsi="Times New Roman" w:cs="Times New Roman"/>
        </w:rPr>
      </w:pPr>
    </w:p>
    <w:p w14:paraId="12A2AD5A" w14:textId="77777777" w:rsidR="00F269BB" w:rsidRPr="00C93AE8" w:rsidRDefault="00F269BB" w:rsidP="00F269BB">
      <w:pPr>
        <w:jc w:val="both"/>
        <w:rPr>
          <w:rFonts w:ascii="Times New Roman" w:hAnsi="Times New Roman" w:cs="Times New Roman"/>
        </w:rPr>
      </w:pPr>
      <w:r w:rsidRPr="00C93AE8">
        <w:rPr>
          <w:rFonts w:ascii="Times New Roman" w:hAnsi="Times New Roman" w:cs="Times New Roman"/>
        </w:rPr>
        <w:t xml:space="preserve"> _________________</w:t>
      </w:r>
    </w:p>
    <w:p w14:paraId="05E10069" w14:textId="77777777" w:rsidR="00F269BB" w:rsidRPr="00C93AE8" w:rsidRDefault="00F269BB" w:rsidP="00F269BB">
      <w:pPr>
        <w:pStyle w:val="Corpodetexto"/>
        <w:tabs>
          <w:tab w:val="left" w:pos="0"/>
        </w:tabs>
        <w:jc w:val="center"/>
        <w:rPr>
          <w:sz w:val="22"/>
          <w:szCs w:val="22"/>
        </w:rPr>
      </w:pPr>
    </w:p>
    <w:p w14:paraId="5BA9B873" w14:textId="77777777" w:rsidR="00DC4AF4" w:rsidRPr="00C93AE8" w:rsidRDefault="00DC4AF4" w:rsidP="00FB142D">
      <w:pPr>
        <w:rPr>
          <w:rFonts w:ascii="Times New Roman" w:hAnsi="Times New Roman" w:cs="Times New Roman"/>
        </w:rPr>
      </w:pPr>
    </w:p>
    <w:sectPr w:rsidR="00DC4AF4" w:rsidRPr="00C93AE8" w:rsidSect="00697CEA">
      <w:headerReference w:type="default" r:id="rId15"/>
      <w:footerReference w:type="default" r:id="rId16"/>
      <w:pgSz w:w="11906" w:h="16838"/>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191B4" w14:textId="77777777" w:rsidR="00EE1CF2" w:rsidRDefault="00EE1CF2" w:rsidP="008D263C">
      <w:pPr>
        <w:spacing w:after="0" w:line="240" w:lineRule="auto"/>
      </w:pPr>
      <w:r>
        <w:separator/>
      </w:r>
    </w:p>
  </w:endnote>
  <w:endnote w:type="continuationSeparator" w:id="0">
    <w:p w14:paraId="40ADC6A6" w14:textId="77777777" w:rsidR="00EE1CF2" w:rsidRDefault="00EE1CF2" w:rsidP="008D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C4AF7" w14:textId="7D2C8B27" w:rsidR="00EE1CF2" w:rsidRDefault="00EE1CF2" w:rsidP="00FE5ADB">
    <w:pPr>
      <w:pStyle w:val="Rodap"/>
      <w:tabs>
        <w:tab w:val="clear" w:pos="8504"/>
        <w:tab w:val="left" w:pos="744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7768B" w14:textId="77777777" w:rsidR="00EE1CF2" w:rsidRDefault="00EE1CF2" w:rsidP="008D263C">
      <w:pPr>
        <w:spacing w:after="0" w:line="240" w:lineRule="auto"/>
      </w:pPr>
      <w:r>
        <w:separator/>
      </w:r>
    </w:p>
  </w:footnote>
  <w:footnote w:type="continuationSeparator" w:id="0">
    <w:p w14:paraId="523CDE91" w14:textId="77777777" w:rsidR="00EE1CF2" w:rsidRDefault="00EE1CF2" w:rsidP="008D2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461D1" w14:textId="0167463B" w:rsidR="00EE1CF2" w:rsidRDefault="00EE1CF2">
    <w:pPr>
      <w:pStyle w:val="Cabealho"/>
      <w:rPr>
        <w:noProof/>
        <w:lang w:eastAsia="pt-BR"/>
      </w:rPr>
    </w:pPr>
    <w:r>
      <w:rPr>
        <w:noProof/>
        <w:lang w:eastAsia="pt-BR"/>
      </w:rPr>
      <w:drawing>
        <wp:anchor distT="0" distB="0" distL="114300" distR="114300" simplePos="0" relativeHeight="251658240" behindDoc="1" locked="0" layoutInCell="1" allowOverlap="1" wp14:anchorId="567387F0" wp14:editId="71FE06EB">
          <wp:simplePos x="0" y="0"/>
          <wp:positionH relativeFrom="column">
            <wp:posOffset>-1205230</wp:posOffset>
          </wp:positionH>
          <wp:positionV relativeFrom="paragraph">
            <wp:posOffset>-669290</wp:posOffset>
          </wp:positionV>
          <wp:extent cx="7599680" cy="10746105"/>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feitura de Benjamin Constant do Sul - Folha Timbra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9680" cy="10746105"/>
                  </a:xfrm>
                  <a:prstGeom prst="rect">
                    <a:avLst/>
                  </a:prstGeom>
                </pic:spPr>
              </pic:pic>
            </a:graphicData>
          </a:graphic>
          <wp14:sizeRelH relativeFrom="page">
            <wp14:pctWidth>0</wp14:pctWidth>
          </wp14:sizeRelH>
          <wp14:sizeRelV relativeFrom="page">
            <wp14:pctHeight>0</wp14:pctHeight>
          </wp14:sizeRelV>
        </wp:anchor>
      </w:drawing>
    </w:r>
  </w:p>
  <w:p w14:paraId="5B82F0A7" w14:textId="77777777" w:rsidR="00EE1CF2" w:rsidRDefault="00EE1CF2">
    <w:pPr>
      <w:pStyle w:val="Cabealho"/>
      <w:rPr>
        <w:noProof/>
        <w:lang w:eastAsia="pt-BR"/>
      </w:rPr>
    </w:pPr>
  </w:p>
  <w:p w14:paraId="5184FE3E" w14:textId="089CC612" w:rsidR="00EE1CF2" w:rsidRDefault="00EE1CF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60"/>
        </w:tabs>
        <w:ind w:left="360" w:hanging="360"/>
      </w:pPr>
    </w:lvl>
  </w:abstractNum>
  <w:abstractNum w:abstractNumId="1">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50"/>
        </w:tabs>
        <w:ind w:left="750" w:hanging="360"/>
      </w:pPr>
    </w:lvl>
  </w:abstractNum>
  <w:abstractNum w:abstractNumId="3">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4">
    <w:nsid w:val="0EFE5DAE"/>
    <w:multiLevelType w:val="multilevel"/>
    <w:tmpl w:val="CF987554"/>
    <w:lvl w:ilvl="0">
      <w:start w:val="3"/>
      <w:numFmt w:val="decimal"/>
      <w:lvlText w:val="%1"/>
      <w:lvlJc w:val="left"/>
      <w:pPr>
        <w:ind w:left="1732" w:hanging="601"/>
      </w:pPr>
      <w:rPr>
        <w:rFonts w:hint="default"/>
      </w:rPr>
    </w:lvl>
    <w:lvl w:ilvl="1">
      <w:start w:val="2"/>
      <w:numFmt w:val="decimal"/>
      <w:lvlText w:val="%1.%2"/>
      <w:lvlJc w:val="left"/>
      <w:pPr>
        <w:ind w:left="1732" w:hanging="601"/>
      </w:pPr>
      <w:rPr>
        <w:rFonts w:hint="default"/>
      </w:rPr>
    </w:lvl>
    <w:lvl w:ilvl="2">
      <w:start w:val="2"/>
      <w:numFmt w:val="decimal"/>
      <w:lvlText w:val="%1.%2.%3."/>
      <w:lvlJc w:val="left"/>
      <w:pPr>
        <w:ind w:left="1732" w:hanging="601"/>
      </w:pPr>
      <w:rPr>
        <w:rFonts w:ascii="Arial" w:eastAsia="Times New Roman" w:hAnsi="Arial" w:cs="Arial" w:hint="default"/>
        <w:spacing w:val="-1"/>
        <w:w w:val="100"/>
        <w:sz w:val="23"/>
        <w:szCs w:val="23"/>
      </w:rPr>
    </w:lvl>
    <w:lvl w:ilvl="3">
      <w:start w:val="1"/>
      <w:numFmt w:val="decimal"/>
      <w:lvlText w:val="%1.%2.%3.%4."/>
      <w:lvlJc w:val="left"/>
      <w:pPr>
        <w:ind w:left="1132" w:hanging="876"/>
      </w:pPr>
      <w:rPr>
        <w:rFonts w:ascii="Arial" w:eastAsia="Times New Roman" w:hAnsi="Arial" w:cs="Arial" w:hint="default"/>
        <w:spacing w:val="-28"/>
        <w:w w:val="100"/>
        <w:sz w:val="23"/>
        <w:szCs w:val="23"/>
      </w:rPr>
    </w:lvl>
    <w:lvl w:ilvl="4">
      <w:numFmt w:val="bullet"/>
      <w:lvlText w:val="•"/>
      <w:lvlJc w:val="left"/>
      <w:pPr>
        <w:ind w:left="5128" w:hanging="876"/>
      </w:pPr>
      <w:rPr>
        <w:rFonts w:hint="default"/>
      </w:rPr>
    </w:lvl>
    <w:lvl w:ilvl="5">
      <w:numFmt w:val="bullet"/>
      <w:lvlText w:val="•"/>
      <w:lvlJc w:val="left"/>
      <w:pPr>
        <w:ind w:left="6258" w:hanging="876"/>
      </w:pPr>
      <w:rPr>
        <w:rFonts w:hint="default"/>
      </w:rPr>
    </w:lvl>
    <w:lvl w:ilvl="6">
      <w:numFmt w:val="bullet"/>
      <w:lvlText w:val="•"/>
      <w:lvlJc w:val="left"/>
      <w:pPr>
        <w:ind w:left="7388" w:hanging="876"/>
      </w:pPr>
      <w:rPr>
        <w:rFonts w:hint="default"/>
      </w:rPr>
    </w:lvl>
    <w:lvl w:ilvl="7">
      <w:numFmt w:val="bullet"/>
      <w:lvlText w:val="•"/>
      <w:lvlJc w:val="left"/>
      <w:pPr>
        <w:ind w:left="8517" w:hanging="876"/>
      </w:pPr>
      <w:rPr>
        <w:rFonts w:hint="default"/>
      </w:rPr>
    </w:lvl>
    <w:lvl w:ilvl="8">
      <w:numFmt w:val="bullet"/>
      <w:lvlText w:val="•"/>
      <w:lvlJc w:val="left"/>
      <w:pPr>
        <w:ind w:left="9647" w:hanging="876"/>
      </w:pPr>
      <w:rPr>
        <w:rFonts w:hint="default"/>
      </w:rPr>
    </w:lvl>
  </w:abstractNum>
  <w:abstractNum w:abstractNumId="5">
    <w:nsid w:val="109C73AC"/>
    <w:multiLevelType w:val="multilevel"/>
    <w:tmpl w:val="3BE67A9C"/>
    <w:lvl w:ilvl="0">
      <w:start w:val="1"/>
      <w:numFmt w:val="decimal"/>
      <w:lvlText w:val="%1."/>
      <w:lvlJc w:val="left"/>
      <w:pPr>
        <w:ind w:left="1627" w:hanging="495"/>
        <w:jc w:val="right"/>
      </w:pPr>
      <w:rPr>
        <w:rFonts w:ascii="Arial" w:eastAsia="Times New Roman" w:hAnsi="Arial" w:cs="Arial" w:hint="default"/>
        <w:b/>
        <w:bCs/>
        <w:spacing w:val="-1"/>
        <w:w w:val="100"/>
        <w:sz w:val="23"/>
        <w:szCs w:val="23"/>
      </w:rPr>
    </w:lvl>
    <w:lvl w:ilvl="1">
      <w:start w:val="1"/>
      <w:numFmt w:val="decimal"/>
      <w:lvlText w:val="%1.%2."/>
      <w:lvlJc w:val="left"/>
      <w:pPr>
        <w:ind w:left="1132" w:hanging="720"/>
      </w:pPr>
      <w:rPr>
        <w:rFonts w:ascii="Arial" w:eastAsia="Times New Roman" w:hAnsi="Arial" w:cs="Arial" w:hint="default"/>
        <w:b/>
        <w:spacing w:val="-1"/>
        <w:w w:val="100"/>
        <w:sz w:val="23"/>
        <w:szCs w:val="23"/>
      </w:rPr>
    </w:lvl>
    <w:lvl w:ilvl="2">
      <w:start w:val="1"/>
      <w:numFmt w:val="decimal"/>
      <w:lvlText w:val="%1.%2.%3."/>
      <w:lvlJc w:val="left"/>
      <w:pPr>
        <w:ind w:left="1132" w:hanging="612"/>
      </w:pPr>
      <w:rPr>
        <w:rFonts w:ascii="Arial" w:eastAsia="Times New Roman" w:hAnsi="Arial" w:cs="Arial" w:hint="default"/>
        <w:b/>
        <w:w w:val="100"/>
        <w:sz w:val="23"/>
        <w:szCs w:val="23"/>
      </w:rPr>
    </w:lvl>
    <w:lvl w:ilvl="3">
      <w:numFmt w:val="bullet"/>
      <w:lvlText w:val="•"/>
      <w:lvlJc w:val="left"/>
      <w:pPr>
        <w:ind w:left="1680" w:hanging="612"/>
      </w:pPr>
      <w:rPr>
        <w:rFonts w:hint="default"/>
      </w:rPr>
    </w:lvl>
    <w:lvl w:ilvl="4">
      <w:numFmt w:val="bullet"/>
      <w:lvlText w:val="•"/>
      <w:lvlJc w:val="left"/>
      <w:pPr>
        <w:ind w:left="2540" w:hanging="612"/>
      </w:pPr>
      <w:rPr>
        <w:rFonts w:hint="default"/>
      </w:rPr>
    </w:lvl>
    <w:lvl w:ilvl="5">
      <w:numFmt w:val="bullet"/>
      <w:lvlText w:val="•"/>
      <w:lvlJc w:val="left"/>
      <w:pPr>
        <w:ind w:left="4101" w:hanging="612"/>
      </w:pPr>
      <w:rPr>
        <w:rFonts w:hint="default"/>
      </w:rPr>
    </w:lvl>
    <w:lvl w:ilvl="6">
      <w:numFmt w:val="bullet"/>
      <w:lvlText w:val="•"/>
      <w:lvlJc w:val="left"/>
      <w:pPr>
        <w:ind w:left="5662" w:hanging="612"/>
      </w:pPr>
      <w:rPr>
        <w:rFonts w:hint="default"/>
      </w:rPr>
    </w:lvl>
    <w:lvl w:ilvl="7">
      <w:numFmt w:val="bullet"/>
      <w:lvlText w:val="•"/>
      <w:lvlJc w:val="left"/>
      <w:pPr>
        <w:ind w:left="7223" w:hanging="612"/>
      </w:pPr>
      <w:rPr>
        <w:rFonts w:hint="default"/>
      </w:rPr>
    </w:lvl>
    <w:lvl w:ilvl="8">
      <w:numFmt w:val="bullet"/>
      <w:lvlText w:val="•"/>
      <w:lvlJc w:val="left"/>
      <w:pPr>
        <w:ind w:left="8784" w:hanging="612"/>
      </w:pPr>
      <w:rPr>
        <w:rFonts w:hint="default"/>
      </w:rPr>
    </w:lvl>
  </w:abstractNum>
  <w:abstractNum w:abstractNumId="6">
    <w:nsid w:val="11982198"/>
    <w:multiLevelType w:val="multilevel"/>
    <w:tmpl w:val="1F3E007E"/>
    <w:lvl w:ilvl="0">
      <w:start w:val="1"/>
      <w:numFmt w:val="decimal"/>
      <w:lvlText w:val="%1"/>
      <w:lvlJc w:val="left"/>
      <w:pPr>
        <w:ind w:left="1064" w:hanging="392"/>
      </w:pPr>
      <w:rPr>
        <w:rFonts w:ascii="Arial" w:eastAsia="Arial" w:hAnsi="Arial" w:cs="Arial" w:hint="default"/>
        <w:b/>
        <w:bCs/>
        <w:w w:val="100"/>
        <w:sz w:val="21"/>
        <w:szCs w:val="21"/>
        <w:lang w:val="pt-PT" w:eastAsia="en-US" w:bidi="ar-SA"/>
      </w:rPr>
    </w:lvl>
    <w:lvl w:ilvl="1">
      <w:start w:val="1"/>
      <w:numFmt w:val="decimal"/>
      <w:lvlText w:val="%1.%2"/>
      <w:lvlJc w:val="left"/>
      <w:pPr>
        <w:ind w:left="672" w:hanging="384"/>
      </w:pPr>
      <w:rPr>
        <w:rFonts w:hint="default"/>
        <w:spacing w:val="-1"/>
        <w:w w:val="100"/>
        <w:lang w:val="pt-PT" w:eastAsia="en-US" w:bidi="ar-SA"/>
      </w:rPr>
    </w:lvl>
    <w:lvl w:ilvl="2">
      <w:numFmt w:val="bullet"/>
      <w:lvlText w:val="•"/>
      <w:lvlJc w:val="left"/>
      <w:pPr>
        <w:ind w:left="1380" w:hanging="384"/>
      </w:pPr>
      <w:rPr>
        <w:rFonts w:hint="default"/>
        <w:lang w:val="pt-PT" w:eastAsia="en-US" w:bidi="ar-SA"/>
      </w:rPr>
    </w:lvl>
    <w:lvl w:ilvl="3">
      <w:numFmt w:val="bullet"/>
      <w:lvlText w:val="•"/>
      <w:lvlJc w:val="left"/>
      <w:pPr>
        <w:ind w:left="2525" w:hanging="384"/>
      </w:pPr>
      <w:rPr>
        <w:rFonts w:hint="default"/>
        <w:lang w:val="pt-PT" w:eastAsia="en-US" w:bidi="ar-SA"/>
      </w:rPr>
    </w:lvl>
    <w:lvl w:ilvl="4">
      <w:numFmt w:val="bullet"/>
      <w:pStyle w:val="Ttulo5"/>
      <w:lvlText w:val="•"/>
      <w:lvlJc w:val="left"/>
      <w:pPr>
        <w:ind w:left="3671" w:hanging="384"/>
      </w:pPr>
      <w:rPr>
        <w:rFonts w:hint="default"/>
        <w:lang w:val="pt-PT" w:eastAsia="en-US" w:bidi="ar-SA"/>
      </w:rPr>
    </w:lvl>
    <w:lvl w:ilvl="5">
      <w:numFmt w:val="bullet"/>
      <w:lvlText w:val="•"/>
      <w:lvlJc w:val="left"/>
      <w:pPr>
        <w:ind w:left="4817" w:hanging="384"/>
      </w:pPr>
      <w:rPr>
        <w:rFonts w:hint="default"/>
        <w:lang w:val="pt-PT" w:eastAsia="en-US" w:bidi="ar-SA"/>
      </w:rPr>
    </w:lvl>
    <w:lvl w:ilvl="6">
      <w:numFmt w:val="bullet"/>
      <w:lvlText w:val="•"/>
      <w:lvlJc w:val="left"/>
      <w:pPr>
        <w:ind w:left="5963" w:hanging="384"/>
      </w:pPr>
      <w:rPr>
        <w:rFonts w:hint="default"/>
        <w:lang w:val="pt-PT" w:eastAsia="en-US" w:bidi="ar-SA"/>
      </w:rPr>
    </w:lvl>
    <w:lvl w:ilvl="7">
      <w:numFmt w:val="bullet"/>
      <w:lvlText w:val="•"/>
      <w:lvlJc w:val="left"/>
      <w:pPr>
        <w:ind w:left="7109" w:hanging="384"/>
      </w:pPr>
      <w:rPr>
        <w:rFonts w:hint="default"/>
        <w:lang w:val="pt-PT" w:eastAsia="en-US" w:bidi="ar-SA"/>
      </w:rPr>
    </w:lvl>
    <w:lvl w:ilvl="8">
      <w:numFmt w:val="bullet"/>
      <w:lvlText w:val="•"/>
      <w:lvlJc w:val="left"/>
      <w:pPr>
        <w:ind w:left="8254" w:hanging="384"/>
      </w:pPr>
      <w:rPr>
        <w:rFonts w:hint="default"/>
        <w:lang w:val="pt-PT" w:eastAsia="en-US" w:bidi="ar-SA"/>
      </w:rPr>
    </w:lvl>
  </w:abstractNum>
  <w:abstractNum w:abstractNumId="7">
    <w:nsid w:val="151D1DC1"/>
    <w:multiLevelType w:val="multilevel"/>
    <w:tmpl w:val="7178A84A"/>
    <w:lvl w:ilvl="0">
      <w:start w:val="10"/>
      <w:numFmt w:val="decimal"/>
      <w:lvlText w:val="%1."/>
      <w:lvlJc w:val="left"/>
      <w:pPr>
        <w:ind w:left="441" w:hanging="325"/>
      </w:pPr>
      <w:rPr>
        <w:rFonts w:ascii="Arial" w:eastAsia="Arial" w:hAnsi="Arial" w:cs="Arial" w:hint="default"/>
        <w:b/>
        <w:bCs/>
        <w:i w:val="0"/>
        <w:iCs w:val="0"/>
        <w:w w:val="102"/>
        <w:sz w:val="19"/>
        <w:szCs w:val="19"/>
      </w:rPr>
    </w:lvl>
    <w:lvl w:ilvl="1">
      <w:start w:val="1"/>
      <w:numFmt w:val="decimal"/>
      <w:lvlText w:val="%1.%2"/>
      <w:lvlJc w:val="left"/>
      <w:pPr>
        <w:ind w:left="117" w:hanging="437"/>
      </w:pPr>
      <w:rPr>
        <w:rFonts w:ascii="Arial" w:eastAsia="Arial" w:hAnsi="Arial" w:cs="Arial" w:hint="default"/>
        <w:b w:val="0"/>
        <w:bCs w:val="0"/>
        <w:i w:val="0"/>
        <w:iCs w:val="0"/>
        <w:w w:val="102"/>
        <w:sz w:val="19"/>
        <w:szCs w:val="19"/>
      </w:rPr>
    </w:lvl>
    <w:lvl w:ilvl="2">
      <w:numFmt w:val="bullet"/>
      <w:lvlText w:val="•"/>
      <w:lvlJc w:val="left"/>
      <w:pPr>
        <w:ind w:left="540" w:hanging="437"/>
      </w:pPr>
      <w:rPr>
        <w:rFonts w:hint="default"/>
      </w:rPr>
    </w:lvl>
    <w:lvl w:ilvl="3">
      <w:numFmt w:val="bullet"/>
      <w:lvlText w:val="•"/>
      <w:lvlJc w:val="left"/>
      <w:pPr>
        <w:ind w:left="1822" w:hanging="437"/>
      </w:pPr>
      <w:rPr>
        <w:rFonts w:hint="default"/>
      </w:rPr>
    </w:lvl>
    <w:lvl w:ilvl="4">
      <w:numFmt w:val="bullet"/>
      <w:lvlText w:val="•"/>
      <w:lvlJc w:val="left"/>
      <w:pPr>
        <w:ind w:left="3104" w:hanging="437"/>
      </w:pPr>
      <w:rPr>
        <w:rFonts w:hint="default"/>
      </w:rPr>
    </w:lvl>
    <w:lvl w:ilvl="5">
      <w:numFmt w:val="bullet"/>
      <w:lvlText w:val="•"/>
      <w:lvlJc w:val="left"/>
      <w:pPr>
        <w:ind w:left="4386" w:hanging="437"/>
      </w:pPr>
      <w:rPr>
        <w:rFonts w:hint="default"/>
      </w:rPr>
    </w:lvl>
    <w:lvl w:ilvl="6">
      <w:numFmt w:val="bullet"/>
      <w:lvlText w:val="•"/>
      <w:lvlJc w:val="left"/>
      <w:pPr>
        <w:ind w:left="5669" w:hanging="437"/>
      </w:pPr>
      <w:rPr>
        <w:rFonts w:hint="default"/>
      </w:rPr>
    </w:lvl>
    <w:lvl w:ilvl="7">
      <w:numFmt w:val="bullet"/>
      <w:lvlText w:val="•"/>
      <w:lvlJc w:val="left"/>
      <w:pPr>
        <w:ind w:left="6951" w:hanging="437"/>
      </w:pPr>
      <w:rPr>
        <w:rFonts w:hint="default"/>
      </w:rPr>
    </w:lvl>
    <w:lvl w:ilvl="8">
      <w:numFmt w:val="bullet"/>
      <w:lvlText w:val="•"/>
      <w:lvlJc w:val="left"/>
      <w:pPr>
        <w:ind w:left="8233" w:hanging="437"/>
      </w:pPr>
      <w:rPr>
        <w:rFonts w:hint="default"/>
      </w:rPr>
    </w:lvl>
  </w:abstractNum>
  <w:abstractNum w:abstractNumId="8">
    <w:nsid w:val="19894A64"/>
    <w:multiLevelType w:val="hybridMultilevel"/>
    <w:tmpl w:val="4A4C93E6"/>
    <w:lvl w:ilvl="0" w:tplc="4682371A">
      <w:start w:val="1"/>
      <w:numFmt w:val="lowerLetter"/>
      <w:lvlText w:val="%1)"/>
      <w:lvlJc w:val="left"/>
      <w:pPr>
        <w:ind w:left="1132" w:hanging="246"/>
      </w:pPr>
      <w:rPr>
        <w:rFonts w:ascii="Arial" w:eastAsia="Times New Roman" w:hAnsi="Arial" w:cs="Arial" w:hint="default"/>
        <w:spacing w:val="-1"/>
        <w:w w:val="100"/>
        <w:sz w:val="24"/>
        <w:szCs w:val="24"/>
      </w:rPr>
    </w:lvl>
    <w:lvl w:ilvl="1" w:tplc="A2528DFE">
      <w:numFmt w:val="bullet"/>
      <w:lvlText w:val="•"/>
      <w:lvlJc w:val="left"/>
      <w:pPr>
        <w:ind w:left="2216" w:hanging="246"/>
      </w:pPr>
      <w:rPr>
        <w:rFonts w:hint="default"/>
      </w:rPr>
    </w:lvl>
    <w:lvl w:ilvl="2" w:tplc="DEE0BE28">
      <w:numFmt w:val="bullet"/>
      <w:lvlText w:val="•"/>
      <w:lvlJc w:val="left"/>
      <w:pPr>
        <w:ind w:left="3293" w:hanging="246"/>
      </w:pPr>
      <w:rPr>
        <w:rFonts w:hint="default"/>
      </w:rPr>
    </w:lvl>
    <w:lvl w:ilvl="3" w:tplc="8F7C25C4">
      <w:numFmt w:val="bullet"/>
      <w:lvlText w:val="•"/>
      <w:lvlJc w:val="left"/>
      <w:pPr>
        <w:ind w:left="4369" w:hanging="246"/>
      </w:pPr>
      <w:rPr>
        <w:rFonts w:hint="default"/>
      </w:rPr>
    </w:lvl>
    <w:lvl w:ilvl="4" w:tplc="3F980C4C">
      <w:numFmt w:val="bullet"/>
      <w:lvlText w:val="•"/>
      <w:lvlJc w:val="left"/>
      <w:pPr>
        <w:ind w:left="5446" w:hanging="246"/>
      </w:pPr>
      <w:rPr>
        <w:rFonts w:hint="default"/>
      </w:rPr>
    </w:lvl>
    <w:lvl w:ilvl="5" w:tplc="0136D8DC">
      <w:numFmt w:val="bullet"/>
      <w:lvlText w:val="•"/>
      <w:lvlJc w:val="left"/>
      <w:pPr>
        <w:ind w:left="6523" w:hanging="246"/>
      </w:pPr>
      <w:rPr>
        <w:rFonts w:hint="default"/>
      </w:rPr>
    </w:lvl>
    <w:lvl w:ilvl="6" w:tplc="EBD008BE">
      <w:numFmt w:val="bullet"/>
      <w:lvlText w:val="•"/>
      <w:lvlJc w:val="left"/>
      <w:pPr>
        <w:ind w:left="7599" w:hanging="246"/>
      </w:pPr>
      <w:rPr>
        <w:rFonts w:hint="default"/>
      </w:rPr>
    </w:lvl>
    <w:lvl w:ilvl="7" w:tplc="BB3A111A">
      <w:numFmt w:val="bullet"/>
      <w:lvlText w:val="•"/>
      <w:lvlJc w:val="left"/>
      <w:pPr>
        <w:ind w:left="8676" w:hanging="246"/>
      </w:pPr>
      <w:rPr>
        <w:rFonts w:hint="default"/>
      </w:rPr>
    </w:lvl>
    <w:lvl w:ilvl="8" w:tplc="92681A70">
      <w:numFmt w:val="bullet"/>
      <w:lvlText w:val="•"/>
      <w:lvlJc w:val="left"/>
      <w:pPr>
        <w:ind w:left="9753" w:hanging="246"/>
      </w:pPr>
      <w:rPr>
        <w:rFonts w:hint="default"/>
      </w:rPr>
    </w:lvl>
  </w:abstractNum>
  <w:abstractNum w:abstractNumId="9">
    <w:nsid w:val="33062D5B"/>
    <w:multiLevelType w:val="multilevel"/>
    <w:tmpl w:val="1A9EA5CE"/>
    <w:lvl w:ilvl="0">
      <w:start w:val="3"/>
      <w:numFmt w:val="decimal"/>
      <w:lvlText w:val="%1"/>
      <w:lvlJc w:val="left"/>
      <w:pPr>
        <w:ind w:left="1132" w:hanging="468"/>
      </w:pPr>
      <w:rPr>
        <w:rFonts w:hint="default"/>
      </w:rPr>
    </w:lvl>
    <w:lvl w:ilvl="1">
      <w:start w:val="3"/>
      <w:numFmt w:val="decimal"/>
      <w:lvlText w:val="%1.%2."/>
      <w:lvlJc w:val="left"/>
      <w:pPr>
        <w:ind w:left="1132" w:hanging="468"/>
      </w:pPr>
      <w:rPr>
        <w:rFonts w:ascii="Arial" w:eastAsia="Times New Roman" w:hAnsi="Arial" w:cs="Arial" w:hint="default"/>
        <w:spacing w:val="-14"/>
        <w:w w:val="100"/>
        <w:sz w:val="23"/>
        <w:szCs w:val="23"/>
      </w:rPr>
    </w:lvl>
    <w:lvl w:ilvl="2">
      <w:numFmt w:val="bullet"/>
      <w:lvlText w:val="•"/>
      <w:lvlJc w:val="left"/>
      <w:pPr>
        <w:ind w:left="3293" w:hanging="468"/>
      </w:pPr>
      <w:rPr>
        <w:rFonts w:hint="default"/>
      </w:rPr>
    </w:lvl>
    <w:lvl w:ilvl="3">
      <w:numFmt w:val="bullet"/>
      <w:lvlText w:val="•"/>
      <w:lvlJc w:val="left"/>
      <w:pPr>
        <w:ind w:left="4369" w:hanging="468"/>
      </w:pPr>
      <w:rPr>
        <w:rFonts w:hint="default"/>
      </w:rPr>
    </w:lvl>
    <w:lvl w:ilvl="4">
      <w:numFmt w:val="bullet"/>
      <w:lvlText w:val="•"/>
      <w:lvlJc w:val="left"/>
      <w:pPr>
        <w:ind w:left="5446" w:hanging="468"/>
      </w:pPr>
      <w:rPr>
        <w:rFonts w:hint="default"/>
      </w:rPr>
    </w:lvl>
    <w:lvl w:ilvl="5">
      <w:numFmt w:val="bullet"/>
      <w:lvlText w:val="•"/>
      <w:lvlJc w:val="left"/>
      <w:pPr>
        <w:ind w:left="6523" w:hanging="468"/>
      </w:pPr>
      <w:rPr>
        <w:rFonts w:hint="default"/>
      </w:rPr>
    </w:lvl>
    <w:lvl w:ilvl="6">
      <w:numFmt w:val="bullet"/>
      <w:lvlText w:val="•"/>
      <w:lvlJc w:val="left"/>
      <w:pPr>
        <w:ind w:left="7599" w:hanging="468"/>
      </w:pPr>
      <w:rPr>
        <w:rFonts w:hint="default"/>
      </w:rPr>
    </w:lvl>
    <w:lvl w:ilvl="7">
      <w:numFmt w:val="bullet"/>
      <w:lvlText w:val="•"/>
      <w:lvlJc w:val="left"/>
      <w:pPr>
        <w:ind w:left="8676" w:hanging="468"/>
      </w:pPr>
      <w:rPr>
        <w:rFonts w:hint="default"/>
      </w:rPr>
    </w:lvl>
    <w:lvl w:ilvl="8">
      <w:numFmt w:val="bullet"/>
      <w:lvlText w:val="•"/>
      <w:lvlJc w:val="left"/>
      <w:pPr>
        <w:ind w:left="9753" w:hanging="468"/>
      </w:pPr>
      <w:rPr>
        <w:rFonts w:hint="default"/>
      </w:rPr>
    </w:lvl>
  </w:abstractNum>
  <w:abstractNum w:abstractNumId="10">
    <w:nsid w:val="4F45427F"/>
    <w:multiLevelType w:val="multilevel"/>
    <w:tmpl w:val="0492AD4E"/>
    <w:lvl w:ilvl="0">
      <w:start w:val="5"/>
      <w:numFmt w:val="decimal"/>
      <w:lvlText w:val="%1"/>
      <w:lvlJc w:val="left"/>
      <w:pPr>
        <w:ind w:left="1132" w:hanging="615"/>
      </w:pPr>
      <w:rPr>
        <w:rFonts w:hint="default"/>
      </w:rPr>
    </w:lvl>
    <w:lvl w:ilvl="1">
      <w:start w:val="3"/>
      <w:numFmt w:val="decimal"/>
      <w:lvlText w:val="%1.%2"/>
      <w:lvlJc w:val="left"/>
      <w:pPr>
        <w:ind w:left="1132" w:hanging="615"/>
      </w:pPr>
      <w:rPr>
        <w:rFonts w:hint="default"/>
      </w:rPr>
    </w:lvl>
    <w:lvl w:ilvl="2">
      <w:start w:val="4"/>
      <w:numFmt w:val="decimal"/>
      <w:lvlText w:val="%1.%2.%3."/>
      <w:lvlJc w:val="left"/>
      <w:pPr>
        <w:ind w:left="1132" w:hanging="615"/>
      </w:pPr>
      <w:rPr>
        <w:rFonts w:ascii="Arial" w:eastAsia="Times New Roman" w:hAnsi="Arial" w:cs="Arial" w:hint="default"/>
        <w:b/>
        <w:w w:val="100"/>
        <w:sz w:val="23"/>
        <w:szCs w:val="23"/>
      </w:rPr>
    </w:lvl>
    <w:lvl w:ilvl="3">
      <w:numFmt w:val="bullet"/>
      <w:lvlText w:val="•"/>
      <w:lvlJc w:val="left"/>
      <w:pPr>
        <w:ind w:left="4369" w:hanging="615"/>
      </w:pPr>
      <w:rPr>
        <w:rFonts w:hint="default"/>
      </w:rPr>
    </w:lvl>
    <w:lvl w:ilvl="4">
      <w:numFmt w:val="bullet"/>
      <w:lvlText w:val="•"/>
      <w:lvlJc w:val="left"/>
      <w:pPr>
        <w:ind w:left="5446" w:hanging="615"/>
      </w:pPr>
      <w:rPr>
        <w:rFonts w:hint="default"/>
      </w:rPr>
    </w:lvl>
    <w:lvl w:ilvl="5">
      <w:numFmt w:val="bullet"/>
      <w:lvlText w:val="•"/>
      <w:lvlJc w:val="left"/>
      <w:pPr>
        <w:ind w:left="6523" w:hanging="615"/>
      </w:pPr>
      <w:rPr>
        <w:rFonts w:hint="default"/>
      </w:rPr>
    </w:lvl>
    <w:lvl w:ilvl="6">
      <w:numFmt w:val="bullet"/>
      <w:lvlText w:val="•"/>
      <w:lvlJc w:val="left"/>
      <w:pPr>
        <w:ind w:left="7599" w:hanging="615"/>
      </w:pPr>
      <w:rPr>
        <w:rFonts w:hint="default"/>
      </w:rPr>
    </w:lvl>
    <w:lvl w:ilvl="7">
      <w:numFmt w:val="bullet"/>
      <w:lvlText w:val="•"/>
      <w:lvlJc w:val="left"/>
      <w:pPr>
        <w:ind w:left="8676" w:hanging="615"/>
      </w:pPr>
      <w:rPr>
        <w:rFonts w:hint="default"/>
      </w:rPr>
    </w:lvl>
    <w:lvl w:ilvl="8">
      <w:numFmt w:val="bullet"/>
      <w:lvlText w:val="•"/>
      <w:lvlJc w:val="left"/>
      <w:pPr>
        <w:ind w:left="9753" w:hanging="615"/>
      </w:pPr>
      <w:rPr>
        <w:rFonts w:hint="default"/>
      </w:rPr>
    </w:lvl>
  </w:abstractNum>
  <w:abstractNum w:abstractNumId="11">
    <w:nsid w:val="51F7257E"/>
    <w:multiLevelType w:val="multilevel"/>
    <w:tmpl w:val="C0C4B378"/>
    <w:lvl w:ilvl="0">
      <w:start w:val="3"/>
      <w:numFmt w:val="decimal"/>
      <w:lvlText w:val="%1"/>
      <w:lvlJc w:val="left"/>
      <w:pPr>
        <w:ind w:left="1132" w:hanging="586"/>
      </w:pPr>
      <w:rPr>
        <w:rFonts w:hint="default"/>
      </w:rPr>
    </w:lvl>
    <w:lvl w:ilvl="1">
      <w:start w:val="2"/>
      <w:numFmt w:val="decimal"/>
      <w:lvlText w:val="%1.%2"/>
      <w:lvlJc w:val="left"/>
      <w:pPr>
        <w:ind w:left="1132" w:hanging="586"/>
      </w:pPr>
      <w:rPr>
        <w:rFonts w:hint="default"/>
      </w:rPr>
    </w:lvl>
    <w:lvl w:ilvl="2">
      <w:start w:val="1"/>
      <w:numFmt w:val="decimal"/>
      <w:lvlText w:val="%1.%2.%3"/>
      <w:lvlJc w:val="left"/>
      <w:pPr>
        <w:ind w:left="1132" w:hanging="586"/>
      </w:pPr>
      <w:rPr>
        <w:rFonts w:ascii="Arial" w:eastAsia="Times New Roman" w:hAnsi="Arial" w:cs="Arial" w:hint="default"/>
        <w:spacing w:val="-16"/>
        <w:w w:val="100"/>
        <w:sz w:val="23"/>
        <w:szCs w:val="23"/>
      </w:rPr>
    </w:lvl>
    <w:lvl w:ilvl="3">
      <w:start w:val="1"/>
      <w:numFmt w:val="decimal"/>
      <w:lvlText w:val="%1.%2.%3.%4."/>
      <w:lvlJc w:val="left"/>
      <w:pPr>
        <w:ind w:left="1132" w:hanging="781"/>
      </w:pPr>
      <w:rPr>
        <w:rFonts w:ascii="Arial" w:eastAsia="Times New Roman" w:hAnsi="Arial" w:cs="Arial" w:hint="default"/>
        <w:spacing w:val="-3"/>
        <w:w w:val="100"/>
        <w:sz w:val="23"/>
        <w:szCs w:val="23"/>
      </w:rPr>
    </w:lvl>
    <w:lvl w:ilvl="4">
      <w:numFmt w:val="bullet"/>
      <w:lvlText w:val="•"/>
      <w:lvlJc w:val="left"/>
      <w:pPr>
        <w:ind w:left="5446" w:hanging="781"/>
      </w:pPr>
      <w:rPr>
        <w:rFonts w:hint="default"/>
      </w:rPr>
    </w:lvl>
    <w:lvl w:ilvl="5">
      <w:numFmt w:val="bullet"/>
      <w:lvlText w:val="•"/>
      <w:lvlJc w:val="left"/>
      <w:pPr>
        <w:ind w:left="6523" w:hanging="781"/>
      </w:pPr>
      <w:rPr>
        <w:rFonts w:hint="default"/>
      </w:rPr>
    </w:lvl>
    <w:lvl w:ilvl="6">
      <w:numFmt w:val="bullet"/>
      <w:lvlText w:val="•"/>
      <w:lvlJc w:val="left"/>
      <w:pPr>
        <w:ind w:left="7599" w:hanging="781"/>
      </w:pPr>
      <w:rPr>
        <w:rFonts w:hint="default"/>
      </w:rPr>
    </w:lvl>
    <w:lvl w:ilvl="7">
      <w:numFmt w:val="bullet"/>
      <w:lvlText w:val="•"/>
      <w:lvlJc w:val="left"/>
      <w:pPr>
        <w:ind w:left="8676" w:hanging="781"/>
      </w:pPr>
      <w:rPr>
        <w:rFonts w:hint="default"/>
      </w:rPr>
    </w:lvl>
    <w:lvl w:ilvl="8">
      <w:numFmt w:val="bullet"/>
      <w:lvlText w:val="•"/>
      <w:lvlJc w:val="left"/>
      <w:pPr>
        <w:ind w:left="9753" w:hanging="781"/>
      </w:pPr>
      <w:rPr>
        <w:rFonts w:hint="default"/>
      </w:rPr>
    </w:lvl>
  </w:abstractNum>
  <w:abstractNum w:abstractNumId="12">
    <w:nsid w:val="559465E1"/>
    <w:multiLevelType w:val="multilevel"/>
    <w:tmpl w:val="6DB0848E"/>
    <w:lvl w:ilvl="0">
      <w:start w:val="5"/>
      <w:numFmt w:val="decimal"/>
      <w:lvlText w:val="%1"/>
      <w:lvlJc w:val="left"/>
      <w:pPr>
        <w:ind w:left="1132" w:hanging="420"/>
      </w:pPr>
      <w:rPr>
        <w:rFonts w:hint="default"/>
      </w:rPr>
    </w:lvl>
    <w:lvl w:ilvl="1">
      <w:start w:val="4"/>
      <w:numFmt w:val="decimal"/>
      <w:lvlText w:val="%1.%2."/>
      <w:lvlJc w:val="left"/>
      <w:pPr>
        <w:ind w:left="1132" w:hanging="420"/>
      </w:pPr>
      <w:rPr>
        <w:rFonts w:ascii="Arial" w:eastAsia="Times New Roman" w:hAnsi="Arial" w:cs="Arial" w:hint="default"/>
        <w:b/>
        <w:spacing w:val="-3"/>
        <w:w w:val="100"/>
        <w:sz w:val="23"/>
        <w:szCs w:val="23"/>
      </w:rPr>
    </w:lvl>
    <w:lvl w:ilvl="2">
      <w:numFmt w:val="bullet"/>
      <w:lvlText w:val="•"/>
      <w:lvlJc w:val="left"/>
      <w:pPr>
        <w:ind w:left="3293" w:hanging="420"/>
      </w:pPr>
      <w:rPr>
        <w:rFonts w:hint="default"/>
      </w:rPr>
    </w:lvl>
    <w:lvl w:ilvl="3">
      <w:numFmt w:val="bullet"/>
      <w:lvlText w:val="•"/>
      <w:lvlJc w:val="left"/>
      <w:pPr>
        <w:ind w:left="4369" w:hanging="420"/>
      </w:pPr>
      <w:rPr>
        <w:rFonts w:hint="default"/>
      </w:rPr>
    </w:lvl>
    <w:lvl w:ilvl="4">
      <w:numFmt w:val="bullet"/>
      <w:lvlText w:val="•"/>
      <w:lvlJc w:val="left"/>
      <w:pPr>
        <w:ind w:left="5446" w:hanging="420"/>
      </w:pPr>
      <w:rPr>
        <w:rFonts w:hint="default"/>
      </w:rPr>
    </w:lvl>
    <w:lvl w:ilvl="5">
      <w:numFmt w:val="bullet"/>
      <w:lvlText w:val="•"/>
      <w:lvlJc w:val="left"/>
      <w:pPr>
        <w:ind w:left="6523" w:hanging="420"/>
      </w:pPr>
      <w:rPr>
        <w:rFonts w:hint="default"/>
      </w:rPr>
    </w:lvl>
    <w:lvl w:ilvl="6">
      <w:numFmt w:val="bullet"/>
      <w:lvlText w:val="•"/>
      <w:lvlJc w:val="left"/>
      <w:pPr>
        <w:ind w:left="7599" w:hanging="420"/>
      </w:pPr>
      <w:rPr>
        <w:rFonts w:hint="default"/>
      </w:rPr>
    </w:lvl>
    <w:lvl w:ilvl="7">
      <w:numFmt w:val="bullet"/>
      <w:lvlText w:val="•"/>
      <w:lvlJc w:val="left"/>
      <w:pPr>
        <w:ind w:left="8676" w:hanging="420"/>
      </w:pPr>
      <w:rPr>
        <w:rFonts w:hint="default"/>
      </w:rPr>
    </w:lvl>
    <w:lvl w:ilvl="8">
      <w:numFmt w:val="bullet"/>
      <w:lvlText w:val="•"/>
      <w:lvlJc w:val="left"/>
      <w:pPr>
        <w:ind w:left="9753" w:hanging="420"/>
      </w:pPr>
      <w:rPr>
        <w:rFonts w:hint="default"/>
      </w:rPr>
    </w:lvl>
  </w:abstractNum>
  <w:abstractNum w:abstractNumId="13">
    <w:nsid w:val="56FD6C54"/>
    <w:multiLevelType w:val="hybridMultilevel"/>
    <w:tmpl w:val="265E2A96"/>
    <w:lvl w:ilvl="0" w:tplc="2A9AD2C0">
      <w:start w:val="1"/>
      <w:numFmt w:val="lowerLetter"/>
      <w:lvlText w:val="%1)"/>
      <w:lvlJc w:val="left"/>
      <w:pPr>
        <w:ind w:left="1132" w:hanging="258"/>
      </w:pPr>
      <w:rPr>
        <w:rFonts w:ascii="Arial" w:eastAsia="Times New Roman" w:hAnsi="Arial" w:cs="Arial" w:hint="default"/>
        <w:spacing w:val="-1"/>
        <w:w w:val="100"/>
        <w:sz w:val="24"/>
        <w:szCs w:val="24"/>
      </w:rPr>
    </w:lvl>
    <w:lvl w:ilvl="1" w:tplc="CB90DB50">
      <w:numFmt w:val="bullet"/>
      <w:lvlText w:val="•"/>
      <w:lvlJc w:val="left"/>
      <w:pPr>
        <w:ind w:left="2216" w:hanging="258"/>
      </w:pPr>
      <w:rPr>
        <w:rFonts w:hint="default"/>
      </w:rPr>
    </w:lvl>
    <w:lvl w:ilvl="2" w:tplc="2AC42600">
      <w:numFmt w:val="bullet"/>
      <w:lvlText w:val="•"/>
      <w:lvlJc w:val="left"/>
      <w:pPr>
        <w:ind w:left="3293" w:hanging="258"/>
      </w:pPr>
      <w:rPr>
        <w:rFonts w:hint="default"/>
      </w:rPr>
    </w:lvl>
    <w:lvl w:ilvl="3" w:tplc="502ADA4E">
      <w:numFmt w:val="bullet"/>
      <w:lvlText w:val="•"/>
      <w:lvlJc w:val="left"/>
      <w:pPr>
        <w:ind w:left="4369" w:hanging="258"/>
      </w:pPr>
      <w:rPr>
        <w:rFonts w:hint="default"/>
      </w:rPr>
    </w:lvl>
    <w:lvl w:ilvl="4" w:tplc="7CAAE170">
      <w:numFmt w:val="bullet"/>
      <w:lvlText w:val="•"/>
      <w:lvlJc w:val="left"/>
      <w:pPr>
        <w:ind w:left="5446" w:hanging="258"/>
      </w:pPr>
      <w:rPr>
        <w:rFonts w:hint="default"/>
      </w:rPr>
    </w:lvl>
    <w:lvl w:ilvl="5" w:tplc="233E7104">
      <w:numFmt w:val="bullet"/>
      <w:lvlText w:val="•"/>
      <w:lvlJc w:val="left"/>
      <w:pPr>
        <w:ind w:left="6523" w:hanging="258"/>
      </w:pPr>
      <w:rPr>
        <w:rFonts w:hint="default"/>
      </w:rPr>
    </w:lvl>
    <w:lvl w:ilvl="6" w:tplc="1B4238EA">
      <w:numFmt w:val="bullet"/>
      <w:lvlText w:val="•"/>
      <w:lvlJc w:val="left"/>
      <w:pPr>
        <w:ind w:left="7599" w:hanging="258"/>
      </w:pPr>
      <w:rPr>
        <w:rFonts w:hint="default"/>
      </w:rPr>
    </w:lvl>
    <w:lvl w:ilvl="7" w:tplc="CD6661AA">
      <w:numFmt w:val="bullet"/>
      <w:lvlText w:val="•"/>
      <w:lvlJc w:val="left"/>
      <w:pPr>
        <w:ind w:left="8676" w:hanging="258"/>
      </w:pPr>
      <w:rPr>
        <w:rFonts w:hint="default"/>
      </w:rPr>
    </w:lvl>
    <w:lvl w:ilvl="8" w:tplc="40A43C6A">
      <w:numFmt w:val="bullet"/>
      <w:lvlText w:val="•"/>
      <w:lvlJc w:val="left"/>
      <w:pPr>
        <w:ind w:left="9753" w:hanging="258"/>
      </w:pPr>
      <w:rPr>
        <w:rFonts w:hint="default"/>
      </w:rPr>
    </w:lvl>
  </w:abstractNum>
  <w:abstractNum w:abstractNumId="14">
    <w:nsid w:val="5F2B3F8B"/>
    <w:multiLevelType w:val="multilevel"/>
    <w:tmpl w:val="17DA7C40"/>
    <w:lvl w:ilvl="0">
      <w:start w:val="1"/>
      <w:numFmt w:val="decimal"/>
      <w:lvlText w:val="%1."/>
      <w:lvlJc w:val="left"/>
      <w:pPr>
        <w:ind w:left="333" w:hanging="217"/>
      </w:pPr>
      <w:rPr>
        <w:rFonts w:ascii="Arial" w:eastAsia="Arial" w:hAnsi="Arial" w:cs="Arial" w:hint="default"/>
        <w:b/>
        <w:bCs/>
        <w:i w:val="0"/>
        <w:iCs w:val="0"/>
        <w:w w:val="102"/>
        <w:sz w:val="19"/>
        <w:szCs w:val="19"/>
      </w:rPr>
    </w:lvl>
    <w:lvl w:ilvl="1">
      <w:start w:val="1"/>
      <w:numFmt w:val="decimal"/>
      <w:lvlText w:val="%1.%2."/>
      <w:lvlJc w:val="left"/>
      <w:pPr>
        <w:ind w:left="117" w:hanging="385"/>
      </w:pPr>
      <w:rPr>
        <w:rFonts w:ascii="Arial" w:eastAsia="Arial" w:hAnsi="Arial" w:cs="Arial" w:hint="default"/>
        <w:b w:val="0"/>
        <w:bCs w:val="0"/>
        <w:i w:val="0"/>
        <w:iCs w:val="0"/>
        <w:w w:val="102"/>
        <w:sz w:val="19"/>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15">
    <w:nsid w:val="67DD6629"/>
    <w:multiLevelType w:val="multilevel"/>
    <w:tmpl w:val="F4528D7C"/>
    <w:lvl w:ilvl="0">
      <w:start w:val="4"/>
      <w:numFmt w:val="decimal"/>
      <w:lvlText w:val="%1"/>
      <w:lvlJc w:val="left"/>
      <w:pPr>
        <w:ind w:left="495" w:hanging="325"/>
      </w:pPr>
      <w:rPr>
        <w:rFonts w:hint="default"/>
      </w:rPr>
    </w:lvl>
    <w:lvl w:ilvl="1">
      <w:start w:val="1"/>
      <w:numFmt w:val="decimal"/>
      <w:lvlText w:val="%1.%2"/>
      <w:lvlJc w:val="left"/>
      <w:pPr>
        <w:ind w:left="495" w:hanging="325"/>
      </w:pPr>
      <w:rPr>
        <w:rFonts w:ascii="Arial" w:eastAsia="Arial" w:hAnsi="Arial" w:cs="Arial" w:hint="default"/>
        <w:b w:val="0"/>
        <w:bCs w:val="0"/>
        <w:i w:val="0"/>
        <w:iCs w:val="0"/>
        <w:w w:val="102"/>
        <w:sz w:val="19"/>
        <w:szCs w:val="19"/>
      </w:rPr>
    </w:lvl>
    <w:lvl w:ilvl="2">
      <w:numFmt w:val="bullet"/>
      <w:lvlText w:val="•"/>
      <w:lvlJc w:val="left"/>
      <w:pPr>
        <w:ind w:left="2559" w:hanging="325"/>
      </w:pPr>
      <w:rPr>
        <w:rFonts w:hint="default"/>
      </w:rPr>
    </w:lvl>
    <w:lvl w:ilvl="3">
      <w:numFmt w:val="bullet"/>
      <w:lvlText w:val="•"/>
      <w:lvlJc w:val="left"/>
      <w:pPr>
        <w:ind w:left="3589" w:hanging="325"/>
      </w:pPr>
      <w:rPr>
        <w:rFonts w:hint="default"/>
      </w:rPr>
    </w:lvl>
    <w:lvl w:ilvl="4">
      <w:numFmt w:val="bullet"/>
      <w:lvlText w:val="•"/>
      <w:lvlJc w:val="left"/>
      <w:pPr>
        <w:ind w:left="4619" w:hanging="325"/>
      </w:pPr>
      <w:rPr>
        <w:rFonts w:hint="default"/>
      </w:rPr>
    </w:lvl>
    <w:lvl w:ilvl="5">
      <w:numFmt w:val="bullet"/>
      <w:lvlText w:val="•"/>
      <w:lvlJc w:val="left"/>
      <w:pPr>
        <w:ind w:left="5649" w:hanging="325"/>
      </w:pPr>
      <w:rPr>
        <w:rFonts w:hint="default"/>
      </w:rPr>
    </w:lvl>
    <w:lvl w:ilvl="6">
      <w:numFmt w:val="bullet"/>
      <w:lvlText w:val="•"/>
      <w:lvlJc w:val="left"/>
      <w:pPr>
        <w:ind w:left="6679" w:hanging="325"/>
      </w:pPr>
      <w:rPr>
        <w:rFonts w:hint="default"/>
      </w:rPr>
    </w:lvl>
    <w:lvl w:ilvl="7">
      <w:numFmt w:val="bullet"/>
      <w:lvlText w:val="•"/>
      <w:lvlJc w:val="left"/>
      <w:pPr>
        <w:ind w:left="7708" w:hanging="325"/>
      </w:pPr>
      <w:rPr>
        <w:rFonts w:hint="default"/>
      </w:rPr>
    </w:lvl>
    <w:lvl w:ilvl="8">
      <w:numFmt w:val="bullet"/>
      <w:lvlText w:val="•"/>
      <w:lvlJc w:val="left"/>
      <w:pPr>
        <w:ind w:left="8738" w:hanging="325"/>
      </w:pPr>
      <w:rPr>
        <w:rFonts w:hint="default"/>
      </w:rPr>
    </w:lvl>
  </w:abstractNum>
  <w:abstractNum w:abstractNumId="16">
    <w:nsid w:val="6DA05067"/>
    <w:multiLevelType w:val="multilevel"/>
    <w:tmpl w:val="B1429F64"/>
    <w:lvl w:ilvl="0">
      <w:start w:val="15"/>
      <w:numFmt w:val="decimal"/>
      <w:lvlText w:val="%1"/>
      <w:lvlJc w:val="left"/>
      <w:pPr>
        <w:ind w:left="540" w:hanging="540"/>
      </w:pPr>
      <w:rPr>
        <w:rFonts w:hint="default"/>
        <w:color w:val="000000"/>
        <w:sz w:val="20"/>
      </w:rPr>
    </w:lvl>
    <w:lvl w:ilvl="1">
      <w:start w:val="1"/>
      <w:numFmt w:val="decimal"/>
      <w:lvlText w:val="%1.%2"/>
      <w:lvlJc w:val="left"/>
      <w:pPr>
        <w:ind w:left="540" w:hanging="540"/>
      </w:pPr>
      <w:rPr>
        <w:rFonts w:hint="default"/>
        <w:color w:val="000000"/>
        <w:sz w:val="20"/>
      </w:rPr>
    </w:lvl>
    <w:lvl w:ilvl="2">
      <w:start w:val="1"/>
      <w:numFmt w:val="decimal"/>
      <w:lvlText w:val="%1.%2.%3"/>
      <w:lvlJc w:val="left"/>
      <w:pPr>
        <w:ind w:left="720" w:hanging="720"/>
      </w:pPr>
      <w:rPr>
        <w:rFonts w:hint="default"/>
        <w:color w:val="000000"/>
        <w:sz w:val="20"/>
      </w:rPr>
    </w:lvl>
    <w:lvl w:ilvl="3">
      <w:start w:val="1"/>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440" w:hanging="144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800" w:hanging="1800"/>
      </w:pPr>
      <w:rPr>
        <w:rFonts w:hint="default"/>
        <w:color w:val="000000"/>
        <w:sz w:val="20"/>
      </w:rPr>
    </w:lvl>
    <w:lvl w:ilvl="8">
      <w:start w:val="1"/>
      <w:numFmt w:val="decimal"/>
      <w:lvlText w:val="%1.%2.%3.%4.%5.%6.%7.%8.%9"/>
      <w:lvlJc w:val="left"/>
      <w:pPr>
        <w:ind w:left="1800" w:hanging="1800"/>
      </w:pPr>
      <w:rPr>
        <w:rFonts w:hint="default"/>
        <w:color w:val="000000"/>
        <w:sz w:val="20"/>
      </w:rPr>
    </w:lvl>
  </w:abstractNum>
  <w:abstractNum w:abstractNumId="17">
    <w:nsid w:val="707D42F1"/>
    <w:multiLevelType w:val="hybridMultilevel"/>
    <w:tmpl w:val="5CBC344E"/>
    <w:lvl w:ilvl="0" w:tplc="21A64E54">
      <w:start w:val="1"/>
      <w:numFmt w:val="lowerLetter"/>
      <w:lvlText w:val="%1)"/>
      <w:lvlJc w:val="left"/>
      <w:pPr>
        <w:ind w:left="1378" w:hanging="246"/>
      </w:pPr>
      <w:rPr>
        <w:rFonts w:ascii="Arial" w:eastAsia="Times New Roman" w:hAnsi="Arial" w:cs="Arial" w:hint="default"/>
        <w:spacing w:val="-1"/>
        <w:w w:val="100"/>
        <w:sz w:val="24"/>
        <w:szCs w:val="24"/>
      </w:rPr>
    </w:lvl>
    <w:lvl w:ilvl="1" w:tplc="DC286716">
      <w:numFmt w:val="bullet"/>
      <w:lvlText w:val="•"/>
      <w:lvlJc w:val="left"/>
      <w:pPr>
        <w:ind w:left="2432" w:hanging="246"/>
      </w:pPr>
      <w:rPr>
        <w:rFonts w:hint="default"/>
      </w:rPr>
    </w:lvl>
    <w:lvl w:ilvl="2" w:tplc="0EE81FD6">
      <w:numFmt w:val="bullet"/>
      <w:lvlText w:val="•"/>
      <w:lvlJc w:val="left"/>
      <w:pPr>
        <w:ind w:left="3485" w:hanging="246"/>
      </w:pPr>
      <w:rPr>
        <w:rFonts w:hint="default"/>
      </w:rPr>
    </w:lvl>
    <w:lvl w:ilvl="3" w:tplc="BD46D616">
      <w:numFmt w:val="bullet"/>
      <w:lvlText w:val="•"/>
      <w:lvlJc w:val="left"/>
      <w:pPr>
        <w:ind w:left="4537" w:hanging="246"/>
      </w:pPr>
      <w:rPr>
        <w:rFonts w:hint="default"/>
      </w:rPr>
    </w:lvl>
    <w:lvl w:ilvl="4" w:tplc="CC5EE0C6">
      <w:numFmt w:val="bullet"/>
      <w:lvlText w:val="•"/>
      <w:lvlJc w:val="left"/>
      <w:pPr>
        <w:ind w:left="5590" w:hanging="246"/>
      </w:pPr>
      <w:rPr>
        <w:rFonts w:hint="default"/>
      </w:rPr>
    </w:lvl>
    <w:lvl w:ilvl="5" w:tplc="C1101E98">
      <w:numFmt w:val="bullet"/>
      <w:lvlText w:val="•"/>
      <w:lvlJc w:val="left"/>
      <w:pPr>
        <w:ind w:left="6643" w:hanging="246"/>
      </w:pPr>
      <w:rPr>
        <w:rFonts w:hint="default"/>
      </w:rPr>
    </w:lvl>
    <w:lvl w:ilvl="6" w:tplc="1E2E2414">
      <w:numFmt w:val="bullet"/>
      <w:lvlText w:val="•"/>
      <w:lvlJc w:val="left"/>
      <w:pPr>
        <w:ind w:left="7695" w:hanging="246"/>
      </w:pPr>
      <w:rPr>
        <w:rFonts w:hint="default"/>
      </w:rPr>
    </w:lvl>
    <w:lvl w:ilvl="7" w:tplc="866A0790">
      <w:numFmt w:val="bullet"/>
      <w:lvlText w:val="•"/>
      <w:lvlJc w:val="left"/>
      <w:pPr>
        <w:ind w:left="8748" w:hanging="246"/>
      </w:pPr>
      <w:rPr>
        <w:rFonts w:hint="default"/>
      </w:rPr>
    </w:lvl>
    <w:lvl w:ilvl="8" w:tplc="8362D534">
      <w:numFmt w:val="bullet"/>
      <w:lvlText w:val="•"/>
      <w:lvlJc w:val="left"/>
      <w:pPr>
        <w:ind w:left="9801" w:hanging="246"/>
      </w:pPr>
      <w:rPr>
        <w:rFonts w:hint="default"/>
      </w:rPr>
    </w:lvl>
  </w:abstractNum>
  <w:num w:numId="1">
    <w:abstractNumId w:val="6"/>
  </w:num>
  <w:num w:numId="2">
    <w:abstractNumId w:val="17"/>
  </w:num>
  <w:num w:numId="3">
    <w:abstractNumId w:val="13"/>
  </w:num>
  <w:num w:numId="4">
    <w:abstractNumId w:val="8"/>
  </w:num>
  <w:num w:numId="5">
    <w:abstractNumId w:val="12"/>
  </w:num>
  <w:num w:numId="6">
    <w:abstractNumId w:val="9"/>
  </w:num>
  <w:num w:numId="7">
    <w:abstractNumId w:val="4"/>
  </w:num>
  <w:num w:numId="8">
    <w:abstractNumId w:val="11"/>
  </w:num>
  <w:num w:numId="9">
    <w:abstractNumId w:val="5"/>
  </w:num>
  <w:num w:numId="10">
    <w:abstractNumId w:val="16"/>
  </w:num>
  <w:num w:numId="11">
    <w:abstractNumId w:val="7"/>
  </w:num>
  <w:num w:numId="12">
    <w:abstractNumId w:val="14"/>
  </w:num>
  <w:num w:numId="13">
    <w:abstractNumId w:val="10"/>
  </w:num>
  <w:num w:numId="1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63C"/>
    <w:rsid w:val="000003E7"/>
    <w:rsid w:val="00083BDE"/>
    <w:rsid w:val="00086E14"/>
    <w:rsid w:val="000C2AE7"/>
    <w:rsid w:val="000F160B"/>
    <w:rsid w:val="000F2BC3"/>
    <w:rsid w:val="000F6CD6"/>
    <w:rsid w:val="00152523"/>
    <w:rsid w:val="00251AD2"/>
    <w:rsid w:val="00255BFA"/>
    <w:rsid w:val="002C44F0"/>
    <w:rsid w:val="00375B56"/>
    <w:rsid w:val="003E1FEF"/>
    <w:rsid w:val="0043174B"/>
    <w:rsid w:val="004E0074"/>
    <w:rsid w:val="004F46E1"/>
    <w:rsid w:val="00594921"/>
    <w:rsid w:val="005A6321"/>
    <w:rsid w:val="005B781C"/>
    <w:rsid w:val="0060194F"/>
    <w:rsid w:val="00653202"/>
    <w:rsid w:val="0067600F"/>
    <w:rsid w:val="00697CEA"/>
    <w:rsid w:val="006D713A"/>
    <w:rsid w:val="00736340"/>
    <w:rsid w:val="007F2AD0"/>
    <w:rsid w:val="007F3BB9"/>
    <w:rsid w:val="007F669D"/>
    <w:rsid w:val="00847EDD"/>
    <w:rsid w:val="00867AE8"/>
    <w:rsid w:val="0089563E"/>
    <w:rsid w:val="008A475B"/>
    <w:rsid w:val="008D263C"/>
    <w:rsid w:val="009F67A7"/>
    <w:rsid w:val="00A3672F"/>
    <w:rsid w:val="00A52C76"/>
    <w:rsid w:val="00AC2B27"/>
    <w:rsid w:val="00AF2BFA"/>
    <w:rsid w:val="00B41BE7"/>
    <w:rsid w:val="00BE7F3F"/>
    <w:rsid w:val="00C07412"/>
    <w:rsid w:val="00C43B37"/>
    <w:rsid w:val="00C6399C"/>
    <w:rsid w:val="00C76A73"/>
    <w:rsid w:val="00C87D81"/>
    <w:rsid w:val="00C91A34"/>
    <w:rsid w:val="00C93AE8"/>
    <w:rsid w:val="00D10D24"/>
    <w:rsid w:val="00D21B9B"/>
    <w:rsid w:val="00D252D4"/>
    <w:rsid w:val="00D546D9"/>
    <w:rsid w:val="00D939E8"/>
    <w:rsid w:val="00DC4518"/>
    <w:rsid w:val="00DC4AF4"/>
    <w:rsid w:val="00E559FA"/>
    <w:rsid w:val="00E85229"/>
    <w:rsid w:val="00EE1CF2"/>
    <w:rsid w:val="00F269BB"/>
    <w:rsid w:val="00F62327"/>
    <w:rsid w:val="00FB142D"/>
    <w:rsid w:val="00FC5437"/>
    <w:rsid w:val="00FD2767"/>
    <w:rsid w:val="00FD7AC2"/>
    <w:rsid w:val="00FE5ADB"/>
    <w:rsid w:val="00FE7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75B56"/>
    <w:pPr>
      <w:keepNext/>
      <w:widowControl w:val="0"/>
      <w:spacing w:before="240" w:after="60" w:line="240" w:lineRule="auto"/>
      <w:outlineLvl w:val="0"/>
    </w:pPr>
    <w:rPr>
      <w:rFonts w:ascii="Calibri Light" w:eastAsia="Times New Roman" w:hAnsi="Calibri Light" w:cs="Times New Roman"/>
      <w:b/>
      <w:bCs/>
      <w:kern w:val="32"/>
      <w:sz w:val="32"/>
      <w:szCs w:val="32"/>
      <w:lang w:val="en-US"/>
    </w:rPr>
  </w:style>
  <w:style w:type="paragraph" w:styleId="Ttulo2">
    <w:name w:val="heading 2"/>
    <w:basedOn w:val="Normal"/>
    <w:link w:val="Ttulo2Char"/>
    <w:uiPriority w:val="9"/>
    <w:unhideWhenUsed/>
    <w:qFormat/>
    <w:rsid w:val="0060194F"/>
    <w:pPr>
      <w:widowControl w:val="0"/>
      <w:autoSpaceDE w:val="0"/>
      <w:autoSpaceDN w:val="0"/>
      <w:spacing w:after="0" w:line="240" w:lineRule="auto"/>
      <w:ind w:left="672"/>
      <w:outlineLvl w:val="1"/>
    </w:pPr>
    <w:rPr>
      <w:rFonts w:ascii="Arial" w:eastAsia="Arial" w:hAnsi="Arial" w:cs="Arial"/>
      <w:b/>
      <w:bCs/>
      <w:sz w:val="21"/>
      <w:szCs w:val="21"/>
      <w:lang w:val="pt-PT"/>
    </w:rPr>
  </w:style>
  <w:style w:type="paragraph" w:styleId="Ttulo3">
    <w:name w:val="heading 3"/>
    <w:basedOn w:val="Heading"/>
    <w:next w:val="Textbody"/>
    <w:link w:val="Ttulo3Char"/>
    <w:qFormat/>
    <w:rsid w:val="00DC4AF4"/>
    <w:pPr>
      <w:spacing w:before="140"/>
      <w:outlineLvl w:val="2"/>
    </w:pPr>
    <w:rPr>
      <w:b/>
      <w:bCs/>
      <w:color w:val="808080"/>
    </w:rPr>
  </w:style>
  <w:style w:type="paragraph" w:styleId="Ttulo5">
    <w:name w:val="heading 5"/>
    <w:basedOn w:val="Normal"/>
    <w:next w:val="Normal"/>
    <w:link w:val="Ttulo5Char"/>
    <w:qFormat/>
    <w:rsid w:val="00375B56"/>
    <w:pPr>
      <w:keepNext/>
      <w:numPr>
        <w:ilvl w:val="4"/>
        <w:numId w:val="1"/>
      </w:numPr>
      <w:suppressAutoHyphens/>
      <w:spacing w:after="0" w:line="240" w:lineRule="auto"/>
      <w:outlineLvl w:val="4"/>
    </w:pPr>
    <w:rPr>
      <w:rFonts w:ascii="Arial" w:eastAsia="Times New Roman" w:hAnsi="Arial" w:cs="Times New Roman"/>
      <w:b/>
      <w:sz w:val="24"/>
      <w:szCs w:val="20"/>
      <w:lang w:eastAsia="ar-SA"/>
    </w:rPr>
  </w:style>
  <w:style w:type="paragraph" w:styleId="Ttulo6">
    <w:name w:val="heading 6"/>
    <w:basedOn w:val="Normal"/>
    <w:next w:val="Normal"/>
    <w:link w:val="Ttulo6Char"/>
    <w:qFormat/>
    <w:rsid w:val="00DC4AF4"/>
    <w:pPr>
      <w:suppressAutoHyphens/>
      <w:spacing w:before="240" w:after="60" w:line="240" w:lineRule="auto"/>
      <w:outlineLvl w:val="5"/>
    </w:pPr>
    <w:rPr>
      <w:rFonts w:ascii="Times New Roman" w:eastAsia="Times New Roman" w:hAnsi="Times New Roman" w:cs="Times New Roman"/>
      <w:b/>
      <w:bCs/>
      <w:lang w:val="x-none" w:eastAsia="zh-CN"/>
    </w:rPr>
  </w:style>
  <w:style w:type="paragraph" w:styleId="Ttulo7">
    <w:name w:val="heading 7"/>
    <w:basedOn w:val="Normal"/>
    <w:next w:val="Normal"/>
    <w:link w:val="Ttulo7Char"/>
    <w:qFormat/>
    <w:rsid w:val="00DC4AF4"/>
    <w:pPr>
      <w:suppressAutoHyphens/>
      <w:spacing w:before="240" w:after="60" w:line="240" w:lineRule="auto"/>
      <w:outlineLvl w:val="6"/>
    </w:pPr>
    <w:rPr>
      <w:rFonts w:ascii="Times New Roman" w:eastAsia="Times New Roman" w:hAnsi="Times New Roman" w:cs="Times New Roman"/>
      <w:sz w:val="24"/>
      <w:szCs w:val="24"/>
      <w:lang w:val="x-none" w:eastAsia="zh-CN"/>
    </w:rPr>
  </w:style>
  <w:style w:type="paragraph" w:styleId="Ttulo8">
    <w:name w:val="heading 8"/>
    <w:basedOn w:val="Normal"/>
    <w:next w:val="Normal"/>
    <w:link w:val="Ttulo8Char"/>
    <w:qFormat/>
    <w:rsid w:val="00DC4AF4"/>
    <w:pPr>
      <w:suppressAutoHyphens/>
      <w:spacing w:before="240" w:after="60" w:line="240" w:lineRule="auto"/>
      <w:outlineLvl w:val="7"/>
    </w:pPr>
    <w:rPr>
      <w:rFonts w:ascii="Times New Roman" w:eastAsia="Times New Roman" w:hAnsi="Times New Roman" w:cs="Times New Roman"/>
      <w:i/>
      <w:iCs/>
      <w:sz w:val="24"/>
      <w:szCs w:val="24"/>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6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63C"/>
  </w:style>
  <w:style w:type="paragraph" w:styleId="Rodap">
    <w:name w:val="footer"/>
    <w:basedOn w:val="Normal"/>
    <w:link w:val="RodapChar"/>
    <w:uiPriority w:val="99"/>
    <w:unhideWhenUsed/>
    <w:rsid w:val="008D263C"/>
    <w:pPr>
      <w:tabs>
        <w:tab w:val="center" w:pos="4252"/>
        <w:tab w:val="right" w:pos="8504"/>
      </w:tabs>
      <w:spacing w:after="0" w:line="240" w:lineRule="auto"/>
    </w:pPr>
  </w:style>
  <w:style w:type="character" w:customStyle="1" w:styleId="RodapChar">
    <w:name w:val="Rodapé Char"/>
    <w:basedOn w:val="Fontepargpadro"/>
    <w:link w:val="Rodap"/>
    <w:uiPriority w:val="99"/>
    <w:rsid w:val="008D263C"/>
  </w:style>
  <w:style w:type="paragraph" w:styleId="Corpodetexto">
    <w:name w:val="Body Text"/>
    <w:basedOn w:val="Normal"/>
    <w:link w:val="CorpodetextoChar"/>
    <w:uiPriority w:val="1"/>
    <w:qFormat/>
    <w:rsid w:val="00086E1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086E14"/>
    <w:rPr>
      <w:rFonts w:ascii="Times New Roman" w:eastAsia="Times New Roman" w:hAnsi="Times New Roman" w:cs="Times New Roman"/>
      <w:sz w:val="20"/>
      <w:szCs w:val="20"/>
      <w:lang w:val="en-US"/>
    </w:rPr>
  </w:style>
  <w:style w:type="paragraph" w:customStyle="1" w:styleId="Default">
    <w:name w:val="Default"/>
    <w:rsid w:val="00086E14"/>
    <w:pPr>
      <w:autoSpaceDE w:val="0"/>
      <w:autoSpaceDN w:val="0"/>
      <w:adjustRightInd w:val="0"/>
      <w:spacing w:after="0" w:line="240" w:lineRule="auto"/>
    </w:pPr>
    <w:rPr>
      <w:rFonts w:ascii="Arial" w:eastAsia="Calibri" w:hAnsi="Arial" w:cs="Arial"/>
      <w:color w:val="000000"/>
      <w:sz w:val="24"/>
      <w:szCs w:val="24"/>
    </w:rPr>
  </w:style>
  <w:style w:type="paragraph" w:styleId="Ttulo">
    <w:name w:val="Title"/>
    <w:basedOn w:val="Normal"/>
    <w:next w:val="Subttulo"/>
    <w:link w:val="TtuloChar"/>
    <w:qFormat/>
    <w:rsid w:val="00086E14"/>
    <w:pPr>
      <w:widowControl w:val="0"/>
      <w:suppressAutoHyphens/>
      <w:spacing w:after="0" w:line="240" w:lineRule="auto"/>
      <w:jc w:val="center"/>
    </w:pPr>
    <w:rPr>
      <w:rFonts w:ascii="Times New Roman" w:eastAsia="Lucida Sans Unicode" w:hAnsi="Times New Roman" w:cs="Times New Roman"/>
      <w:b/>
      <w:bCs/>
      <w:sz w:val="28"/>
      <w:szCs w:val="24"/>
      <w:lang w:eastAsia="ar-SA"/>
    </w:rPr>
  </w:style>
  <w:style w:type="character" w:customStyle="1" w:styleId="TtuloChar">
    <w:name w:val="Título Char"/>
    <w:basedOn w:val="Fontepargpadro"/>
    <w:link w:val="Ttulo"/>
    <w:rsid w:val="00086E14"/>
    <w:rPr>
      <w:rFonts w:ascii="Times New Roman" w:eastAsia="Lucida Sans Unicode" w:hAnsi="Times New Roman" w:cs="Times New Roman"/>
      <w:b/>
      <w:bCs/>
      <w:sz w:val="28"/>
      <w:szCs w:val="24"/>
      <w:lang w:eastAsia="ar-SA"/>
    </w:rPr>
  </w:style>
  <w:style w:type="paragraph" w:styleId="Subttulo">
    <w:name w:val="Subtitle"/>
    <w:basedOn w:val="Normal"/>
    <w:next w:val="Normal"/>
    <w:link w:val="SubttuloChar"/>
    <w:qFormat/>
    <w:rsid w:val="00086E1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rsid w:val="00086E14"/>
    <w:rPr>
      <w:rFonts w:eastAsiaTheme="minorEastAsia"/>
      <w:color w:val="5A5A5A" w:themeColor="text1" w:themeTint="A5"/>
      <w:spacing w:val="15"/>
    </w:rPr>
  </w:style>
  <w:style w:type="character" w:customStyle="1" w:styleId="Ttulo2Char">
    <w:name w:val="Título 2 Char"/>
    <w:basedOn w:val="Fontepargpadro"/>
    <w:link w:val="Ttulo2"/>
    <w:rsid w:val="0060194F"/>
    <w:rPr>
      <w:rFonts w:ascii="Arial" w:eastAsia="Arial" w:hAnsi="Arial" w:cs="Arial"/>
      <w:b/>
      <w:bCs/>
      <w:sz w:val="21"/>
      <w:szCs w:val="21"/>
      <w:lang w:val="pt-PT"/>
    </w:rPr>
  </w:style>
  <w:style w:type="paragraph" w:customStyle="1" w:styleId="Ttulo11">
    <w:name w:val="Título 11"/>
    <w:basedOn w:val="Normal"/>
    <w:uiPriority w:val="1"/>
    <w:qFormat/>
    <w:rsid w:val="0060194F"/>
    <w:pPr>
      <w:widowControl w:val="0"/>
      <w:autoSpaceDE w:val="0"/>
      <w:autoSpaceDN w:val="0"/>
      <w:spacing w:after="0" w:line="240" w:lineRule="auto"/>
      <w:ind w:left="649"/>
      <w:outlineLvl w:val="1"/>
    </w:pPr>
    <w:rPr>
      <w:rFonts w:ascii="Arial" w:eastAsia="Arial" w:hAnsi="Arial" w:cs="Arial"/>
      <w:b/>
      <w:bCs/>
      <w:sz w:val="20"/>
      <w:szCs w:val="20"/>
      <w:lang w:eastAsia="pt-BR" w:bidi="pt-BR"/>
    </w:rPr>
  </w:style>
  <w:style w:type="paragraph" w:styleId="PargrafodaLista">
    <w:name w:val="List Paragraph"/>
    <w:basedOn w:val="Normal"/>
    <w:uiPriority w:val="1"/>
    <w:qFormat/>
    <w:rsid w:val="0060194F"/>
    <w:pPr>
      <w:widowControl w:val="0"/>
      <w:autoSpaceDE w:val="0"/>
      <w:autoSpaceDN w:val="0"/>
      <w:spacing w:after="0" w:line="240" w:lineRule="auto"/>
      <w:ind w:left="672"/>
      <w:jc w:val="both"/>
    </w:pPr>
    <w:rPr>
      <w:rFonts w:ascii="Arial MT" w:eastAsia="Arial MT" w:hAnsi="Arial MT" w:cs="Arial MT"/>
      <w:lang w:val="pt-PT"/>
    </w:rPr>
  </w:style>
  <w:style w:type="table" w:styleId="Tabelacomgrade">
    <w:name w:val="Table Grid"/>
    <w:basedOn w:val="Tabelanormal"/>
    <w:uiPriority w:val="59"/>
    <w:rsid w:val="006019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75B56"/>
    <w:rPr>
      <w:rFonts w:ascii="Calibri Light" w:eastAsia="Times New Roman" w:hAnsi="Calibri Light" w:cs="Times New Roman"/>
      <w:b/>
      <w:bCs/>
      <w:kern w:val="32"/>
      <w:sz w:val="32"/>
      <w:szCs w:val="32"/>
      <w:lang w:val="en-US"/>
    </w:rPr>
  </w:style>
  <w:style w:type="character" w:customStyle="1" w:styleId="Ttulo5Char">
    <w:name w:val="Título 5 Char"/>
    <w:basedOn w:val="Fontepargpadro"/>
    <w:link w:val="Ttulo5"/>
    <w:rsid w:val="00375B56"/>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375B5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2">
    <w:name w:val="Título 12"/>
    <w:basedOn w:val="Normal"/>
    <w:uiPriority w:val="1"/>
    <w:qFormat/>
    <w:rsid w:val="00375B56"/>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5B56"/>
    <w:pPr>
      <w:widowControl w:val="0"/>
      <w:spacing w:after="0" w:line="275" w:lineRule="exact"/>
      <w:ind w:left="85" w:right="81"/>
      <w:jc w:val="center"/>
    </w:pPr>
    <w:rPr>
      <w:rFonts w:ascii="Times New Roman" w:eastAsia="Times New Roman" w:hAnsi="Times New Roman" w:cs="Times New Roman"/>
      <w:lang w:val="en-US"/>
    </w:rPr>
  </w:style>
  <w:style w:type="character" w:styleId="Hyperlink">
    <w:name w:val="Hyperlink"/>
    <w:uiPriority w:val="99"/>
    <w:unhideWhenUsed/>
    <w:rsid w:val="00375B56"/>
    <w:rPr>
      <w:color w:val="0000FF"/>
      <w:u w:val="single"/>
    </w:rPr>
  </w:style>
  <w:style w:type="paragraph" w:styleId="Recuodecorpodetexto2">
    <w:name w:val="Body Text Indent 2"/>
    <w:basedOn w:val="Normal"/>
    <w:link w:val="Recuodecorpodetexto2Char"/>
    <w:uiPriority w:val="99"/>
    <w:unhideWhenUsed/>
    <w:rsid w:val="00375B56"/>
    <w:pPr>
      <w:widowControl w:val="0"/>
      <w:spacing w:after="120" w:line="480" w:lineRule="auto"/>
      <w:ind w:left="283"/>
    </w:pPr>
    <w:rPr>
      <w:rFonts w:ascii="Times New Roman" w:eastAsia="Times New Roman" w:hAnsi="Times New Roman" w:cs="Times New Roman"/>
      <w:lang w:val="en-US"/>
    </w:rPr>
  </w:style>
  <w:style w:type="character" w:customStyle="1" w:styleId="Recuodecorpodetexto2Char">
    <w:name w:val="Recuo de corpo de texto 2 Char"/>
    <w:basedOn w:val="Fontepargpadro"/>
    <w:link w:val="Recuodecorpodetexto2"/>
    <w:uiPriority w:val="99"/>
    <w:rsid w:val="00375B56"/>
    <w:rPr>
      <w:rFonts w:ascii="Times New Roman" w:eastAsia="Times New Roman" w:hAnsi="Times New Roman" w:cs="Times New Roman"/>
      <w:lang w:val="en-US"/>
    </w:rPr>
  </w:style>
  <w:style w:type="paragraph" w:customStyle="1" w:styleId="Corpodetexto21">
    <w:name w:val="Corpo de texto 21"/>
    <w:basedOn w:val="Normal"/>
    <w:rsid w:val="00375B56"/>
    <w:pPr>
      <w:suppressAutoHyphens/>
      <w:spacing w:after="0" w:line="240" w:lineRule="auto"/>
      <w:jc w:val="center"/>
    </w:pPr>
    <w:rPr>
      <w:rFonts w:ascii="Arial" w:eastAsia="Times New Roman" w:hAnsi="Arial" w:cs="Arial"/>
      <w:b/>
      <w:sz w:val="32"/>
      <w:szCs w:val="24"/>
      <w:u w:val="single"/>
      <w:lang w:eastAsia="ar-SA"/>
    </w:rPr>
  </w:style>
  <w:style w:type="paragraph" w:styleId="NormalWeb">
    <w:name w:val="Normal (Web)"/>
    <w:basedOn w:val="Normal"/>
    <w:uiPriority w:val="99"/>
    <w:unhideWhenUsed/>
    <w:rsid w:val="00375B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375B56"/>
    <w:pPr>
      <w:widowControl w:val="0"/>
      <w:spacing w:after="120" w:line="240" w:lineRule="auto"/>
      <w:ind w:left="283"/>
    </w:pPr>
    <w:rPr>
      <w:rFonts w:ascii="Times New Roman" w:eastAsia="Times New Roman" w:hAnsi="Times New Roman" w:cs="Times New Roman"/>
      <w:lang w:val="en-US"/>
    </w:rPr>
  </w:style>
  <w:style w:type="character" w:customStyle="1" w:styleId="RecuodecorpodetextoChar">
    <w:name w:val="Recuo de corpo de texto Char"/>
    <w:basedOn w:val="Fontepargpadro"/>
    <w:link w:val="Recuodecorpodetexto"/>
    <w:uiPriority w:val="99"/>
    <w:semiHidden/>
    <w:rsid w:val="00375B56"/>
    <w:rPr>
      <w:rFonts w:ascii="Times New Roman" w:eastAsia="Times New Roman" w:hAnsi="Times New Roman" w:cs="Times New Roman"/>
      <w:lang w:val="en-US"/>
    </w:rPr>
  </w:style>
  <w:style w:type="paragraph" w:styleId="Corpodetexto3">
    <w:name w:val="Body Text 3"/>
    <w:basedOn w:val="Normal"/>
    <w:link w:val="Corpodetexto3Char"/>
    <w:rsid w:val="00375B56"/>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375B56"/>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375B5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375B56"/>
    <w:rPr>
      <w:rFonts w:ascii="Courier New" w:eastAsia="Times New Roman" w:hAnsi="Courier New" w:cs="Times New Roman"/>
      <w:sz w:val="20"/>
      <w:szCs w:val="20"/>
      <w:lang w:eastAsia="pt-BR"/>
    </w:rPr>
  </w:style>
  <w:style w:type="character" w:styleId="HiperlinkVisitado">
    <w:name w:val="FollowedHyperlink"/>
    <w:uiPriority w:val="99"/>
    <w:semiHidden/>
    <w:unhideWhenUsed/>
    <w:rsid w:val="00375B56"/>
    <w:rPr>
      <w:color w:val="954F72"/>
      <w:u w:val="single"/>
    </w:rPr>
  </w:style>
  <w:style w:type="character" w:styleId="Forte">
    <w:name w:val="Strong"/>
    <w:qFormat/>
    <w:rsid w:val="00375B56"/>
    <w:rPr>
      <w:b/>
      <w:bCs/>
    </w:rPr>
  </w:style>
  <w:style w:type="character" w:customStyle="1" w:styleId="UnresolvedMention">
    <w:name w:val="Unresolved Mention"/>
    <w:uiPriority w:val="99"/>
    <w:semiHidden/>
    <w:unhideWhenUsed/>
    <w:rsid w:val="00375B56"/>
    <w:rPr>
      <w:color w:val="605E5C"/>
      <w:shd w:val="clear" w:color="auto" w:fill="E1DFDD"/>
    </w:rPr>
  </w:style>
  <w:style w:type="paragraph" w:customStyle="1" w:styleId="Ttulo13">
    <w:name w:val="Título 13"/>
    <w:basedOn w:val="Normal"/>
    <w:uiPriority w:val="1"/>
    <w:qFormat/>
    <w:rsid w:val="00A52C76"/>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tulo14">
    <w:name w:val="Título 14"/>
    <w:basedOn w:val="Normal"/>
    <w:uiPriority w:val="1"/>
    <w:qFormat/>
    <w:rsid w:val="000F160B"/>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CM9">
    <w:name w:val="CM9"/>
    <w:basedOn w:val="Normal"/>
    <w:next w:val="Normal"/>
    <w:rsid w:val="000F160B"/>
    <w:pPr>
      <w:widowControl w:val="0"/>
      <w:autoSpaceDE w:val="0"/>
      <w:autoSpaceDN w:val="0"/>
      <w:adjustRightInd w:val="0"/>
      <w:spacing w:after="535" w:line="240" w:lineRule="auto"/>
    </w:pPr>
    <w:rPr>
      <w:rFonts w:ascii="Times" w:eastAsia="Times New Roman" w:hAnsi="Times" w:cs="Times New Roman"/>
      <w:sz w:val="24"/>
      <w:szCs w:val="24"/>
      <w:lang w:eastAsia="pt-BR"/>
    </w:rPr>
  </w:style>
  <w:style w:type="character" w:customStyle="1" w:styleId="Ttulo3Char">
    <w:name w:val="Título 3 Char"/>
    <w:basedOn w:val="Fontepargpadro"/>
    <w:link w:val="Ttulo3"/>
    <w:rsid w:val="00DC4AF4"/>
    <w:rPr>
      <w:rFonts w:ascii="Liberation Sans" w:eastAsia="MS Mincho" w:hAnsi="Liberation Sans" w:cs="Tahoma"/>
      <w:b/>
      <w:bCs/>
      <w:color w:val="808080"/>
      <w:kern w:val="3"/>
      <w:sz w:val="28"/>
      <w:szCs w:val="28"/>
      <w:lang w:eastAsia="pt-BR"/>
    </w:rPr>
  </w:style>
  <w:style w:type="character" w:customStyle="1" w:styleId="Ttulo6Char">
    <w:name w:val="Título 6 Char"/>
    <w:basedOn w:val="Fontepargpadro"/>
    <w:link w:val="Ttulo6"/>
    <w:rsid w:val="00DC4AF4"/>
    <w:rPr>
      <w:rFonts w:ascii="Times New Roman" w:eastAsia="Times New Roman" w:hAnsi="Times New Roman" w:cs="Times New Roman"/>
      <w:b/>
      <w:bCs/>
      <w:lang w:val="x-none" w:eastAsia="zh-CN"/>
    </w:rPr>
  </w:style>
  <w:style w:type="character" w:customStyle="1" w:styleId="Ttulo7Char">
    <w:name w:val="Título 7 Char"/>
    <w:basedOn w:val="Fontepargpadro"/>
    <w:link w:val="Ttulo7"/>
    <w:rsid w:val="00DC4AF4"/>
    <w:rPr>
      <w:rFonts w:ascii="Times New Roman" w:eastAsia="Times New Roman" w:hAnsi="Times New Roman" w:cs="Times New Roman"/>
      <w:sz w:val="24"/>
      <w:szCs w:val="24"/>
      <w:lang w:val="x-none" w:eastAsia="zh-CN"/>
    </w:rPr>
  </w:style>
  <w:style w:type="character" w:customStyle="1" w:styleId="Ttulo8Char">
    <w:name w:val="Título 8 Char"/>
    <w:basedOn w:val="Fontepargpadro"/>
    <w:link w:val="Ttulo8"/>
    <w:rsid w:val="00DC4AF4"/>
    <w:rPr>
      <w:rFonts w:ascii="Times New Roman" w:eastAsia="Times New Roman" w:hAnsi="Times New Roman" w:cs="Times New Roman"/>
      <w:i/>
      <w:iCs/>
      <w:sz w:val="24"/>
      <w:szCs w:val="24"/>
      <w:lang w:val="x-none" w:eastAsia="zh-CN"/>
    </w:rPr>
  </w:style>
  <w:style w:type="numbering" w:customStyle="1" w:styleId="Semlista1">
    <w:name w:val="Sem lista1"/>
    <w:next w:val="Semlista"/>
    <w:uiPriority w:val="99"/>
    <w:semiHidden/>
    <w:unhideWhenUsed/>
    <w:rsid w:val="00DC4AF4"/>
  </w:style>
  <w:style w:type="paragraph" w:customStyle="1" w:styleId="Standard">
    <w:name w:val="Standard"/>
    <w:rsid w:val="00DC4AF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Heading">
    <w:name w:val="Heading"/>
    <w:basedOn w:val="Standard"/>
    <w:next w:val="Textbody"/>
    <w:rsid w:val="00DC4AF4"/>
    <w:pPr>
      <w:keepNext/>
      <w:spacing w:before="240" w:after="120"/>
    </w:pPr>
    <w:rPr>
      <w:rFonts w:ascii="Liberation Sans" w:eastAsia="MS Mincho" w:hAnsi="Liberation Sans"/>
      <w:sz w:val="28"/>
      <w:szCs w:val="28"/>
    </w:rPr>
  </w:style>
  <w:style w:type="paragraph" w:customStyle="1" w:styleId="Textbody">
    <w:name w:val="Text body"/>
    <w:basedOn w:val="Standard"/>
    <w:rsid w:val="00DC4AF4"/>
    <w:pPr>
      <w:spacing w:after="120"/>
    </w:pPr>
  </w:style>
  <w:style w:type="paragraph" w:styleId="Lista">
    <w:name w:val="List"/>
    <w:basedOn w:val="Textbody"/>
    <w:rsid w:val="00DC4AF4"/>
  </w:style>
  <w:style w:type="paragraph" w:styleId="Legenda">
    <w:name w:val="caption"/>
    <w:basedOn w:val="Standard"/>
    <w:qFormat/>
    <w:rsid w:val="00DC4AF4"/>
    <w:pPr>
      <w:suppressLineNumbers/>
      <w:spacing w:before="120" w:after="120"/>
    </w:pPr>
    <w:rPr>
      <w:i/>
      <w:iCs/>
    </w:rPr>
  </w:style>
  <w:style w:type="paragraph" w:customStyle="1" w:styleId="Index">
    <w:name w:val="Index"/>
    <w:basedOn w:val="Standard"/>
    <w:rsid w:val="00DC4AF4"/>
    <w:pPr>
      <w:suppressLineNumbers/>
    </w:pPr>
  </w:style>
  <w:style w:type="paragraph" w:customStyle="1" w:styleId="TableContents">
    <w:name w:val="Table Contents"/>
    <w:basedOn w:val="Standard"/>
    <w:rsid w:val="00DC4AF4"/>
    <w:pPr>
      <w:suppressLineNumbers/>
    </w:pPr>
  </w:style>
  <w:style w:type="paragraph" w:customStyle="1" w:styleId="TableHeading">
    <w:name w:val="Table Heading"/>
    <w:basedOn w:val="TableContents"/>
    <w:rsid w:val="00DC4AF4"/>
    <w:pPr>
      <w:jc w:val="center"/>
    </w:pPr>
    <w:rPr>
      <w:b/>
      <w:bCs/>
    </w:rPr>
  </w:style>
  <w:style w:type="paragraph" w:customStyle="1" w:styleId="Quotations">
    <w:name w:val="Quotations"/>
    <w:basedOn w:val="Standard"/>
    <w:rsid w:val="00DC4AF4"/>
    <w:pPr>
      <w:spacing w:after="283"/>
      <w:ind w:left="567" w:right="567"/>
    </w:pPr>
  </w:style>
  <w:style w:type="character" w:customStyle="1" w:styleId="NumberingSymbols">
    <w:name w:val="Numbering Symbols"/>
    <w:rsid w:val="00DC4AF4"/>
  </w:style>
  <w:style w:type="character" w:customStyle="1" w:styleId="BulletSymbols">
    <w:name w:val="Bullet Symbols"/>
    <w:rsid w:val="00DC4AF4"/>
    <w:rPr>
      <w:rFonts w:ascii="OpenSymbol" w:eastAsia="OpenSymbol" w:hAnsi="OpenSymbol" w:cs="OpenSymbol"/>
    </w:rPr>
  </w:style>
  <w:style w:type="paragraph" w:customStyle="1" w:styleId="western">
    <w:name w:val="western"/>
    <w:basedOn w:val="Normal"/>
    <w:rsid w:val="00DC4AF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M41">
    <w:name w:val="CM41"/>
    <w:basedOn w:val="Normal"/>
    <w:next w:val="Normal"/>
    <w:rsid w:val="00DC4AF4"/>
    <w:pPr>
      <w:widowControl w:val="0"/>
      <w:autoSpaceDE w:val="0"/>
      <w:autoSpaceDN w:val="0"/>
      <w:adjustRightInd w:val="0"/>
      <w:spacing w:after="523" w:line="240" w:lineRule="auto"/>
    </w:pPr>
    <w:rPr>
      <w:rFonts w:ascii="Times" w:eastAsia="Times New Roman" w:hAnsi="Times" w:cs="Times"/>
      <w:sz w:val="24"/>
      <w:szCs w:val="24"/>
      <w:lang w:eastAsia="pt-BR"/>
    </w:rPr>
  </w:style>
  <w:style w:type="paragraph" w:customStyle="1" w:styleId="CM38">
    <w:name w:val="CM38"/>
    <w:basedOn w:val="Default"/>
    <w:next w:val="Default"/>
    <w:rsid w:val="00DC4AF4"/>
    <w:pPr>
      <w:widowControl w:val="0"/>
      <w:spacing w:after="260"/>
    </w:pPr>
    <w:rPr>
      <w:rFonts w:ascii="Times" w:eastAsia="Times New Roman" w:hAnsi="Times" w:cs="Times"/>
      <w:color w:val="auto"/>
      <w:lang w:eastAsia="pt-BR"/>
    </w:rPr>
  </w:style>
  <w:style w:type="paragraph" w:customStyle="1" w:styleId="CM40">
    <w:name w:val="CM40"/>
    <w:basedOn w:val="Default"/>
    <w:next w:val="Default"/>
    <w:rsid w:val="00DC4AF4"/>
    <w:pPr>
      <w:widowControl w:val="0"/>
      <w:spacing w:after="670"/>
    </w:pPr>
    <w:rPr>
      <w:rFonts w:ascii="Times" w:eastAsia="Times New Roman" w:hAnsi="Times" w:cs="Times"/>
      <w:color w:val="auto"/>
      <w:lang w:eastAsia="pt-BR"/>
    </w:rPr>
  </w:style>
  <w:style w:type="paragraph" w:customStyle="1" w:styleId="CM53">
    <w:name w:val="CM53"/>
    <w:basedOn w:val="Default"/>
    <w:next w:val="Default"/>
    <w:rsid w:val="00DC4AF4"/>
    <w:pPr>
      <w:widowControl w:val="0"/>
      <w:spacing w:after="470"/>
    </w:pPr>
    <w:rPr>
      <w:rFonts w:ascii="Times" w:eastAsia="Times New Roman" w:hAnsi="Times" w:cs="Times"/>
      <w:color w:val="auto"/>
      <w:lang w:eastAsia="pt-BR"/>
    </w:rPr>
  </w:style>
  <w:style w:type="paragraph" w:customStyle="1" w:styleId="CM51">
    <w:name w:val="CM51"/>
    <w:basedOn w:val="Default"/>
    <w:next w:val="Default"/>
    <w:rsid w:val="00DC4AF4"/>
    <w:pPr>
      <w:widowControl w:val="0"/>
      <w:spacing w:after="585"/>
    </w:pPr>
    <w:rPr>
      <w:rFonts w:ascii="Times" w:eastAsia="Times New Roman" w:hAnsi="Times" w:cs="Times"/>
      <w:color w:val="auto"/>
      <w:lang w:eastAsia="pt-BR"/>
    </w:rPr>
  </w:style>
  <w:style w:type="paragraph" w:customStyle="1" w:styleId="CM48">
    <w:name w:val="CM48"/>
    <w:basedOn w:val="Default"/>
    <w:next w:val="Default"/>
    <w:rsid w:val="00DC4AF4"/>
    <w:pPr>
      <w:widowControl w:val="0"/>
      <w:spacing w:after="1078"/>
    </w:pPr>
    <w:rPr>
      <w:rFonts w:ascii="Times" w:eastAsia="Times New Roman" w:hAnsi="Times" w:cs="Times"/>
      <w:color w:val="auto"/>
      <w:lang w:eastAsia="pt-BR"/>
    </w:rPr>
  </w:style>
  <w:style w:type="paragraph" w:customStyle="1" w:styleId="CM42">
    <w:name w:val="CM42"/>
    <w:basedOn w:val="Default"/>
    <w:next w:val="Default"/>
    <w:rsid w:val="00DC4AF4"/>
    <w:pPr>
      <w:widowControl w:val="0"/>
      <w:spacing w:after="365"/>
    </w:pPr>
    <w:rPr>
      <w:rFonts w:ascii="Times" w:eastAsia="Times New Roman" w:hAnsi="Times" w:cs="Times"/>
      <w:color w:val="auto"/>
      <w:lang w:eastAsia="pt-BR"/>
    </w:rPr>
  </w:style>
  <w:style w:type="paragraph" w:styleId="Textodebalo">
    <w:name w:val="Balloon Text"/>
    <w:basedOn w:val="Normal"/>
    <w:link w:val="TextodebaloChar"/>
    <w:uiPriority w:val="99"/>
    <w:semiHidden/>
    <w:unhideWhenUsed/>
    <w:rsid w:val="00DC4AF4"/>
    <w:pPr>
      <w:suppressAutoHyphens/>
      <w:spacing w:after="0" w:line="240" w:lineRule="auto"/>
    </w:pPr>
    <w:rPr>
      <w:rFonts w:ascii="Tahoma" w:eastAsia="Times New Roman" w:hAnsi="Tahoma" w:cs="Times New Roman"/>
      <w:sz w:val="16"/>
      <w:szCs w:val="16"/>
      <w:lang w:val="x-none" w:eastAsia="zh-CN"/>
    </w:rPr>
  </w:style>
  <w:style w:type="character" w:customStyle="1" w:styleId="TextodebaloChar">
    <w:name w:val="Texto de balão Char"/>
    <w:basedOn w:val="Fontepargpadro"/>
    <w:link w:val="Textodebalo"/>
    <w:uiPriority w:val="99"/>
    <w:semiHidden/>
    <w:rsid w:val="00DC4AF4"/>
    <w:rPr>
      <w:rFonts w:ascii="Tahoma" w:eastAsia="Times New Roman" w:hAnsi="Tahoma" w:cs="Times New Roman"/>
      <w:sz w:val="16"/>
      <w:szCs w:val="16"/>
      <w:lang w:val="x-none" w:eastAsia="zh-CN"/>
    </w:rPr>
  </w:style>
  <w:style w:type="table" w:customStyle="1" w:styleId="Tabelacomgrade1">
    <w:name w:val="Tabela com grade1"/>
    <w:basedOn w:val="Tabelanormal"/>
    <w:next w:val="Tabelacomgrade"/>
    <w:uiPriority w:val="39"/>
    <w:rsid w:val="00DC4AF4"/>
    <w:pPr>
      <w:spacing w:after="0" w:line="240" w:lineRule="auto"/>
    </w:pPr>
    <w:rPr>
      <w:rFonts w:ascii="Times New Roman" w:eastAsia="Lucida Sans Unicode" w:hAnsi="Times New Roman" w:cs="Tahoma"/>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uiPriority w:val="99"/>
    <w:semiHidden/>
    <w:unhideWhenUsed/>
    <w:rsid w:val="00DC4AF4"/>
    <w:rPr>
      <w:color w:val="605E5C"/>
      <w:shd w:val="clear" w:color="auto" w:fill="E1DFDD"/>
    </w:rPr>
  </w:style>
  <w:style w:type="character" w:customStyle="1" w:styleId="hgkelc">
    <w:name w:val="hgkelc"/>
    <w:rsid w:val="00DC4AF4"/>
  </w:style>
  <w:style w:type="character" w:customStyle="1" w:styleId="markedcontent">
    <w:name w:val="markedcontent"/>
    <w:rsid w:val="00DC4AF4"/>
  </w:style>
  <w:style w:type="paragraph" w:customStyle="1" w:styleId="Ttulo15">
    <w:name w:val="Título 15"/>
    <w:basedOn w:val="Normal"/>
    <w:uiPriority w:val="1"/>
    <w:qFormat/>
    <w:rsid w:val="00FB142D"/>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tulo16">
    <w:name w:val="Título 16"/>
    <w:basedOn w:val="Normal"/>
    <w:uiPriority w:val="1"/>
    <w:qFormat/>
    <w:rsid w:val="00F269BB"/>
    <w:pPr>
      <w:widowControl w:val="0"/>
      <w:spacing w:before="1" w:after="0" w:line="240" w:lineRule="auto"/>
      <w:ind w:left="1492"/>
      <w:jc w:val="both"/>
      <w:outlineLvl w:val="1"/>
    </w:pPr>
    <w:rPr>
      <w:rFonts w:ascii="Times New Roman" w:eastAsia="Times New Roman" w:hAnsi="Times New Roman" w:cs="Times New Roman"/>
      <w:b/>
      <w:bCs/>
      <w:sz w:val="24"/>
      <w:szCs w:val="24"/>
    </w:rPr>
  </w:style>
  <w:style w:type="paragraph" w:customStyle="1" w:styleId="CM10">
    <w:name w:val="CM10"/>
    <w:basedOn w:val="Default"/>
    <w:next w:val="Default"/>
    <w:rsid w:val="00F269BB"/>
    <w:pPr>
      <w:widowControl w:val="0"/>
      <w:spacing w:after="268"/>
    </w:pPr>
    <w:rPr>
      <w:rFonts w:ascii="Times" w:eastAsia="Times New Roman" w:hAnsi="Times" w:cs="Times New Roman"/>
      <w:color w:val="auto"/>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75B56"/>
    <w:pPr>
      <w:keepNext/>
      <w:widowControl w:val="0"/>
      <w:spacing w:before="240" w:after="60" w:line="240" w:lineRule="auto"/>
      <w:outlineLvl w:val="0"/>
    </w:pPr>
    <w:rPr>
      <w:rFonts w:ascii="Calibri Light" w:eastAsia="Times New Roman" w:hAnsi="Calibri Light" w:cs="Times New Roman"/>
      <w:b/>
      <w:bCs/>
      <w:kern w:val="32"/>
      <w:sz w:val="32"/>
      <w:szCs w:val="32"/>
      <w:lang w:val="en-US"/>
    </w:rPr>
  </w:style>
  <w:style w:type="paragraph" w:styleId="Ttulo2">
    <w:name w:val="heading 2"/>
    <w:basedOn w:val="Normal"/>
    <w:link w:val="Ttulo2Char"/>
    <w:uiPriority w:val="9"/>
    <w:unhideWhenUsed/>
    <w:qFormat/>
    <w:rsid w:val="0060194F"/>
    <w:pPr>
      <w:widowControl w:val="0"/>
      <w:autoSpaceDE w:val="0"/>
      <w:autoSpaceDN w:val="0"/>
      <w:spacing w:after="0" w:line="240" w:lineRule="auto"/>
      <w:ind w:left="672"/>
      <w:outlineLvl w:val="1"/>
    </w:pPr>
    <w:rPr>
      <w:rFonts w:ascii="Arial" w:eastAsia="Arial" w:hAnsi="Arial" w:cs="Arial"/>
      <w:b/>
      <w:bCs/>
      <w:sz w:val="21"/>
      <w:szCs w:val="21"/>
      <w:lang w:val="pt-PT"/>
    </w:rPr>
  </w:style>
  <w:style w:type="paragraph" w:styleId="Ttulo3">
    <w:name w:val="heading 3"/>
    <w:basedOn w:val="Heading"/>
    <w:next w:val="Textbody"/>
    <w:link w:val="Ttulo3Char"/>
    <w:qFormat/>
    <w:rsid w:val="00DC4AF4"/>
    <w:pPr>
      <w:spacing w:before="140"/>
      <w:outlineLvl w:val="2"/>
    </w:pPr>
    <w:rPr>
      <w:b/>
      <w:bCs/>
      <w:color w:val="808080"/>
    </w:rPr>
  </w:style>
  <w:style w:type="paragraph" w:styleId="Ttulo5">
    <w:name w:val="heading 5"/>
    <w:basedOn w:val="Normal"/>
    <w:next w:val="Normal"/>
    <w:link w:val="Ttulo5Char"/>
    <w:qFormat/>
    <w:rsid w:val="00375B56"/>
    <w:pPr>
      <w:keepNext/>
      <w:numPr>
        <w:ilvl w:val="4"/>
        <w:numId w:val="1"/>
      </w:numPr>
      <w:suppressAutoHyphens/>
      <w:spacing w:after="0" w:line="240" w:lineRule="auto"/>
      <w:outlineLvl w:val="4"/>
    </w:pPr>
    <w:rPr>
      <w:rFonts w:ascii="Arial" w:eastAsia="Times New Roman" w:hAnsi="Arial" w:cs="Times New Roman"/>
      <w:b/>
      <w:sz w:val="24"/>
      <w:szCs w:val="20"/>
      <w:lang w:eastAsia="ar-SA"/>
    </w:rPr>
  </w:style>
  <w:style w:type="paragraph" w:styleId="Ttulo6">
    <w:name w:val="heading 6"/>
    <w:basedOn w:val="Normal"/>
    <w:next w:val="Normal"/>
    <w:link w:val="Ttulo6Char"/>
    <w:qFormat/>
    <w:rsid w:val="00DC4AF4"/>
    <w:pPr>
      <w:suppressAutoHyphens/>
      <w:spacing w:before="240" w:after="60" w:line="240" w:lineRule="auto"/>
      <w:outlineLvl w:val="5"/>
    </w:pPr>
    <w:rPr>
      <w:rFonts w:ascii="Times New Roman" w:eastAsia="Times New Roman" w:hAnsi="Times New Roman" w:cs="Times New Roman"/>
      <w:b/>
      <w:bCs/>
      <w:lang w:val="x-none" w:eastAsia="zh-CN"/>
    </w:rPr>
  </w:style>
  <w:style w:type="paragraph" w:styleId="Ttulo7">
    <w:name w:val="heading 7"/>
    <w:basedOn w:val="Normal"/>
    <w:next w:val="Normal"/>
    <w:link w:val="Ttulo7Char"/>
    <w:qFormat/>
    <w:rsid w:val="00DC4AF4"/>
    <w:pPr>
      <w:suppressAutoHyphens/>
      <w:spacing w:before="240" w:after="60" w:line="240" w:lineRule="auto"/>
      <w:outlineLvl w:val="6"/>
    </w:pPr>
    <w:rPr>
      <w:rFonts w:ascii="Times New Roman" w:eastAsia="Times New Roman" w:hAnsi="Times New Roman" w:cs="Times New Roman"/>
      <w:sz w:val="24"/>
      <w:szCs w:val="24"/>
      <w:lang w:val="x-none" w:eastAsia="zh-CN"/>
    </w:rPr>
  </w:style>
  <w:style w:type="paragraph" w:styleId="Ttulo8">
    <w:name w:val="heading 8"/>
    <w:basedOn w:val="Normal"/>
    <w:next w:val="Normal"/>
    <w:link w:val="Ttulo8Char"/>
    <w:qFormat/>
    <w:rsid w:val="00DC4AF4"/>
    <w:pPr>
      <w:suppressAutoHyphens/>
      <w:spacing w:before="240" w:after="60" w:line="240" w:lineRule="auto"/>
      <w:outlineLvl w:val="7"/>
    </w:pPr>
    <w:rPr>
      <w:rFonts w:ascii="Times New Roman" w:eastAsia="Times New Roman" w:hAnsi="Times New Roman" w:cs="Times New Roman"/>
      <w:i/>
      <w:iCs/>
      <w:sz w:val="24"/>
      <w:szCs w:val="24"/>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6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63C"/>
  </w:style>
  <w:style w:type="paragraph" w:styleId="Rodap">
    <w:name w:val="footer"/>
    <w:basedOn w:val="Normal"/>
    <w:link w:val="RodapChar"/>
    <w:uiPriority w:val="99"/>
    <w:unhideWhenUsed/>
    <w:rsid w:val="008D263C"/>
    <w:pPr>
      <w:tabs>
        <w:tab w:val="center" w:pos="4252"/>
        <w:tab w:val="right" w:pos="8504"/>
      </w:tabs>
      <w:spacing w:after="0" w:line="240" w:lineRule="auto"/>
    </w:pPr>
  </w:style>
  <w:style w:type="character" w:customStyle="1" w:styleId="RodapChar">
    <w:name w:val="Rodapé Char"/>
    <w:basedOn w:val="Fontepargpadro"/>
    <w:link w:val="Rodap"/>
    <w:uiPriority w:val="99"/>
    <w:rsid w:val="008D263C"/>
  </w:style>
  <w:style w:type="paragraph" w:styleId="Corpodetexto">
    <w:name w:val="Body Text"/>
    <w:basedOn w:val="Normal"/>
    <w:link w:val="CorpodetextoChar"/>
    <w:uiPriority w:val="1"/>
    <w:qFormat/>
    <w:rsid w:val="00086E14"/>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uiPriority w:val="1"/>
    <w:rsid w:val="00086E14"/>
    <w:rPr>
      <w:rFonts w:ascii="Times New Roman" w:eastAsia="Times New Roman" w:hAnsi="Times New Roman" w:cs="Times New Roman"/>
      <w:sz w:val="20"/>
      <w:szCs w:val="20"/>
      <w:lang w:val="en-US"/>
    </w:rPr>
  </w:style>
  <w:style w:type="paragraph" w:customStyle="1" w:styleId="Default">
    <w:name w:val="Default"/>
    <w:rsid w:val="00086E14"/>
    <w:pPr>
      <w:autoSpaceDE w:val="0"/>
      <w:autoSpaceDN w:val="0"/>
      <w:adjustRightInd w:val="0"/>
      <w:spacing w:after="0" w:line="240" w:lineRule="auto"/>
    </w:pPr>
    <w:rPr>
      <w:rFonts w:ascii="Arial" w:eastAsia="Calibri" w:hAnsi="Arial" w:cs="Arial"/>
      <w:color w:val="000000"/>
      <w:sz w:val="24"/>
      <w:szCs w:val="24"/>
    </w:rPr>
  </w:style>
  <w:style w:type="paragraph" w:styleId="Ttulo">
    <w:name w:val="Title"/>
    <w:basedOn w:val="Normal"/>
    <w:next w:val="Subttulo"/>
    <w:link w:val="TtuloChar"/>
    <w:qFormat/>
    <w:rsid w:val="00086E14"/>
    <w:pPr>
      <w:widowControl w:val="0"/>
      <w:suppressAutoHyphens/>
      <w:spacing w:after="0" w:line="240" w:lineRule="auto"/>
      <w:jc w:val="center"/>
    </w:pPr>
    <w:rPr>
      <w:rFonts w:ascii="Times New Roman" w:eastAsia="Lucida Sans Unicode" w:hAnsi="Times New Roman" w:cs="Times New Roman"/>
      <w:b/>
      <w:bCs/>
      <w:sz w:val="28"/>
      <w:szCs w:val="24"/>
      <w:lang w:eastAsia="ar-SA"/>
    </w:rPr>
  </w:style>
  <w:style w:type="character" w:customStyle="1" w:styleId="TtuloChar">
    <w:name w:val="Título Char"/>
    <w:basedOn w:val="Fontepargpadro"/>
    <w:link w:val="Ttulo"/>
    <w:rsid w:val="00086E14"/>
    <w:rPr>
      <w:rFonts w:ascii="Times New Roman" w:eastAsia="Lucida Sans Unicode" w:hAnsi="Times New Roman" w:cs="Times New Roman"/>
      <w:b/>
      <w:bCs/>
      <w:sz w:val="28"/>
      <w:szCs w:val="24"/>
      <w:lang w:eastAsia="ar-SA"/>
    </w:rPr>
  </w:style>
  <w:style w:type="paragraph" w:styleId="Subttulo">
    <w:name w:val="Subtitle"/>
    <w:basedOn w:val="Normal"/>
    <w:next w:val="Normal"/>
    <w:link w:val="SubttuloChar"/>
    <w:qFormat/>
    <w:rsid w:val="00086E1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rsid w:val="00086E14"/>
    <w:rPr>
      <w:rFonts w:eastAsiaTheme="minorEastAsia"/>
      <w:color w:val="5A5A5A" w:themeColor="text1" w:themeTint="A5"/>
      <w:spacing w:val="15"/>
    </w:rPr>
  </w:style>
  <w:style w:type="character" w:customStyle="1" w:styleId="Ttulo2Char">
    <w:name w:val="Título 2 Char"/>
    <w:basedOn w:val="Fontepargpadro"/>
    <w:link w:val="Ttulo2"/>
    <w:rsid w:val="0060194F"/>
    <w:rPr>
      <w:rFonts w:ascii="Arial" w:eastAsia="Arial" w:hAnsi="Arial" w:cs="Arial"/>
      <w:b/>
      <w:bCs/>
      <w:sz w:val="21"/>
      <w:szCs w:val="21"/>
      <w:lang w:val="pt-PT"/>
    </w:rPr>
  </w:style>
  <w:style w:type="paragraph" w:customStyle="1" w:styleId="Ttulo11">
    <w:name w:val="Título 11"/>
    <w:basedOn w:val="Normal"/>
    <w:uiPriority w:val="1"/>
    <w:qFormat/>
    <w:rsid w:val="0060194F"/>
    <w:pPr>
      <w:widowControl w:val="0"/>
      <w:autoSpaceDE w:val="0"/>
      <w:autoSpaceDN w:val="0"/>
      <w:spacing w:after="0" w:line="240" w:lineRule="auto"/>
      <w:ind w:left="649"/>
      <w:outlineLvl w:val="1"/>
    </w:pPr>
    <w:rPr>
      <w:rFonts w:ascii="Arial" w:eastAsia="Arial" w:hAnsi="Arial" w:cs="Arial"/>
      <w:b/>
      <w:bCs/>
      <w:sz w:val="20"/>
      <w:szCs w:val="20"/>
      <w:lang w:eastAsia="pt-BR" w:bidi="pt-BR"/>
    </w:rPr>
  </w:style>
  <w:style w:type="paragraph" w:styleId="PargrafodaLista">
    <w:name w:val="List Paragraph"/>
    <w:basedOn w:val="Normal"/>
    <w:uiPriority w:val="1"/>
    <w:qFormat/>
    <w:rsid w:val="0060194F"/>
    <w:pPr>
      <w:widowControl w:val="0"/>
      <w:autoSpaceDE w:val="0"/>
      <w:autoSpaceDN w:val="0"/>
      <w:spacing w:after="0" w:line="240" w:lineRule="auto"/>
      <w:ind w:left="672"/>
      <w:jc w:val="both"/>
    </w:pPr>
    <w:rPr>
      <w:rFonts w:ascii="Arial MT" w:eastAsia="Arial MT" w:hAnsi="Arial MT" w:cs="Arial MT"/>
      <w:lang w:val="pt-PT"/>
    </w:rPr>
  </w:style>
  <w:style w:type="table" w:styleId="Tabelacomgrade">
    <w:name w:val="Table Grid"/>
    <w:basedOn w:val="Tabelanormal"/>
    <w:uiPriority w:val="59"/>
    <w:rsid w:val="0060194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375B56"/>
    <w:rPr>
      <w:rFonts w:ascii="Calibri Light" w:eastAsia="Times New Roman" w:hAnsi="Calibri Light" w:cs="Times New Roman"/>
      <w:b/>
      <w:bCs/>
      <w:kern w:val="32"/>
      <w:sz w:val="32"/>
      <w:szCs w:val="32"/>
      <w:lang w:val="en-US"/>
    </w:rPr>
  </w:style>
  <w:style w:type="character" w:customStyle="1" w:styleId="Ttulo5Char">
    <w:name w:val="Título 5 Char"/>
    <w:basedOn w:val="Fontepargpadro"/>
    <w:link w:val="Ttulo5"/>
    <w:rsid w:val="00375B56"/>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375B5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2">
    <w:name w:val="Título 12"/>
    <w:basedOn w:val="Normal"/>
    <w:uiPriority w:val="1"/>
    <w:qFormat/>
    <w:rsid w:val="00375B56"/>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375B56"/>
    <w:pPr>
      <w:widowControl w:val="0"/>
      <w:spacing w:after="0" w:line="275" w:lineRule="exact"/>
      <w:ind w:left="85" w:right="81"/>
      <w:jc w:val="center"/>
    </w:pPr>
    <w:rPr>
      <w:rFonts w:ascii="Times New Roman" w:eastAsia="Times New Roman" w:hAnsi="Times New Roman" w:cs="Times New Roman"/>
      <w:lang w:val="en-US"/>
    </w:rPr>
  </w:style>
  <w:style w:type="character" w:styleId="Hyperlink">
    <w:name w:val="Hyperlink"/>
    <w:uiPriority w:val="99"/>
    <w:unhideWhenUsed/>
    <w:rsid w:val="00375B56"/>
    <w:rPr>
      <w:color w:val="0000FF"/>
      <w:u w:val="single"/>
    </w:rPr>
  </w:style>
  <w:style w:type="paragraph" w:styleId="Recuodecorpodetexto2">
    <w:name w:val="Body Text Indent 2"/>
    <w:basedOn w:val="Normal"/>
    <w:link w:val="Recuodecorpodetexto2Char"/>
    <w:uiPriority w:val="99"/>
    <w:unhideWhenUsed/>
    <w:rsid w:val="00375B56"/>
    <w:pPr>
      <w:widowControl w:val="0"/>
      <w:spacing w:after="120" w:line="480" w:lineRule="auto"/>
      <w:ind w:left="283"/>
    </w:pPr>
    <w:rPr>
      <w:rFonts w:ascii="Times New Roman" w:eastAsia="Times New Roman" w:hAnsi="Times New Roman" w:cs="Times New Roman"/>
      <w:lang w:val="en-US"/>
    </w:rPr>
  </w:style>
  <w:style w:type="character" w:customStyle="1" w:styleId="Recuodecorpodetexto2Char">
    <w:name w:val="Recuo de corpo de texto 2 Char"/>
    <w:basedOn w:val="Fontepargpadro"/>
    <w:link w:val="Recuodecorpodetexto2"/>
    <w:uiPriority w:val="99"/>
    <w:rsid w:val="00375B56"/>
    <w:rPr>
      <w:rFonts w:ascii="Times New Roman" w:eastAsia="Times New Roman" w:hAnsi="Times New Roman" w:cs="Times New Roman"/>
      <w:lang w:val="en-US"/>
    </w:rPr>
  </w:style>
  <w:style w:type="paragraph" w:customStyle="1" w:styleId="Corpodetexto21">
    <w:name w:val="Corpo de texto 21"/>
    <w:basedOn w:val="Normal"/>
    <w:rsid w:val="00375B56"/>
    <w:pPr>
      <w:suppressAutoHyphens/>
      <w:spacing w:after="0" w:line="240" w:lineRule="auto"/>
      <w:jc w:val="center"/>
    </w:pPr>
    <w:rPr>
      <w:rFonts w:ascii="Arial" w:eastAsia="Times New Roman" w:hAnsi="Arial" w:cs="Arial"/>
      <w:b/>
      <w:sz w:val="32"/>
      <w:szCs w:val="24"/>
      <w:u w:val="single"/>
      <w:lang w:eastAsia="ar-SA"/>
    </w:rPr>
  </w:style>
  <w:style w:type="paragraph" w:styleId="NormalWeb">
    <w:name w:val="Normal (Web)"/>
    <w:basedOn w:val="Normal"/>
    <w:uiPriority w:val="99"/>
    <w:unhideWhenUsed/>
    <w:rsid w:val="00375B5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375B56"/>
    <w:pPr>
      <w:widowControl w:val="0"/>
      <w:spacing w:after="120" w:line="240" w:lineRule="auto"/>
      <w:ind w:left="283"/>
    </w:pPr>
    <w:rPr>
      <w:rFonts w:ascii="Times New Roman" w:eastAsia="Times New Roman" w:hAnsi="Times New Roman" w:cs="Times New Roman"/>
      <w:lang w:val="en-US"/>
    </w:rPr>
  </w:style>
  <w:style w:type="character" w:customStyle="1" w:styleId="RecuodecorpodetextoChar">
    <w:name w:val="Recuo de corpo de texto Char"/>
    <w:basedOn w:val="Fontepargpadro"/>
    <w:link w:val="Recuodecorpodetexto"/>
    <w:uiPriority w:val="99"/>
    <w:semiHidden/>
    <w:rsid w:val="00375B56"/>
    <w:rPr>
      <w:rFonts w:ascii="Times New Roman" w:eastAsia="Times New Roman" w:hAnsi="Times New Roman" w:cs="Times New Roman"/>
      <w:lang w:val="en-US"/>
    </w:rPr>
  </w:style>
  <w:style w:type="paragraph" w:styleId="Corpodetexto3">
    <w:name w:val="Body Text 3"/>
    <w:basedOn w:val="Normal"/>
    <w:link w:val="Corpodetexto3Char"/>
    <w:rsid w:val="00375B56"/>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375B56"/>
    <w:rPr>
      <w:rFonts w:ascii="Times New Roman" w:eastAsia="Times New Roman" w:hAnsi="Times New Roman" w:cs="Times New Roman"/>
      <w:sz w:val="16"/>
      <w:szCs w:val="16"/>
      <w:lang w:eastAsia="pt-BR"/>
    </w:rPr>
  </w:style>
  <w:style w:type="paragraph" w:styleId="TextosemFormatao">
    <w:name w:val="Plain Text"/>
    <w:basedOn w:val="Normal"/>
    <w:link w:val="TextosemFormataoChar"/>
    <w:rsid w:val="00375B5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375B56"/>
    <w:rPr>
      <w:rFonts w:ascii="Courier New" w:eastAsia="Times New Roman" w:hAnsi="Courier New" w:cs="Times New Roman"/>
      <w:sz w:val="20"/>
      <w:szCs w:val="20"/>
      <w:lang w:eastAsia="pt-BR"/>
    </w:rPr>
  </w:style>
  <w:style w:type="character" w:styleId="HiperlinkVisitado">
    <w:name w:val="FollowedHyperlink"/>
    <w:uiPriority w:val="99"/>
    <w:semiHidden/>
    <w:unhideWhenUsed/>
    <w:rsid w:val="00375B56"/>
    <w:rPr>
      <w:color w:val="954F72"/>
      <w:u w:val="single"/>
    </w:rPr>
  </w:style>
  <w:style w:type="character" w:styleId="Forte">
    <w:name w:val="Strong"/>
    <w:qFormat/>
    <w:rsid w:val="00375B56"/>
    <w:rPr>
      <w:b/>
      <w:bCs/>
    </w:rPr>
  </w:style>
  <w:style w:type="character" w:customStyle="1" w:styleId="UnresolvedMention">
    <w:name w:val="Unresolved Mention"/>
    <w:uiPriority w:val="99"/>
    <w:semiHidden/>
    <w:unhideWhenUsed/>
    <w:rsid w:val="00375B56"/>
    <w:rPr>
      <w:color w:val="605E5C"/>
      <w:shd w:val="clear" w:color="auto" w:fill="E1DFDD"/>
    </w:rPr>
  </w:style>
  <w:style w:type="paragraph" w:customStyle="1" w:styleId="Ttulo13">
    <w:name w:val="Título 13"/>
    <w:basedOn w:val="Normal"/>
    <w:uiPriority w:val="1"/>
    <w:qFormat/>
    <w:rsid w:val="00A52C76"/>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tulo14">
    <w:name w:val="Título 14"/>
    <w:basedOn w:val="Normal"/>
    <w:uiPriority w:val="1"/>
    <w:qFormat/>
    <w:rsid w:val="000F160B"/>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CM9">
    <w:name w:val="CM9"/>
    <w:basedOn w:val="Normal"/>
    <w:next w:val="Normal"/>
    <w:rsid w:val="000F160B"/>
    <w:pPr>
      <w:widowControl w:val="0"/>
      <w:autoSpaceDE w:val="0"/>
      <w:autoSpaceDN w:val="0"/>
      <w:adjustRightInd w:val="0"/>
      <w:spacing w:after="535" w:line="240" w:lineRule="auto"/>
    </w:pPr>
    <w:rPr>
      <w:rFonts w:ascii="Times" w:eastAsia="Times New Roman" w:hAnsi="Times" w:cs="Times New Roman"/>
      <w:sz w:val="24"/>
      <w:szCs w:val="24"/>
      <w:lang w:eastAsia="pt-BR"/>
    </w:rPr>
  </w:style>
  <w:style w:type="character" w:customStyle="1" w:styleId="Ttulo3Char">
    <w:name w:val="Título 3 Char"/>
    <w:basedOn w:val="Fontepargpadro"/>
    <w:link w:val="Ttulo3"/>
    <w:rsid w:val="00DC4AF4"/>
    <w:rPr>
      <w:rFonts w:ascii="Liberation Sans" w:eastAsia="MS Mincho" w:hAnsi="Liberation Sans" w:cs="Tahoma"/>
      <w:b/>
      <w:bCs/>
      <w:color w:val="808080"/>
      <w:kern w:val="3"/>
      <w:sz w:val="28"/>
      <w:szCs w:val="28"/>
      <w:lang w:eastAsia="pt-BR"/>
    </w:rPr>
  </w:style>
  <w:style w:type="character" w:customStyle="1" w:styleId="Ttulo6Char">
    <w:name w:val="Título 6 Char"/>
    <w:basedOn w:val="Fontepargpadro"/>
    <w:link w:val="Ttulo6"/>
    <w:rsid w:val="00DC4AF4"/>
    <w:rPr>
      <w:rFonts w:ascii="Times New Roman" w:eastAsia="Times New Roman" w:hAnsi="Times New Roman" w:cs="Times New Roman"/>
      <w:b/>
      <w:bCs/>
      <w:lang w:val="x-none" w:eastAsia="zh-CN"/>
    </w:rPr>
  </w:style>
  <w:style w:type="character" w:customStyle="1" w:styleId="Ttulo7Char">
    <w:name w:val="Título 7 Char"/>
    <w:basedOn w:val="Fontepargpadro"/>
    <w:link w:val="Ttulo7"/>
    <w:rsid w:val="00DC4AF4"/>
    <w:rPr>
      <w:rFonts w:ascii="Times New Roman" w:eastAsia="Times New Roman" w:hAnsi="Times New Roman" w:cs="Times New Roman"/>
      <w:sz w:val="24"/>
      <w:szCs w:val="24"/>
      <w:lang w:val="x-none" w:eastAsia="zh-CN"/>
    </w:rPr>
  </w:style>
  <w:style w:type="character" w:customStyle="1" w:styleId="Ttulo8Char">
    <w:name w:val="Título 8 Char"/>
    <w:basedOn w:val="Fontepargpadro"/>
    <w:link w:val="Ttulo8"/>
    <w:rsid w:val="00DC4AF4"/>
    <w:rPr>
      <w:rFonts w:ascii="Times New Roman" w:eastAsia="Times New Roman" w:hAnsi="Times New Roman" w:cs="Times New Roman"/>
      <w:i/>
      <w:iCs/>
      <w:sz w:val="24"/>
      <w:szCs w:val="24"/>
      <w:lang w:val="x-none" w:eastAsia="zh-CN"/>
    </w:rPr>
  </w:style>
  <w:style w:type="numbering" w:customStyle="1" w:styleId="Semlista1">
    <w:name w:val="Sem lista1"/>
    <w:next w:val="Semlista"/>
    <w:uiPriority w:val="99"/>
    <w:semiHidden/>
    <w:unhideWhenUsed/>
    <w:rsid w:val="00DC4AF4"/>
  </w:style>
  <w:style w:type="paragraph" w:customStyle="1" w:styleId="Standard">
    <w:name w:val="Standard"/>
    <w:rsid w:val="00DC4AF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Heading">
    <w:name w:val="Heading"/>
    <w:basedOn w:val="Standard"/>
    <w:next w:val="Textbody"/>
    <w:rsid w:val="00DC4AF4"/>
    <w:pPr>
      <w:keepNext/>
      <w:spacing w:before="240" w:after="120"/>
    </w:pPr>
    <w:rPr>
      <w:rFonts w:ascii="Liberation Sans" w:eastAsia="MS Mincho" w:hAnsi="Liberation Sans"/>
      <w:sz w:val="28"/>
      <w:szCs w:val="28"/>
    </w:rPr>
  </w:style>
  <w:style w:type="paragraph" w:customStyle="1" w:styleId="Textbody">
    <w:name w:val="Text body"/>
    <w:basedOn w:val="Standard"/>
    <w:rsid w:val="00DC4AF4"/>
    <w:pPr>
      <w:spacing w:after="120"/>
    </w:pPr>
  </w:style>
  <w:style w:type="paragraph" w:styleId="Lista">
    <w:name w:val="List"/>
    <w:basedOn w:val="Textbody"/>
    <w:rsid w:val="00DC4AF4"/>
  </w:style>
  <w:style w:type="paragraph" w:styleId="Legenda">
    <w:name w:val="caption"/>
    <w:basedOn w:val="Standard"/>
    <w:qFormat/>
    <w:rsid w:val="00DC4AF4"/>
    <w:pPr>
      <w:suppressLineNumbers/>
      <w:spacing w:before="120" w:after="120"/>
    </w:pPr>
    <w:rPr>
      <w:i/>
      <w:iCs/>
    </w:rPr>
  </w:style>
  <w:style w:type="paragraph" w:customStyle="1" w:styleId="Index">
    <w:name w:val="Index"/>
    <w:basedOn w:val="Standard"/>
    <w:rsid w:val="00DC4AF4"/>
    <w:pPr>
      <w:suppressLineNumbers/>
    </w:pPr>
  </w:style>
  <w:style w:type="paragraph" w:customStyle="1" w:styleId="TableContents">
    <w:name w:val="Table Contents"/>
    <w:basedOn w:val="Standard"/>
    <w:rsid w:val="00DC4AF4"/>
    <w:pPr>
      <w:suppressLineNumbers/>
    </w:pPr>
  </w:style>
  <w:style w:type="paragraph" w:customStyle="1" w:styleId="TableHeading">
    <w:name w:val="Table Heading"/>
    <w:basedOn w:val="TableContents"/>
    <w:rsid w:val="00DC4AF4"/>
    <w:pPr>
      <w:jc w:val="center"/>
    </w:pPr>
    <w:rPr>
      <w:b/>
      <w:bCs/>
    </w:rPr>
  </w:style>
  <w:style w:type="paragraph" w:customStyle="1" w:styleId="Quotations">
    <w:name w:val="Quotations"/>
    <w:basedOn w:val="Standard"/>
    <w:rsid w:val="00DC4AF4"/>
    <w:pPr>
      <w:spacing w:after="283"/>
      <w:ind w:left="567" w:right="567"/>
    </w:pPr>
  </w:style>
  <w:style w:type="character" w:customStyle="1" w:styleId="NumberingSymbols">
    <w:name w:val="Numbering Symbols"/>
    <w:rsid w:val="00DC4AF4"/>
  </w:style>
  <w:style w:type="character" w:customStyle="1" w:styleId="BulletSymbols">
    <w:name w:val="Bullet Symbols"/>
    <w:rsid w:val="00DC4AF4"/>
    <w:rPr>
      <w:rFonts w:ascii="OpenSymbol" w:eastAsia="OpenSymbol" w:hAnsi="OpenSymbol" w:cs="OpenSymbol"/>
    </w:rPr>
  </w:style>
  <w:style w:type="paragraph" w:customStyle="1" w:styleId="western">
    <w:name w:val="western"/>
    <w:basedOn w:val="Normal"/>
    <w:rsid w:val="00DC4AF4"/>
    <w:pPr>
      <w:spacing w:before="100" w:beforeAutospacing="1" w:after="119" w:line="240" w:lineRule="auto"/>
    </w:pPr>
    <w:rPr>
      <w:rFonts w:ascii="Times New Roman" w:eastAsia="Times New Roman" w:hAnsi="Times New Roman" w:cs="Times New Roman"/>
      <w:sz w:val="24"/>
      <w:szCs w:val="24"/>
      <w:lang w:eastAsia="pt-BR"/>
    </w:rPr>
  </w:style>
  <w:style w:type="paragraph" w:customStyle="1" w:styleId="CM41">
    <w:name w:val="CM41"/>
    <w:basedOn w:val="Normal"/>
    <w:next w:val="Normal"/>
    <w:rsid w:val="00DC4AF4"/>
    <w:pPr>
      <w:widowControl w:val="0"/>
      <w:autoSpaceDE w:val="0"/>
      <w:autoSpaceDN w:val="0"/>
      <w:adjustRightInd w:val="0"/>
      <w:spacing w:after="523" w:line="240" w:lineRule="auto"/>
    </w:pPr>
    <w:rPr>
      <w:rFonts w:ascii="Times" w:eastAsia="Times New Roman" w:hAnsi="Times" w:cs="Times"/>
      <w:sz w:val="24"/>
      <w:szCs w:val="24"/>
      <w:lang w:eastAsia="pt-BR"/>
    </w:rPr>
  </w:style>
  <w:style w:type="paragraph" w:customStyle="1" w:styleId="CM38">
    <w:name w:val="CM38"/>
    <w:basedOn w:val="Default"/>
    <w:next w:val="Default"/>
    <w:rsid w:val="00DC4AF4"/>
    <w:pPr>
      <w:widowControl w:val="0"/>
      <w:spacing w:after="260"/>
    </w:pPr>
    <w:rPr>
      <w:rFonts w:ascii="Times" w:eastAsia="Times New Roman" w:hAnsi="Times" w:cs="Times"/>
      <w:color w:val="auto"/>
      <w:lang w:eastAsia="pt-BR"/>
    </w:rPr>
  </w:style>
  <w:style w:type="paragraph" w:customStyle="1" w:styleId="CM40">
    <w:name w:val="CM40"/>
    <w:basedOn w:val="Default"/>
    <w:next w:val="Default"/>
    <w:rsid w:val="00DC4AF4"/>
    <w:pPr>
      <w:widowControl w:val="0"/>
      <w:spacing w:after="670"/>
    </w:pPr>
    <w:rPr>
      <w:rFonts w:ascii="Times" w:eastAsia="Times New Roman" w:hAnsi="Times" w:cs="Times"/>
      <w:color w:val="auto"/>
      <w:lang w:eastAsia="pt-BR"/>
    </w:rPr>
  </w:style>
  <w:style w:type="paragraph" w:customStyle="1" w:styleId="CM53">
    <w:name w:val="CM53"/>
    <w:basedOn w:val="Default"/>
    <w:next w:val="Default"/>
    <w:rsid w:val="00DC4AF4"/>
    <w:pPr>
      <w:widowControl w:val="0"/>
      <w:spacing w:after="470"/>
    </w:pPr>
    <w:rPr>
      <w:rFonts w:ascii="Times" w:eastAsia="Times New Roman" w:hAnsi="Times" w:cs="Times"/>
      <w:color w:val="auto"/>
      <w:lang w:eastAsia="pt-BR"/>
    </w:rPr>
  </w:style>
  <w:style w:type="paragraph" w:customStyle="1" w:styleId="CM51">
    <w:name w:val="CM51"/>
    <w:basedOn w:val="Default"/>
    <w:next w:val="Default"/>
    <w:rsid w:val="00DC4AF4"/>
    <w:pPr>
      <w:widowControl w:val="0"/>
      <w:spacing w:after="585"/>
    </w:pPr>
    <w:rPr>
      <w:rFonts w:ascii="Times" w:eastAsia="Times New Roman" w:hAnsi="Times" w:cs="Times"/>
      <w:color w:val="auto"/>
      <w:lang w:eastAsia="pt-BR"/>
    </w:rPr>
  </w:style>
  <w:style w:type="paragraph" w:customStyle="1" w:styleId="CM48">
    <w:name w:val="CM48"/>
    <w:basedOn w:val="Default"/>
    <w:next w:val="Default"/>
    <w:rsid w:val="00DC4AF4"/>
    <w:pPr>
      <w:widowControl w:val="0"/>
      <w:spacing w:after="1078"/>
    </w:pPr>
    <w:rPr>
      <w:rFonts w:ascii="Times" w:eastAsia="Times New Roman" w:hAnsi="Times" w:cs="Times"/>
      <w:color w:val="auto"/>
      <w:lang w:eastAsia="pt-BR"/>
    </w:rPr>
  </w:style>
  <w:style w:type="paragraph" w:customStyle="1" w:styleId="CM42">
    <w:name w:val="CM42"/>
    <w:basedOn w:val="Default"/>
    <w:next w:val="Default"/>
    <w:rsid w:val="00DC4AF4"/>
    <w:pPr>
      <w:widowControl w:val="0"/>
      <w:spacing w:after="365"/>
    </w:pPr>
    <w:rPr>
      <w:rFonts w:ascii="Times" w:eastAsia="Times New Roman" w:hAnsi="Times" w:cs="Times"/>
      <w:color w:val="auto"/>
      <w:lang w:eastAsia="pt-BR"/>
    </w:rPr>
  </w:style>
  <w:style w:type="paragraph" w:styleId="Textodebalo">
    <w:name w:val="Balloon Text"/>
    <w:basedOn w:val="Normal"/>
    <w:link w:val="TextodebaloChar"/>
    <w:uiPriority w:val="99"/>
    <w:semiHidden/>
    <w:unhideWhenUsed/>
    <w:rsid w:val="00DC4AF4"/>
    <w:pPr>
      <w:suppressAutoHyphens/>
      <w:spacing w:after="0" w:line="240" w:lineRule="auto"/>
    </w:pPr>
    <w:rPr>
      <w:rFonts w:ascii="Tahoma" w:eastAsia="Times New Roman" w:hAnsi="Tahoma" w:cs="Times New Roman"/>
      <w:sz w:val="16"/>
      <w:szCs w:val="16"/>
      <w:lang w:val="x-none" w:eastAsia="zh-CN"/>
    </w:rPr>
  </w:style>
  <w:style w:type="character" w:customStyle="1" w:styleId="TextodebaloChar">
    <w:name w:val="Texto de balão Char"/>
    <w:basedOn w:val="Fontepargpadro"/>
    <w:link w:val="Textodebalo"/>
    <w:uiPriority w:val="99"/>
    <w:semiHidden/>
    <w:rsid w:val="00DC4AF4"/>
    <w:rPr>
      <w:rFonts w:ascii="Tahoma" w:eastAsia="Times New Roman" w:hAnsi="Tahoma" w:cs="Times New Roman"/>
      <w:sz w:val="16"/>
      <w:szCs w:val="16"/>
      <w:lang w:val="x-none" w:eastAsia="zh-CN"/>
    </w:rPr>
  </w:style>
  <w:style w:type="table" w:customStyle="1" w:styleId="Tabelacomgrade1">
    <w:name w:val="Tabela com grade1"/>
    <w:basedOn w:val="Tabelanormal"/>
    <w:next w:val="Tabelacomgrade"/>
    <w:uiPriority w:val="39"/>
    <w:rsid w:val="00DC4AF4"/>
    <w:pPr>
      <w:spacing w:after="0" w:line="240" w:lineRule="auto"/>
    </w:pPr>
    <w:rPr>
      <w:rFonts w:ascii="Times New Roman" w:eastAsia="Lucida Sans Unicode" w:hAnsi="Times New Roman" w:cs="Tahoma"/>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uiPriority w:val="99"/>
    <w:semiHidden/>
    <w:unhideWhenUsed/>
    <w:rsid w:val="00DC4AF4"/>
    <w:rPr>
      <w:color w:val="605E5C"/>
      <w:shd w:val="clear" w:color="auto" w:fill="E1DFDD"/>
    </w:rPr>
  </w:style>
  <w:style w:type="character" w:customStyle="1" w:styleId="hgkelc">
    <w:name w:val="hgkelc"/>
    <w:rsid w:val="00DC4AF4"/>
  </w:style>
  <w:style w:type="character" w:customStyle="1" w:styleId="markedcontent">
    <w:name w:val="markedcontent"/>
    <w:rsid w:val="00DC4AF4"/>
  </w:style>
  <w:style w:type="paragraph" w:customStyle="1" w:styleId="Ttulo15">
    <w:name w:val="Título 15"/>
    <w:basedOn w:val="Normal"/>
    <w:uiPriority w:val="1"/>
    <w:qFormat/>
    <w:rsid w:val="00FB142D"/>
    <w:pPr>
      <w:widowControl w:val="0"/>
      <w:spacing w:before="1" w:after="0" w:line="240" w:lineRule="auto"/>
      <w:ind w:left="1492"/>
      <w:jc w:val="both"/>
      <w:outlineLvl w:val="1"/>
    </w:pPr>
    <w:rPr>
      <w:rFonts w:ascii="Times New Roman" w:eastAsia="Times New Roman" w:hAnsi="Times New Roman" w:cs="Times New Roman"/>
      <w:b/>
      <w:bCs/>
      <w:sz w:val="24"/>
      <w:szCs w:val="24"/>
      <w:lang w:val="en-US"/>
    </w:rPr>
  </w:style>
  <w:style w:type="paragraph" w:customStyle="1" w:styleId="Ttulo16">
    <w:name w:val="Título 16"/>
    <w:basedOn w:val="Normal"/>
    <w:uiPriority w:val="1"/>
    <w:qFormat/>
    <w:rsid w:val="00F269BB"/>
    <w:pPr>
      <w:widowControl w:val="0"/>
      <w:spacing w:before="1" w:after="0" w:line="240" w:lineRule="auto"/>
      <w:ind w:left="1492"/>
      <w:jc w:val="both"/>
      <w:outlineLvl w:val="1"/>
    </w:pPr>
    <w:rPr>
      <w:rFonts w:ascii="Times New Roman" w:eastAsia="Times New Roman" w:hAnsi="Times New Roman" w:cs="Times New Roman"/>
      <w:b/>
      <w:bCs/>
      <w:sz w:val="24"/>
      <w:szCs w:val="24"/>
    </w:rPr>
  </w:style>
  <w:style w:type="paragraph" w:customStyle="1" w:styleId="CM10">
    <w:name w:val="CM10"/>
    <w:basedOn w:val="Default"/>
    <w:next w:val="Default"/>
    <w:rsid w:val="00F269BB"/>
    <w:pPr>
      <w:widowControl w:val="0"/>
      <w:spacing w:after="268"/>
    </w:pPr>
    <w:rPr>
      <w:rFonts w:ascii="Times" w:eastAsia="Times New Roman" w:hAnsi="Times" w:cs="Times New Roman"/>
      <w:color w:val="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_ato2019-2022/2021/lei/l1413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mailto:licitacao@benjamin-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E0E15-EA05-40AF-8904-B344D5CC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22</Pages>
  <Words>9627</Words>
  <Characters>51988</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 Gráfica</dc:creator>
  <cp:lastModifiedBy>USUARIO</cp:lastModifiedBy>
  <cp:revision>11</cp:revision>
  <cp:lastPrinted>2024-05-23T17:00:00Z</cp:lastPrinted>
  <dcterms:created xsi:type="dcterms:W3CDTF">2025-02-26T17:07:00Z</dcterms:created>
  <dcterms:modified xsi:type="dcterms:W3CDTF">2026-03-16T16:08:00Z</dcterms:modified>
</cp:coreProperties>
</file>